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12C6" w14:textId="77777777" w:rsidR="00277C94" w:rsidRPr="00F501CC" w:rsidRDefault="00277C94" w:rsidP="002D2491">
      <w:pPr>
        <w:tabs>
          <w:tab w:val="left" w:pos="7655"/>
        </w:tabs>
        <w:spacing w:after="200" w:line="276" w:lineRule="auto"/>
        <w:rPr>
          <w:sz w:val="28"/>
          <w:szCs w:val="28"/>
          <w:lang w:eastAsia="en-US"/>
        </w:rPr>
      </w:pPr>
    </w:p>
    <w:p w14:paraId="31E0EF04" w14:textId="77777777" w:rsidR="00277C94" w:rsidRPr="00F501CC" w:rsidRDefault="00277C94" w:rsidP="00277C94">
      <w:pPr>
        <w:spacing w:after="200" w:line="276" w:lineRule="auto"/>
        <w:ind w:left="-567"/>
        <w:rPr>
          <w:sz w:val="28"/>
          <w:szCs w:val="28"/>
          <w:lang w:eastAsia="en-US"/>
        </w:rPr>
      </w:pPr>
    </w:p>
    <w:p w14:paraId="45B5848B" w14:textId="77777777" w:rsidR="00BF4135" w:rsidRPr="00F501CC" w:rsidRDefault="00BF4135" w:rsidP="00DF2325">
      <w:pPr>
        <w:ind w:firstLine="709"/>
        <w:jc w:val="both"/>
        <w:rPr>
          <w:sz w:val="26"/>
          <w:szCs w:val="26"/>
          <w:lang w:eastAsia="en-US"/>
        </w:rPr>
      </w:pPr>
    </w:p>
    <w:p w14:paraId="376CD2D3" w14:textId="77777777" w:rsidR="00C64EC0" w:rsidRPr="00F501CC" w:rsidRDefault="00C64EC0" w:rsidP="00C64EC0">
      <w:pPr>
        <w:rPr>
          <w:sz w:val="28"/>
          <w:szCs w:val="28"/>
          <w:lang w:eastAsia="en-US"/>
        </w:rPr>
      </w:pPr>
    </w:p>
    <w:p w14:paraId="2D0E74BC" w14:textId="5F25EA4F" w:rsidR="00C64EC0" w:rsidRPr="005670E7" w:rsidRDefault="00BB7126" w:rsidP="00C64EC0">
      <w:pPr>
        <w:rPr>
          <w:sz w:val="28"/>
          <w:szCs w:val="28"/>
          <w:lang w:eastAsia="en-US"/>
        </w:rPr>
      </w:pPr>
      <w:r>
        <w:rPr>
          <w:sz w:val="28"/>
          <w:szCs w:val="28"/>
          <w:u w:val="single"/>
          <w:lang w:eastAsia="en-US"/>
        </w:rPr>
        <w:t xml:space="preserve">   </w:t>
      </w:r>
      <w:r w:rsidR="002D2491">
        <w:rPr>
          <w:sz w:val="28"/>
          <w:szCs w:val="28"/>
          <w:u w:val="single"/>
          <w:lang w:eastAsia="en-US"/>
        </w:rPr>
        <w:t xml:space="preserve">          </w:t>
      </w:r>
      <w:r w:rsidR="00E04D8E">
        <w:rPr>
          <w:sz w:val="28"/>
          <w:szCs w:val="28"/>
          <w:u w:val="single"/>
          <w:lang w:eastAsia="en-US"/>
        </w:rPr>
        <w:t xml:space="preserve">   </w:t>
      </w:r>
      <w:r w:rsidR="002D2491">
        <w:rPr>
          <w:sz w:val="28"/>
          <w:szCs w:val="28"/>
          <w:u w:val="single"/>
          <w:lang w:eastAsia="en-US"/>
        </w:rPr>
        <w:t xml:space="preserve">             </w:t>
      </w:r>
      <w:r w:rsidR="002D2491">
        <w:rPr>
          <w:sz w:val="28"/>
          <w:szCs w:val="28"/>
          <w:lang w:eastAsia="en-US"/>
        </w:rPr>
        <w:t xml:space="preserve"> </w:t>
      </w:r>
      <w:r w:rsidRPr="005670E7">
        <w:rPr>
          <w:sz w:val="28"/>
          <w:szCs w:val="28"/>
          <w:lang w:eastAsia="en-US"/>
        </w:rPr>
        <w:t>№</w:t>
      </w:r>
      <w:r w:rsidR="002D2491" w:rsidRPr="005670E7">
        <w:rPr>
          <w:sz w:val="28"/>
          <w:szCs w:val="28"/>
          <w:lang w:eastAsia="en-US"/>
        </w:rPr>
        <w:t xml:space="preserve"> ____</w:t>
      </w:r>
      <w:r w:rsidR="00E04D8E" w:rsidRPr="005670E7">
        <w:rPr>
          <w:sz w:val="28"/>
          <w:szCs w:val="28"/>
          <w:lang w:eastAsia="en-US"/>
        </w:rPr>
        <w:t>__</w:t>
      </w:r>
      <w:r w:rsidR="002D2491" w:rsidRPr="005670E7">
        <w:rPr>
          <w:sz w:val="28"/>
          <w:szCs w:val="28"/>
          <w:lang w:eastAsia="en-US"/>
        </w:rPr>
        <w:t>___</w:t>
      </w:r>
      <w:r w:rsidR="002D2491" w:rsidRPr="005670E7">
        <w:rPr>
          <w:sz w:val="28"/>
          <w:szCs w:val="28"/>
          <w:u w:val="single"/>
          <w:lang w:eastAsia="en-US"/>
        </w:rPr>
        <w:t xml:space="preserve">  </w:t>
      </w:r>
      <w:r w:rsidRPr="005670E7">
        <w:rPr>
          <w:sz w:val="28"/>
          <w:szCs w:val="28"/>
          <w:u w:val="single"/>
          <w:lang w:eastAsia="en-US"/>
        </w:rPr>
        <w:t xml:space="preserve">  </w:t>
      </w:r>
      <w:r w:rsidR="002D2491" w:rsidRPr="005670E7">
        <w:rPr>
          <w:sz w:val="28"/>
          <w:szCs w:val="28"/>
          <w:u w:val="single"/>
          <w:lang w:eastAsia="en-US"/>
        </w:rPr>
        <w:t xml:space="preserve">             </w:t>
      </w:r>
      <w:r w:rsidR="00532139" w:rsidRPr="005670E7">
        <w:rPr>
          <w:sz w:val="28"/>
          <w:szCs w:val="28"/>
          <w:lang w:eastAsia="en-US"/>
        </w:rPr>
        <w:t xml:space="preserve">                                              </w:t>
      </w:r>
    </w:p>
    <w:p w14:paraId="1EA11C0D" w14:textId="77777777" w:rsidR="00C64EC0" w:rsidRPr="005670E7" w:rsidRDefault="00C64EC0" w:rsidP="00C64EC0">
      <w:pPr>
        <w:ind w:firstLine="709"/>
        <w:jc w:val="both"/>
        <w:rPr>
          <w:sz w:val="28"/>
          <w:szCs w:val="28"/>
          <w:lang w:eastAsia="en-US"/>
        </w:rPr>
      </w:pPr>
    </w:p>
    <w:p w14:paraId="25BDEAB4" w14:textId="77777777" w:rsidR="00C64EC0" w:rsidRPr="005670E7" w:rsidRDefault="00C64EC0" w:rsidP="00C64EC0">
      <w:pPr>
        <w:ind w:firstLine="709"/>
        <w:jc w:val="both"/>
        <w:rPr>
          <w:sz w:val="28"/>
          <w:szCs w:val="28"/>
          <w:lang w:eastAsia="en-US"/>
        </w:rPr>
      </w:pPr>
    </w:p>
    <w:p w14:paraId="730CC6AE" w14:textId="0908E295" w:rsidR="00043342" w:rsidRPr="005670E7" w:rsidRDefault="00043342" w:rsidP="00043342">
      <w:pPr>
        <w:ind w:firstLine="709"/>
        <w:jc w:val="center"/>
        <w:rPr>
          <w:rFonts w:eastAsia="Calibri"/>
          <w:sz w:val="26"/>
          <w:szCs w:val="26"/>
        </w:rPr>
      </w:pPr>
      <w:r w:rsidRPr="005670E7">
        <w:rPr>
          <w:rFonts w:eastAsia="Calibri"/>
          <w:sz w:val="26"/>
          <w:szCs w:val="26"/>
        </w:rPr>
        <w:t>О</w:t>
      </w:r>
      <w:r w:rsidR="004C14BB" w:rsidRPr="005670E7">
        <w:rPr>
          <w:rFonts w:eastAsia="Calibri"/>
          <w:sz w:val="26"/>
          <w:szCs w:val="26"/>
        </w:rPr>
        <w:t xml:space="preserve"> внесении изменений в муниципальную</w:t>
      </w:r>
      <w:r w:rsidRPr="005670E7">
        <w:rPr>
          <w:rFonts w:eastAsia="Calibri"/>
          <w:sz w:val="26"/>
          <w:szCs w:val="26"/>
        </w:rPr>
        <w:t xml:space="preserve"> программ</w:t>
      </w:r>
      <w:r w:rsidR="004C14BB" w:rsidRPr="005670E7">
        <w:rPr>
          <w:rFonts w:eastAsia="Calibri"/>
          <w:sz w:val="26"/>
          <w:szCs w:val="26"/>
        </w:rPr>
        <w:t>у</w:t>
      </w:r>
      <w:r w:rsidRPr="005670E7">
        <w:rPr>
          <w:rFonts w:eastAsia="Calibri"/>
          <w:sz w:val="26"/>
          <w:szCs w:val="26"/>
        </w:rPr>
        <w:t xml:space="preserve"> </w:t>
      </w:r>
    </w:p>
    <w:p w14:paraId="4C2EF846" w14:textId="77777777" w:rsidR="00043342" w:rsidRPr="005670E7" w:rsidRDefault="00043342" w:rsidP="00043342">
      <w:pPr>
        <w:ind w:firstLine="709"/>
        <w:jc w:val="center"/>
        <w:rPr>
          <w:rFonts w:eastAsia="Calibri"/>
          <w:sz w:val="26"/>
          <w:szCs w:val="26"/>
        </w:rPr>
      </w:pPr>
      <w:r w:rsidRPr="005670E7">
        <w:rPr>
          <w:rFonts w:eastAsia="Calibri"/>
          <w:sz w:val="26"/>
          <w:szCs w:val="26"/>
        </w:rPr>
        <w:t>Городского округа Шатура</w:t>
      </w:r>
    </w:p>
    <w:p w14:paraId="40F76108" w14:textId="47A35344" w:rsidR="00043342" w:rsidRPr="005670E7" w:rsidRDefault="00043342" w:rsidP="00043342">
      <w:pPr>
        <w:ind w:firstLine="709"/>
        <w:jc w:val="center"/>
        <w:rPr>
          <w:rFonts w:eastAsia="Calibri"/>
          <w:sz w:val="26"/>
          <w:szCs w:val="26"/>
        </w:rPr>
      </w:pPr>
      <w:r w:rsidRPr="005670E7">
        <w:rPr>
          <w:rFonts w:eastAsia="Calibri"/>
          <w:sz w:val="26"/>
          <w:szCs w:val="26"/>
        </w:rPr>
        <w:t>«Культура</w:t>
      </w:r>
      <w:r w:rsidR="004B75FD" w:rsidRPr="005670E7">
        <w:rPr>
          <w:rFonts w:eastAsia="Calibri"/>
          <w:sz w:val="26"/>
          <w:szCs w:val="26"/>
        </w:rPr>
        <w:t xml:space="preserve"> и туризм</w:t>
      </w:r>
      <w:r w:rsidRPr="005670E7">
        <w:rPr>
          <w:rFonts w:eastAsia="Calibri"/>
          <w:sz w:val="26"/>
          <w:szCs w:val="26"/>
        </w:rPr>
        <w:t>» на 2023-2027 годы</w:t>
      </w:r>
    </w:p>
    <w:p w14:paraId="399DA0E7" w14:textId="77777777" w:rsidR="00C64EC0" w:rsidRPr="005670E7" w:rsidRDefault="00C64EC0" w:rsidP="00C64EC0">
      <w:pPr>
        <w:ind w:firstLine="709"/>
        <w:jc w:val="both"/>
        <w:rPr>
          <w:sz w:val="26"/>
          <w:szCs w:val="26"/>
          <w:lang w:eastAsia="en-US"/>
        </w:rPr>
      </w:pPr>
    </w:p>
    <w:p w14:paraId="0A7943D4" w14:textId="7873FCEC" w:rsidR="00043342" w:rsidRPr="005670E7" w:rsidRDefault="00043342" w:rsidP="00043342">
      <w:pPr>
        <w:widowControl w:val="0"/>
        <w:autoSpaceDE w:val="0"/>
        <w:autoSpaceDN w:val="0"/>
        <w:ind w:firstLine="709"/>
        <w:jc w:val="both"/>
        <w:rPr>
          <w:sz w:val="26"/>
          <w:szCs w:val="26"/>
        </w:rPr>
      </w:pPr>
      <w:r w:rsidRPr="005670E7">
        <w:rPr>
          <w:sz w:val="26"/>
          <w:szCs w:val="26"/>
        </w:rPr>
        <w:t xml:space="preserve">В соответствии с Порядком разработки и реализации муниципальных программ Городского округа Шатура, утвержденным постановлением администрации Городского округа Шатура от </w:t>
      </w:r>
      <w:r w:rsidR="006C6809" w:rsidRPr="005670E7">
        <w:rPr>
          <w:sz w:val="26"/>
          <w:szCs w:val="26"/>
        </w:rPr>
        <w:t>22</w:t>
      </w:r>
      <w:r w:rsidR="004E39B0" w:rsidRPr="005670E7">
        <w:rPr>
          <w:sz w:val="26"/>
          <w:szCs w:val="26"/>
        </w:rPr>
        <w:t>.0</w:t>
      </w:r>
      <w:r w:rsidR="006C6809" w:rsidRPr="005670E7">
        <w:rPr>
          <w:sz w:val="26"/>
          <w:szCs w:val="26"/>
        </w:rPr>
        <w:t>5</w:t>
      </w:r>
      <w:r w:rsidRPr="005670E7">
        <w:rPr>
          <w:sz w:val="26"/>
          <w:szCs w:val="26"/>
        </w:rPr>
        <w:t>.202</w:t>
      </w:r>
      <w:r w:rsidR="00DE1E69" w:rsidRPr="005670E7">
        <w:rPr>
          <w:sz w:val="26"/>
          <w:szCs w:val="26"/>
        </w:rPr>
        <w:t>3</w:t>
      </w:r>
      <w:r w:rsidRPr="005670E7">
        <w:rPr>
          <w:sz w:val="26"/>
          <w:szCs w:val="26"/>
        </w:rPr>
        <w:t xml:space="preserve"> №</w:t>
      </w:r>
      <w:r w:rsidR="004E39B0" w:rsidRPr="005670E7">
        <w:rPr>
          <w:sz w:val="26"/>
          <w:szCs w:val="26"/>
        </w:rPr>
        <w:t xml:space="preserve"> </w:t>
      </w:r>
      <w:r w:rsidR="006C6809" w:rsidRPr="005670E7">
        <w:rPr>
          <w:sz w:val="26"/>
          <w:szCs w:val="26"/>
        </w:rPr>
        <w:t>1152</w:t>
      </w:r>
      <w:r w:rsidRPr="005670E7">
        <w:rPr>
          <w:sz w:val="26"/>
          <w:szCs w:val="26"/>
        </w:rPr>
        <w:t xml:space="preserve">, </w:t>
      </w:r>
    </w:p>
    <w:p w14:paraId="0430F0ED" w14:textId="77777777" w:rsidR="00C64EC0" w:rsidRPr="005670E7" w:rsidRDefault="00C64EC0" w:rsidP="00C64EC0">
      <w:pPr>
        <w:ind w:firstLine="709"/>
        <w:jc w:val="both"/>
        <w:rPr>
          <w:sz w:val="26"/>
          <w:szCs w:val="26"/>
          <w:lang w:eastAsia="en-US"/>
        </w:rPr>
      </w:pPr>
    </w:p>
    <w:p w14:paraId="64976E2A" w14:textId="77777777" w:rsidR="00C64EC0" w:rsidRPr="005670E7" w:rsidRDefault="00C64EC0" w:rsidP="00EB3924">
      <w:pPr>
        <w:rPr>
          <w:sz w:val="26"/>
          <w:szCs w:val="26"/>
          <w:lang w:eastAsia="en-US"/>
        </w:rPr>
      </w:pPr>
      <w:r w:rsidRPr="005670E7">
        <w:rPr>
          <w:sz w:val="26"/>
          <w:szCs w:val="26"/>
          <w:lang w:eastAsia="en-US"/>
        </w:rPr>
        <w:t>ПОСТАНОВЛЯЮ:</w:t>
      </w:r>
    </w:p>
    <w:p w14:paraId="206A38B2" w14:textId="77777777" w:rsidR="00C64EC0" w:rsidRPr="005670E7" w:rsidRDefault="00C64EC0" w:rsidP="00C64EC0">
      <w:pPr>
        <w:rPr>
          <w:sz w:val="26"/>
          <w:szCs w:val="26"/>
          <w:lang w:eastAsia="en-US"/>
        </w:rPr>
      </w:pPr>
    </w:p>
    <w:p w14:paraId="68AFCBD4" w14:textId="4CCAAEE5" w:rsidR="00043342" w:rsidRPr="005670E7" w:rsidRDefault="00043342" w:rsidP="00043342">
      <w:pPr>
        <w:ind w:firstLine="709"/>
        <w:jc w:val="both"/>
        <w:rPr>
          <w:rFonts w:eastAsia="Calibri"/>
          <w:sz w:val="26"/>
          <w:szCs w:val="26"/>
        </w:rPr>
      </w:pPr>
      <w:r w:rsidRPr="005670E7">
        <w:rPr>
          <w:rFonts w:eastAsia="Calibri"/>
          <w:sz w:val="26"/>
          <w:szCs w:val="26"/>
        </w:rPr>
        <w:t>1. </w:t>
      </w:r>
      <w:r w:rsidR="004C14BB" w:rsidRPr="005670E7">
        <w:rPr>
          <w:rFonts w:eastAsia="Calibri"/>
          <w:sz w:val="26"/>
          <w:szCs w:val="26"/>
        </w:rPr>
        <w:t xml:space="preserve">Внести изменения в муниципальную программу </w:t>
      </w:r>
      <w:r w:rsidRPr="005670E7">
        <w:rPr>
          <w:rFonts w:eastAsia="Calibri"/>
          <w:sz w:val="26"/>
          <w:szCs w:val="26"/>
        </w:rPr>
        <w:t>Городского округа Шатура «Культура</w:t>
      </w:r>
      <w:r w:rsidR="004B75FD" w:rsidRPr="005670E7">
        <w:rPr>
          <w:rFonts w:eastAsia="Calibri"/>
          <w:sz w:val="26"/>
          <w:szCs w:val="26"/>
        </w:rPr>
        <w:t xml:space="preserve"> и туризм</w:t>
      </w:r>
      <w:r w:rsidRPr="005670E7">
        <w:rPr>
          <w:rFonts w:eastAsia="Calibri"/>
          <w:sz w:val="26"/>
          <w:szCs w:val="26"/>
        </w:rPr>
        <w:t>» на 2023-2027 годы</w:t>
      </w:r>
      <w:r w:rsidR="004C14BB" w:rsidRPr="005670E7">
        <w:rPr>
          <w:rFonts w:eastAsia="Calibri"/>
          <w:sz w:val="26"/>
          <w:szCs w:val="26"/>
        </w:rPr>
        <w:t xml:space="preserve">, утвержденную постановлением администрации Городского округа Шатура от 28.10.2022 № 2433 </w:t>
      </w:r>
      <w:r w:rsidR="00224DA1" w:rsidRPr="005670E7">
        <w:rPr>
          <w:rFonts w:eastAsia="Calibri"/>
          <w:sz w:val="26"/>
          <w:szCs w:val="26"/>
        </w:rPr>
        <w:t>с учетом изменений, внесенны</w:t>
      </w:r>
      <w:r w:rsidR="004E39B0" w:rsidRPr="005670E7">
        <w:rPr>
          <w:rFonts w:eastAsia="Calibri"/>
          <w:sz w:val="26"/>
          <w:szCs w:val="26"/>
        </w:rPr>
        <w:t>х</w:t>
      </w:r>
      <w:r w:rsidR="00224DA1" w:rsidRPr="005670E7">
        <w:rPr>
          <w:rFonts w:eastAsia="Calibri"/>
          <w:sz w:val="26"/>
          <w:szCs w:val="26"/>
        </w:rPr>
        <w:t xml:space="preserve"> постановлени</w:t>
      </w:r>
      <w:r w:rsidR="0023079C" w:rsidRPr="005670E7">
        <w:rPr>
          <w:rFonts w:eastAsia="Calibri"/>
          <w:sz w:val="26"/>
          <w:szCs w:val="26"/>
        </w:rPr>
        <w:t>ями</w:t>
      </w:r>
      <w:r w:rsidR="00224DA1" w:rsidRPr="005670E7">
        <w:rPr>
          <w:rFonts w:eastAsia="Calibri"/>
          <w:sz w:val="26"/>
          <w:szCs w:val="26"/>
        </w:rPr>
        <w:t xml:space="preserve"> администрации Городского округа Шатура от 26.12.2022 № 3150</w:t>
      </w:r>
      <w:r w:rsidR="0023079C" w:rsidRPr="005670E7">
        <w:rPr>
          <w:rFonts w:eastAsia="Calibri"/>
          <w:sz w:val="26"/>
          <w:szCs w:val="26"/>
        </w:rPr>
        <w:t>, от 23.03.2023 № 588</w:t>
      </w:r>
      <w:r w:rsidR="00022376" w:rsidRPr="005670E7">
        <w:rPr>
          <w:rFonts w:eastAsia="Calibri"/>
          <w:sz w:val="26"/>
          <w:szCs w:val="26"/>
        </w:rPr>
        <w:t>, от 26.06.2023 № 1391</w:t>
      </w:r>
      <w:r w:rsidR="00224DA1" w:rsidRPr="005670E7">
        <w:rPr>
          <w:rFonts w:eastAsia="Calibri"/>
          <w:sz w:val="26"/>
          <w:szCs w:val="26"/>
        </w:rPr>
        <w:t>,</w:t>
      </w:r>
      <w:r w:rsidR="00BF1A51">
        <w:rPr>
          <w:rFonts w:eastAsia="Calibri"/>
          <w:sz w:val="26"/>
          <w:szCs w:val="26"/>
        </w:rPr>
        <w:t xml:space="preserve"> от 11.08.2023 № 1805,</w:t>
      </w:r>
      <w:r w:rsidR="00224DA1" w:rsidRPr="005670E7">
        <w:rPr>
          <w:rFonts w:eastAsia="Calibri"/>
          <w:sz w:val="26"/>
          <w:szCs w:val="26"/>
        </w:rPr>
        <w:t xml:space="preserve"> утверди</w:t>
      </w:r>
      <w:r w:rsidR="00403D04" w:rsidRPr="005670E7">
        <w:rPr>
          <w:rFonts w:eastAsia="Calibri"/>
          <w:sz w:val="26"/>
          <w:szCs w:val="26"/>
        </w:rPr>
        <w:t>в ее в новой редакции согласно приложению</w:t>
      </w:r>
      <w:r w:rsidR="00022376" w:rsidRPr="005670E7">
        <w:rPr>
          <w:rFonts w:eastAsia="Calibri"/>
          <w:sz w:val="26"/>
          <w:szCs w:val="26"/>
        </w:rPr>
        <w:t xml:space="preserve"> к настоящему постановлению</w:t>
      </w:r>
      <w:r w:rsidRPr="005670E7">
        <w:rPr>
          <w:rFonts w:eastAsia="Calibri"/>
          <w:sz w:val="26"/>
          <w:szCs w:val="26"/>
        </w:rPr>
        <w:t>.</w:t>
      </w:r>
    </w:p>
    <w:p w14:paraId="0E42EF1E" w14:textId="213C9AE9" w:rsidR="00043342" w:rsidRPr="005670E7" w:rsidRDefault="00043342" w:rsidP="00403D04">
      <w:pPr>
        <w:autoSpaceDE w:val="0"/>
        <w:autoSpaceDN w:val="0"/>
        <w:adjustRightInd w:val="0"/>
        <w:ind w:firstLine="709"/>
        <w:jc w:val="both"/>
        <w:rPr>
          <w:sz w:val="26"/>
          <w:szCs w:val="26"/>
        </w:rPr>
      </w:pPr>
      <w:r w:rsidRPr="005670E7">
        <w:rPr>
          <w:rFonts w:eastAsia="Calibri"/>
          <w:sz w:val="26"/>
          <w:szCs w:val="26"/>
        </w:rPr>
        <w:t>2.</w:t>
      </w:r>
      <w:r w:rsidRPr="005670E7">
        <w:rPr>
          <w:rFonts w:eastAsia="Calibri"/>
          <w:sz w:val="26"/>
          <w:szCs w:val="26"/>
          <w:lang w:val="en-US"/>
        </w:rPr>
        <w:t> </w:t>
      </w:r>
      <w:r w:rsidR="00766D4A" w:rsidRPr="005670E7">
        <w:rPr>
          <w:sz w:val="26"/>
          <w:szCs w:val="26"/>
        </w:rPr>
        <w:t>Общему отделу управления делами администрации Городского округа Шатура (Федорова Ю.С.) обеспечить опубликование постановления в газете «Вестник Городского округа Шатура» и размещение на официальном сайте Городского округа Шатура</w:t>
      </w:r>
      <w:r w:rsidRPr="005670E7">
        <w:rPr>
          <w:sz w:val="26"/>
          <w:szCs w:val="26"/>
        </w:rPr>
        <w:t>.</w:t>
      </w:r>
    </w:p>
    <w:p w14:paraId="38DC170F" w14:textId="1C1AFBC6" w:rsidR="00043342" w:rsidRPr="005670E7" w:rsidRDefault="00A01B62" w:rsidP="00043342">
      <w:pPr>
        <w:tabs>
          <w:tab w:val="left" w:pos="9498"/>
          <w:tab w:val="left" w:pos="9639"/>
        </w:tabs>
        <w:ind w:firstLine="709"/>
        <w:contextualSpacing/>
        <w:jc w:val="both"/>
        <w:rPr>
          <w:sz w:val="26"/>
          <w:szCs w:val="26"/>
        </w:rPr>
      </w:pPr>
      <w:r w:rsidRPr="005670E7">
        <w:rPr>
          <w:sz w:val="26"/>
          <w:szCs w:val="26"/>
        </w:rPr>
        <w:t>3</w:t>
      </w:r>
      <w:r w:rsidR="00043342" w:rsidRPr="005670E7">
        <w:rPr>
          <w:sz w:val="26"/>
          <w:szCs w:val="26"/>
        </w:rPr>
        <w:t xml:space="preserve">. Контроль исполнения настоящего постановления возложить на заместителя главы администрации Городского округа </w:t>
      </w:r>
      <w:proofErr w:type="spellStart"/>
      <w:r w:rsidR="00403D04" w:rsidRPr="005670E7">
        <w:rPr>
          <w:sz w:val="26"/>
          <w:szCs w:val="26"/>
        </w:rPr>
        <w:t>Ваврик</w:t>
      </w:r>
      <w:proofErr w:type="spellEnd"/>
      <w:r w:rsidR="00043342" w:rsidRPr="005670E7">
        <w:rPr>
          <w:sz w:val="26"/>
          <w:szCs w:val="26"/>
        </w:rPr>
        <w:t xml:space="preserve"> И.</w:t>
      </w:r>
      <w:r w:rsidR="00403D04" w:rsidRPr="005670E7">
        <w:rPr>
          <w:sz w:val="26"/>
          <w:szCs w:val="26"/>
        </w:rPr>
        <w:t>В</w:t>
      </w:r>
      <w:r w:rsidR="00043342" w:rsidRPr="005670E7">
        <w:rPr>
          <w:sz w:val="26"/>
          <w:szCs w:val="26"/>
        </w:rPr>
        <w:t>.</w:t>
      </w:r>
    </w:p>
    <w:p w14:paraId="73F5A1D4" w14:textId="77777777" w:rsidR="00E17245" w:rsidRPr="005670E7" w:rsidRDefault="00E17245" w:rsidP="00C64EC0">
      <w:pPr>
        <w:ind w:firstLine="709"/>
        <w:jc w:val="both"/>
        <w:rPr>
          <w:sz w:val="26"/>
          <w:szCs w:val="26"/>
        </w:rPr>
      </w:pPr>
    </w:p>
    <w:p w14:paraId="314E2FF0" w14:textId="77777777" w:rsidR="00E17245" w:rsidRPr="005670E7" w:rsidRDefault="00E17245" w:rsidP="00C64EC0">
      <w:pPr>
        <w:ind w:firstLine="709"/>
        <w:jc w:val="both"/>
        <w:rPr>
          <w:rStyle w:val="ae"/>
          <w:b w:val="0"/>
          <w:color w:val="auto"/>
        </w:rPr>
      </w:pPr>
    </w:p>
    <w:p w14:paraId="23311CAD" w14:textId="77777777" w:rsidR="00DF2325" w:rsidRPr="005670E7" w:rsidRDefault="00DF2325" w:rsidP="00DF2325">
      <w:pPr>
        <w:ind w:firstLine="709"/>
        <w:jc w:val="both"/>
        <w:rPr>
          <w:sz w:val="26"/>
          <w:szCs w:val="26"/>
          <w:lang w:eastAsia="en-US"/>
        </w:rPr>
      </w:pPr>
    </w:p>
    <w:tbl>
      <w:tblPr>
        <w:tblW w:w="9640" w:type="dxa"/>
        <w:tblInd w:w="-142" w:type="dxa"/>
        <w:tblLook w:val="04A0" w:firstRow="1" w:lastRow="0" w:firstColumn="1" w:lastColumn="0" w:noHBand="0" w:noVBand="1"/>
      </w:tblPr>
      <w:tblGrid>
        <w:gridCol w:w="4959"/>
        <w:gridCol w:w="4681"/>
      </w:tblGrid>
      <w:tr w:rsidR="00BB00E7" w:rsidRPr="005670E7" w14:paraId="51FBAA10" w14:textId="77777777" w:rsidTr="00C72774">
        <w:tc>
          <w:tcPr>
            <w:tcW w:w="4959" w:type="dxa"/>
          </w:tcPr>
          <w:p w14:paraId="6AFD3D85" w14:textId="6A32EA5F" w:rsidR="008F1300" w:rsidRPr="005670E7" w:rsidRDefault="008F1300" w:rsidP="008F1300">
            <w:pPr>
              <w:jc w:val="both"/>
              <w:rPr>
                <w:sz w:val="26"/>
                <w:szCs w:val="26"/>
              </w:rPr>
            </w:pPr>
            <w:r w:rsidRPr="005670E7">
              <w:rPr>
                <w:sz w:val="26"/>
                <w:szCs w:val="26"/>
              </w:rPr>
              <w:t xml:space="preserve">Глава Городского округа                                                                        </w:t>
            </w:r>
          </w:p>
        </w:tc>
        <w:tc>
          <w:tcPr>
            <w:tcW w:w="4681" w:type="dxa"/>
          </w:tcPr>
          <w:p w14:paraId="102E0ED5" w14:textId="798DD506" w:rsidR="008F1300" w:rsidRPr="005670E7" w:rsidRDefault="007241A5" w:rsidP="008F1300">
            <w:pPr>
              <w:jc w:val="right"/>
              <w:rPr>
                <w:sz w:val="26"/>
                <w:szCs w:val="26"/>
              </w:rPr>
            </w:pPr>
            <w:r w:rsidRPr="005670E7">
              <w:rPr>
                <w:sz w:val="26"/>
                <w:szCs w:val="26"/>
              </w:rPr>
              <w:t xml:space="preserve">      </w:t>
            </w:r>
            <w:r w:rsidR="00C72774" w:rsidRPr="005670E7">
              <w:rPr>
                <w:sz w:val="26"/>
                <w:szCs w:val="26"/>
              </w:rPr>
              <w:t xml:space="preserve"> </w:t>
            </w:r>
            <w:r w:rsidR="008F1300" w:rsidRPr="005670E7">
              <w:rPr>
                <w:sz w:val="26"/>
                <w:szCs w:val="26"/>
              </w:rPr>
              <w:t>А.В. Артюхин</w:t>
            </w:r>
          </w:p>
        </w:tc>
      </w:tr>
    </w:tbl>
    <w:p w14:paraId="521303DE" w14:textId="20C1392D" w:rsidR="004B75FD" w:rsidRPr="005670E7" w:rsidRDefault="004B75FD" w:rsidP="00E45991">
      <w:pPr>
        <w:tabs>
          <w:tab w:val="left" w:pos="7920"/>
          <w:tab w:val="right" w:pos="9921"/>
        </w:tabs>
        <w:ind w:right="-31"/>
        <w:rPr>
          <w:sz w:val="26"/>
          <w:szCs w:val="26"/>
        </w:rPr>
      </w:pPr>
    </w:p>
    <w:p w14:paraId="2FBB3609" w14:textId="7C966EE1" w:rsidR="004B75FD" w:rsidRPr="005670E7" w:rsidRDefault="004B75FD" w:rsidP="004B75FD">
      <w:pPr>
        <w:rPr>
          <w:sz w:val="26"/>
          <w:szCs w:val="26"/>
        </w:rPr>
      </w:pPr>
    </w:p>
    <w:p w14:paraId="1F0C9A71" w14:textId="77777777" w:rsidR="004B75FD" w:rsidRPr="005670E7" w:rsidRDefault="004B75FD" w:rsidP="004B75FD">
      <w:pPr>
        <w:tabs>
          <w:tab w:val="left" w:pos="8775"/>
        </w:tabs>
        <w:rPr>
          <w:sz w:val="26"/>
          <w:szCs w:val="26"/>
        </w:rPr>
      </w:pPr>
    </w:p>
    <w:p w14:paraId="418DA490" w14:textId="77777777" w:rsidR="004B75FD" w:rsidRPr="005670E7" w:rsidRDefault="004B75FD" w:rsidP="004B75FD">
      <w:pPr>
        <w:tabs>
          <w:tab w:val="left" w:pos="8775"/>
        </w:tabs>
        <w:rPr>
          <w:sz w:val="26"/>
          <w:szCs w:val="26"/>
        </w:rPr>
      </w:pPr>
    </w:p>
    <w:p w14:paraId="77446F81" w14:textId="77777777" w:rsidR="00403D04" w:rsidRPr="005670E7" w:rsidRDefault="00403D04" w:rsidP="004B75FD">
      <w:pPr>
        <w:autoSpaceDE w:val="0"/>
        <w:autoSpaceDN w:val="0"/>
        <w:adjustRightInd w:val="0"/>
        <w:jc w:val="right"/>
      </w:pPr>
    </w:p>
    <w:p w14:paraId="17769DBA" w14:textId="77777777" w:rsidR="00403D04" w:rsidRPr="005670E7" w:rsidRDefault="00403D04" w:rsidP="004B75FD">
      <w:pPr>
        <w:autoSpaceDE w:val="0"/>
        <w:autoSpaceDN w:val="0"/>
        <w:adjustRightInd w:val="0"/>
        <w:jc w:val="right"/>
      </w:pPr>
    </w:p>
    <w:p w14:paraId="3C8DB7C5" w14:textId="77777777" w:rsidR="00403D04" w:rsidRPr="005670E7" w:rsidRDefault="00403D04" w:rsidP="004B75FD">
      <w:pPr>
        <w:autoSpaceDE w:val="0"/>
        <w:autoSpaceDN w:val="0"/>
        <w:adjustRightInd w:val="0"/>
        <w:jc w:val="right"/>
      </w:pPr>
    </w:p>
    <w:p w14:paraId="02A8F86F" w14:textId="77777777" w:rsidR="004B75FD" w:rsidRPr="005670E7" w:rsidRDefault="004B75FD" w:rsidP="004B75FD">
      <w:pPr>
        <w:pStyle w:val="Default"/>
        <w:jc w:val="center"/>
        <w:rPr>
          <w:bCs/>
          <w:color w:val="auto"/>
          <w:sz w:val="16"/>
          <w:szCs w:val="16"/>
        </w:rPr>
      </w:pPr>
    </w:p>
    <w:p w14:paraId="4DBE61F2" w14:textId="7B5C1E32" w:rsidR="00EA684D" w:rsidRPr="005670E7" w:rsidRDefault="00EA684D" w:rsidP="004B75FD">
      <w:pPr>
        <w:autoSpaceDE w:val="0"/>
        <w:autoSpaceDN w:val="0"/>
        <w:adjustRightInd w:val="0"/>
        <w:ind w:firstLine="567"/>
        <w:jc w:val="both"/>
        <w:sectPr w:rsidR="00EA684D" w:rsidRPr="005670E7" w:rsidSect="002D2491">
          <w:headerReference w:type="first" r:id="rId8"/>
          <w:pgSz w:w="11906" w:h="16838"/>
          <w:pgMar w:top="1135" w:right="707" w:bottom="1134" w:left="1701" w:header="709" w:footer="709" w:gutter="0"/>
          <w:cols w:space="708"/>
          <w:titlePg/>
          <w:docGrid w:linePitch="360"/>
        </w:sectPr>
      </w:pPr>
    </w:p>
    <w:p w14:paraId="40A2C419" w14:textId="77777777" w:rsidR="008B3048" w:rsidRPr="005670E7" w:rsidRDefault="008B3048" w:rsidP="008B3048">
      <w:pPr>
        <w:autoSpaceDE w:val="0"/>
        <w:autoSpaceDN w:val="0"/>
        <w:adjustRightInd w:val="0"/>
        <w:jc w:val="right"/>
        <w:rPr>
          <w:color w:val="000000"/>
        </w:rPr>
      </w:pPr>
      <w:r w:rsidRPr="005670E7">
        <w:rPr>
          <w:color w:val="000000"/>
        </w:rPr>
        <w:lastRenderedPageBreak/>
        <w:t>УТВЕРЖДЕНА</w:t>
      </w:r>
    </w:p>
    <w:p w14:paraId="3F49BBFD" w14:textId="77777777" w:rsidR="008B3048" w:rsidRPr="005670E7" w:rsidRDefault="008B3048" w:rsidP="008B3048">
      <w:pPr>
        <w:autoSpaceDE w:val="0"/>
        <w:autoSpaceDN w:val="0"/>
        <w:adjustRightInd w:val="0"/>
        <w:jc w:val="right"/>
        <w:rPr>
          <w:color w:val="000000"/>
        </w:rPr>
      </w:pPr>
      <w:r w:rsidRPr="005670E7">
        <w:rPr>
          <w:color w:val="000000"/>
        </w:rPr>
        <w:t>постановлением администрации</w:t>
      </w:r>
    </w:p>
    <w:p w14:paraId="0ABDA8A3" w14:textId="77777777" w:rsidR="008B3048" w:rsidRPr="005670E7" w:rsidRDefault="008B3048" w:rsidP="008B3048">
      <w:pPr>
        <w:autoSpaceDE w:val="0"/>
        <w:autoSpaceDN w:val="0"/>
        <w:adjustRightInd w:val="0"/>
        <w:jc w:val="right"/>
        <w:rPr>
          <w:color w:val="000000"/>
        </w:rPr>
      </w:pPr>
      <w:r w:rsidRPr="005670E7">
        <w:rPr>
          <w:color w:val="000000"/>
        </w:rPr>
        <w:t>Городского округа Шатура</w:t>
      </w:r>
    </w:p>
    <w:p w14:paraId="28FB32E2" w14:textId="3DA401D6" w:rsidR="008B3048" w:rsidRPr="005670E7" w:rsidRDefault="00DC7897" w:rsidP="008B3048">
      <w:pPr>
        <w:autoSpaceDE w:val="0"/>
        <w:autoSpaceDN w:val="0"/>
        <w:adjustRightInd w:val="0"/>
        <w:jc w:val="right"/>
        <w:rPr>
          <w:color w:val="000000"/>
        </w:rPr>
      </w:pPr>
      <w:r w:rsidRPr="005670E7">
        <w:rPr>
          <w:color w:val="000000"/>
        </w:rPr>
        <w:t>о</w:t>
      </w:r>
      <w:r w:rsidR="008B3048" w:rsidRPr="005670E7">
        <w:rPr>
          <w:color w:val="000000"/>
        </w:rPr>
        <w:t>т</w:t>
      </w:r>
      <w:r w:rsidRPr="005670E7">
        <w:rPr>
          <w:color w:val="000000"/>
        </w:rPr>
        <w:t xml:space="preserve"> </w:t>
      </w:r>
      <w:r w:rsidR="00E04D8E" w:rsidRPr="005670E7">
        <w:rPr>
          <w:color w:val="000000"/>
        </w:rPr>
        <w:t xml:space="preserve">_______________ </w:t>
      </w:r>
      <w:r w:rsidR="008B3048" w:rsidRPr="005670E7">
        <w:rPr>
          <w:color w:val="000000"/>
        </w:rPr>
        <w:t xml:space="preserve">№ </w:t>
      </w:r>
      <w:r w:rsidR="00E04D8E" w:rsidRPr="005670E7">
        <w:rPr>
          <w:color w:val="000000"/>
        </w:rPr>
        <w:t>_________</w:t>
      </w:r>
    </w:p>
    <w:p w14:paraId="47DBCE62" w14:textId="77777777" w:rsidR="008B3048" w:rsidRPr="005670E7" w:rsidRDefault="008B3048" w:rsidP="008B3048">
      <w:pPr>
        <w:pStyle w:val="Default"/>
        <w:jc w:val="center"/>
        <w:rPr>
          <w:bCs/>
          <w:sz w:val="16"/>
          <w:szCs w:val="16"/>
        </w:rPr>
      </w:pPr>
    </w:p>
    <w:p w14:paraId="56896DFA" w14:textId="77777777" w:rsidR="008B3048" w:rsidRPr="005670E7" w:rsidRDefault="008B3048" w:rsidP="008B3048">
      <w:pPr>
        <w:pStyle w:val="Default"/>
        <w:jc w:val="center"/>
        <w:rPr>
          <w:bCs/>
        </w:rPr>
      </w:pPr>
      <w:r w:rsidRPr="005670E7">
        <w:rPr>
          <w:bCs/>
        </w:rPr>
        <w:t xml:space="preserve">Муниципальная программа </w:t>
      </w:r>
    </w:p>
    <w:p w14:paraId="714CEAA1" w14:textId="77777777" w:rsidR="008B3048" w:rsidRPr="005670E7" w:rsidRDefault="008B3048" w:rsidP="008B3048">
      <w:pPr>
        <w:pStyle w:val="Default"/>
        <w:jc w:val="center"/>
        <w:rPr>
          <w:bCs/>
        </w:rPr>
      </w:pPr>
      <w:r w:rsidRPr="005670E7">
        <w:rPr>
          <w:bCs/>
        </w:rPr>
        <w:t xml:space="preserve">Городского округа Шатура </w:t>
      </w:r>
    </w:p>
    <w:p w14:paraId="2ED22863" w14:textId="77777777" w:rsidR="008B3048" w:rsidRPr="005670E7" w:rsidRDefault="008B3048" w:rsidP="008B3048">
      <w:pPr>
        <w:pStyle w:val="Default"/>
        <w:jc w:val="center"/>
      </w:pPr>
      <w:r w:rsidRPr="005670E7">
        <w:t>«Культура и туризм» на 2023-2027 годы</w:t>
      </w:r>
    </w:p>
    <w:p w14:paraId="4F642838" w14:textId="77777777" w:rsidR="008B3048" w:rsidRPr="005670E7" w:rsidRDefault="008B3048" w:rsidP="008B3048">
      <w:pPr>
        <w:pStyle w:val="Default"/>
        <w:jc w:val="center"/>
      </w:pPr>
    </w:p>
    <w:p w14:paraId="5067C668" w14:textId="77777777" w:rsidR="008B3048" w:rsidRPr="005670E7" w:rsidRDefault="008B3048" w:rsidP="008B3048">
      <w:pPr>
        <w:pStyle w:val="af"/>
        <w:jc w:val="center"/>
        <w:rPr>
          <w:rStyle w:val="ae"/>
          <w:rFonts w:ascii="Times New Roman" w:hAnsi="Times New Roman" w:cs="Times New Roman"/>
          <w:b w:val="0"/>
          <w:sz w:val="24"/>
          <w:szCs w:val="24"/>
        </w:rPr>
      </w:pPr>
      <w:r w:rsidRPr="005670E7">
        <w:rPr>
          <w:rStyle w:val="ae"/>
          <w:rFonts w:ascii="Times New Roman" w:hAnsi="Times New Roman" w:cs="Times New Roman"/>
          <w:b w:val="0"/>
          <w:sz w:val="24"/>
          <w:szCs w:val="24"/>
        </w:rPr>
        <w:t>1. ПАСПОРТ</w:t>
      </w:r>
    </w:p>
    <w:p w14:paraId="38336A5C" w14:textId="77777777" w:rsidR="008B3048" w:rsidRPr="005670E7" w:rsidRDefault="008B3048" w:rsidP="008B3048">
      <w:pPr>
        <w:pStyle w:val="af"/>
        <w:jc w:val="center"/>
        <w:rPr>
          <w:rStyle w:val="ae"/>
          <w:rFonts w:ascii="Times New Roman" w:hAnsi="Times New Roman" w:cs="Times New Roman"/>
          <w:b w:val="0"/>
          <w:sz w:val="24"/>
          <w:szCs w:val="24"/>
        </w:rPr>
      </w:pPr>
      <w:r w:rsidRPr="005670E7">
        <w:rPr>
          <w:rStyle w:val="ae"/>
          <w:rFonts w:ascii="Times New Roman" w:hAnsi="Times New Roman" w:cs="Times New Roman"/>
          <w:b w:val="0"/>
          <w:sz w:val="24"/>
          <w:szCs w:val="24"/>
        </w:rPr>
        <w:t>муниципальной программы Городского округа Шатура</w:t>
      </w:r>
    </w:p>
    <w:p w14:paraId="27841873" w14:textId="77777777" w:rsidR="008B3048" w:rsidRPr="005670E7" w:rsidRDefault="008B3048" w:rsidP="008B3048">
      <w:pPr>
        <w:jc w:val="center"/>
      </w:pPr>
      <w:r w:rsidRPr="005670E7">
        <w:t>«Культура и туризм»</w:t>
      </w:r>
    </w:p>
    <w:p w14:paraId="11AAC321" w14:textId="77777777" w:rsidR="008B3048" w:rsidRPr="005670E7" w:rsidRDefault="008B3048" w:rsidP="008B3048">
      <w:pPr>
        <w:jc w:val="cente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37"/>
        <w:gridCol w:w="2004"/>
        <w:gridCol w:w="1843"/>
        <w:gridCol w:w="1701"/>
        <w:gridCol w:w="1701"/>
        <w:gridCol w:w="1701"/>
        <w:gridCol w:w="1701"/>
      </w:tblGrid>
      <w:tr w:rsidR="008B3048" w:rsidRPr="005670E7" w14:paraId="32A4D34D" w14:textId="77777777" w:rsidTr="008B3048">
        <w:trPr>
          <w:jc w:val="center"/>
        </w:trPr>
        <w:tc>
          <w:tcPr>
            <w:tcW w:w="4937" w:type="dxa"/>
          </w:tcPr>
          <w:p w14:paraId="5F0C8A2D" w14:textId="77777777" w:rsidR="008B3048" w:rsidRPr="005670E7" w:rsidRDefault="008B3048" w:rsidP="008B3048">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Координатор муниципальной программы</w:t>
            </w:r>
          </w:p>
        </w:tc>
        <w:tc>
          <w:tcPr>
            <w:tcW w:w="10651" w:type="dxa"/>
            <w:gridSpan w:val="6"/>
          </w:tcPr>
          <w:p w14:paraId="7F1DBB3B" w14:textId="77777777" w:rsidR="008B3048" w:rsidRPr="005670E7" w:rsidRDefault="008B3048" w:rsidP="008B3048">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 xml:space="preserve">Заместитель главы администрации Городского округа Шатура И.В. </w:t>
            </w:r>
            <w:proofErr w:type="spellStart"/>
            <w:r w:rsidRPr="005670E7">
              <w:rPr>
                <w:rFonts w:ascii="Times New Roman" w:hAnsi="Times New Roman" w:cs="Times New Roman"/>
                <w:sz w:val="24"/>
                <w:szCs w:val="24"/>
              </w:rPr>
              <w:t>Ваврик</w:t>
            </w:r>
            <w:proofErr w:type="spellEnd"/>
          </w:p>
        </w:tc>
      </w:tr>
      <w:tr w:rsidR="008B3048" w:rsidRPr="005670E7" w14:paraId="184E6734" w14:textId="77777777" w:rsidTr="008B3048">
        <w:trPr>
          <w:jc w:val="center"/>
        </w:trPr>
        <w:tc>
          <w:tcPr>
            <w:tcW w:w="4937" w:type="dxa"/>
          </w:tcPr>
          <w:p w14:paraId="784AF707" w14:textId="77777777" w:rsidR="008B3048" w:rsidRPr="005670E7" w:rsidRDefault="008B3048" w:rsidP="008B3048">
            <w:pPr>
              <w:autoSpaceDE w:val="0"/>
              <w:autoSpaceDN w:val="0"/>
              <w:adjustRightInd w:val="0"/>
            </w:pPr>
            <w:r w:rsidRPr="005670E7">
              <w:t>Муниципальный заказчик программы</w:t>
            </w:r>
          </w:p>
        </w:tc>
        <w:tc>
          <w:tcPr>
            <w:tcW w:w="10651" w:type="dxa"/>
            <w:gridSpan w:val="6"/>
          </w:tcPr>
          <w:p w14:paraId="6EF3C160" w14:textId="77777777" w:rsidR="008B3048" w:rsidRPr="005670E7" w:rsidRDefault="008B3048" w:rsidP="008B3048">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8B3048" w:rsidRPr="005670E7" w14:paraId="4B8FC290" w14:textId="77777777" w:rsidTr="008B3048">
        <w:trPr>
          <w:trHeight w:val="59"/>
          <w:jc w:val="center"/>
        </w:trPr>
        <w:tc>
          <w:tcPr>
            <w:tcW w:w="4937" w:type="dxa"/>
            <w:vMerge w:val="restart"/>
          </w:tcPr>
          <w:p w14:paraId="12D9FBF4" w14:textId="77777777" w:rsidR="008B3048" w:rsidRPr="005670E7" w:rsidRDefault="008B3048" w:rsidP="008B3048">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Цели муниципальной программы</w:t>
            </w:r>
          </w:p>
        </w:tc>
        <w:tc>
          <w:tcPr>
            <w:tcW w:w="10651" w:type="dxa"/>
            <w:gridSpan w:val="6"/>
          </w:tcPr>
          <w:p w14:paraId="4FA36CBF" w14:textId="35F75AE6" w:rsidR="008B3048" w:rsidRPr="005670E7" w:rsidRDefault="004E5CA6" w:rsidP="008B3048">
            <w:pPr>
              <w:pStyle w:val="ConsPlusNormal"/>
              <w:ind w:firstLine="0"/>
              <w:rPr>
                <w:rFonts w:ascii="Times New Roman" w:hAnsi="Times New Roman" w:cs="Times New Roman"/>
                <w:color w:val="000000"/>
                <w:sz w:val="24"/>
                <w:szCs w:val="24"/>
              </w:rPr>
            </w:pPr>
            <w:r w:rsidRPr="005670E7">
              <w:rPr>
                <w:rFonts w:ascii="Times New Roman" w:hAnsi="Times New Roman" w:cs="Times New Roman"/>
                <w:sz w:val="24"/>
                <w:szCs w:val="24"/>
              </w:rPr>
              <w:t>1. Обеспечение функций муниципальных музеев</w:t>
            </w:r>
          </w:p>
        </w:tc>
      </w:tr>
      <w:tr w:rsidR="008B3048" w:rsidRPr="005670E7" w14:paraId="43AD5659" w14:textId="77777777" w:rsidTr="008B3048">
        <w:trPr>
          <w:trHeight w:val="58"/>
          <w:jc w:val="center"/>
        </w:trPr>
        <w:tc>
          <w:tcPr>
            <w:tcW w:w="4937" w:type="dxa"/>
            <w:vMerge/>
          </w:tcPr>
          <w:p w14:paraId="72A758BA" w14:textId="77777777" w:rsidR="008B3048" w:rsidRPr="005670E7" w:rsidRDefault="008B3048" w:rsidP="008B3048">
            <w:pPr>
              <w:pStyle w:val="ConsPlusNormal"/>
              <w:ind w:firstLine="0"/>
              <w:rPr>
                <w:rFonts w:ascii="Times New Roman" w:hAnsi="Times New Roman" w:cs="Times New Roman"/>
                <w:sz w:val="24"/>
                <w:szCs w:val="24"/>
              </w:rPr>
            </w:pPr>
          </w:p>
        </w:tc>
        <w:tc>
          <w:tcPr>
            <w:tcW w:w="10651" w:type="dxa"/>
            <w:gridSpan w:val="6"/>
          </w:tcPr>
          <w:p w14:paraId="1903D920" w14:textId="2028B756" w:rsidR="008B3048" w:rsidRPr="005670E7" w:rsidRDefault="004E5CA6" w:rsidP="008B3048">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2</w:t>
            </w:r>
            <w:r w:rsidR="008B3048" w:rsidRPr="005670E7">
              <w:rPr>
                <w:rFonts w:ascii="Times New Roman" w:hAnsi="Times New Roman" w:cs="Times New Roman"/>
                <w:sz w:val="24"/>
                <w:szCs w:val="24"/>
              </w:rPr>
              <w:t>. Организация библиотечного обслуживания населениями муниципальными библиотеками</w:t>
            </w:r>
          </w:p>
        </w:tc>
      </w:tr>
      <w:tr w:rsidR="008B3048" w:rsidRPr="005670E7" w14:paraId="7EA39643" w14:textId="77777777" w:rsidTr="008B3048">
        <w:trPr>
          <w:trHeight w:val="58"/>
          <w:jc w:val="center"/>
        </w:trPr>
        <w:tc>
          <w:tcPr>
            <w:tcW w:w="4937" w:type="dxa"/>
            <w:vMerge/>
          </w:tcPr>
          <w:p w14:paraId="6BD6773C" w14:textId="77777777" w:rsidR="008B3048" w:rsidRPr="005670E7" w:rsidRDefault="008B3048" w:rsidP="008B3048">
            <w:pPr>
              <w:pStyle w:val="ConsPlusNormal"/>
              <w:ind w:firstLine="0"/>
              <w:rPr>
                <w:rFonts w:ascii="Times New Roman" w:hAnsi="Times New Roman" w:cs="Times New Roman"/>
                <w:sz w:val="24"/>
                <w:szCs w:val="24"/>
              </w:rPr>
            </w:pPr>
          </w:p>
        </w:tc>
        <w:tc>
          <w:tcPr>
            <w:tcW w:w="10651" w:type="dxa"/>
            <w:gridSpan w:val="6"/>
          </w:tcPr>
          <w:p w14:paraId="1DA93003" w14:textId="1AC16F60" w:rsidR="008B3048" w:rsidRPr="005670E7" w:rsidRDefault="004E5CA6" w:rsidP="008B3048">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3</w:t>
            </w:r>
            <w:r w:rsidR="008B3048" w:rsidRPr="005670E7">
              <w:rPr>
                <w:rFonts w:ascii="Times New Roman" w:hAnsi="Times New Roman" w:cs="Times New Roman"/>
                <w:sz w:val="24"/>
                <w:szCs w:val="24"/>
              </w:rPr>
              <w:t>. Проведение праздничных культурно-массовых мероприятий</w:t>
            </w:r>
          </w:p>
        </w:tc>
      </w:tr>
      <w:tr w:rsidR="008B3048" w:rsidRPr="005670E7" w14:paraId="7557F35C" w14:textId="77777777" w:rsidTr="008B3048">
        <w:trPr>
          <w:trHeight w:val="58"/>
          <w:jc w:val="center"/>
        </w:trPr>
        <w:tc>
          <w:tcPr>
            <w:tcW w:w="4937" w:type="dxa"/>
            <w:vMerge/>
          </w:tcPr>
          <w:p w14:paraId="64C88ADD" w14:textId="77777777" w:rsidR="008B3048" w:rsidRPr="005670E7" w:rsidRDefault="008B3048" w:rsidP="008B3048">
            <w:pPr>
              <w:pStyle w:val="ConsPlusNormal"/>
              <w:ind w:firstLine="0"/>
              <w:rPr>
                <w:rFonts w:ascii="Times New Roman" w:hAnsi="Times New Roman" w:cs="Times New Roman"/>
                <w:sz w:val="24"/>
                <w:szCs w:val="24"/>
              </w:rPr>
            </w:pPr>
          </w:p>
        </w:tc>
        <w:tc>
          <w:tcPr>
            <w:tcW w:w="10651" w:type="dxa"/>
            <w:gridSpan w:val="6"/>
          </w:tcPr>
          <w:p w14:paraId="7C842A4E" w14:textId="1EA609BA" w:rsidR="008B3048" w:rsidRPr="005670E7" w:rsidRDefault="004E5CA6" w:rsidP="008B3048">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4</w:t>
            </w:r>
            <w:r w:rsidR="008B3048" w:rsidRPr="005670E7">
              <w:rPr>
                <w:rFonts w:ascii="Times New Roman" w:hAnsi="Times New Roman" w:cs="Times New Roman"/>
                <w:sz w:val="24"/>
                <w:szCs w:val="24"/>
              </w:rPr>
              <w:t xml:space="preserve">. </w:t>
            </w:r>
            <w:r w:rsidR="008B3048" w:rsidRPr="005670E7">
              <w:rPr>
                <w:rFonts w:ascii="Times New Roman" w:hAnsi="Times New Roman" w:cs="Times New Roman"/>
                <w:color w:val="000000"/>
                <w:sz w:val="24"/>
                <w:szCs w:val="24"/>
              </w:rPr>
              <w:t>Модернизация материально-технической базы учреждений культуры</w:t>
            </w:r>
          </w:p>
        </w:tc>
      </w:tr>
      <w:tr w:rsidR="008B3048" w:rsidRPr="005670E7" w14:paraId="36F5EE2E" w14:textId="77777777" w:rsidTr="008B3048">
        <w:trPr>
          <w:trHeight w:val="58"/>
          <w:jc w:val="center"/>
        </w:trPr>
        <w:tc>
          <w:tcPr>
            <w:tcW w:w="4937" w:type="dxa"/>
            <w:vMerge/>
          </w:tcPr>
          <w:p w14:paraId="4A200888" w14:textId="77777777" w:rsidR="008B3048" w:rsidRPr="005670E7" w:rsidRDefault="008B3048" w:rsidP="008B3048">
            <w:pPr>
              <w:pStyle w:val="ConsPlusNormal"/>
              <w:ind w:firstLine="0"/>
              <w:rPr>
                <w:rFonts w:ascii="Times New Roman" w:hAnsi="Times New Roman" w:cs="Times New Roman"/>
                <w:sz w:val="24"/>
                <w:szCs w:val="24"/>
              </w:rPr>
            </w:pPr>
          </w:p>
        </w:tc>
        <w:tc>
          <w:tcPr>
            <w:tcW w:w="10651" w:type="dxa"/>
            <w:gridSpan w:val="6"/>
          </w:tcPr>
          <w:p w14:paraId="49F429D7" w14:textId="5CEA7BA6" w:rsidR="008B3048" w:rsidRPr="005670E7" w:rsidRDefault="004E5CA6" w:rsidP="008B3048">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5</w:t>
            </w:r>
            <w:r w:rsidR="008B3048" w:rsidRPr="005670E7">
              <w:rPr>
                <w:rFonts w:ascii="Times New Roman" w:hAnsi="Times New Roman" w:cs="Times New Roman"/>
                <w:sz w:val="24"/>
                <w:szCs w:val="24"/>
              </w:rPr>
              <w:t>. С</w:t>
            </w:r>
            <w:r w:rsidR="008B3048" w:rsidRPr="005670E7">
              <w:rPr>
                <w:rFonts w:ascii="Times New Roman" w:hAnsi="Times New Roman" w:cs="Times New Roman"/>
                <w:color w:val="000000"/>
                <w:sz w:val="24"/>
                <w:szCs w:val="24"/>
              </w:rPr>
              <w:t xml:space="preserve">оздание условий для получения дополнительного образования </w:t>
            </w:r>
          </w:p>
        </w:tc>
      </w:tr>
      <w:tr w:rsidR="006331B9" w:rsidRPr="005670E7" w14:paraId="45C0B3A0" w14:textId="77777777" w:rsidTr="008B3048">
        <w:trPr>
          <w:trHeight w:val="314"/>
          <w:jc w:val="center"/>
        </w:trPr>
        <w:tc>
          <w:tcPr>
            <w:tcW w:w="4937" w:type="dxa"/>
            <w:vMerge/>
          </w:tcPr>
          <w:p w14:paraId="753BDA18" w14:textId="77777777" w:rsidR="006331B9" w:rsidRPr="005670E7" w:rsidRDefault="006331B9" w:rsidP="006331B9">
            <w:pPr>
              <w:pStyle w:val="ConsPlusNormal"/>
              <w:ind w:firstLine="0"/>
              <w:rPr>
                <w:rFonts w:ascii="Times New Roman" w:hAnsi="Times New Roman" w:cs="Times New Roman"/>
                <w:sz w:val="24"/>
                <w:szCs w:val="24"/>
              </w:rPr>
            </w:pPr>
          </w:p>
        </w:tc>
        <w:tc>
          <w:tcPr>
            <w:tcW w:w="10651" w:type="dxa"/>
            <w:gridSpan w:val="6"/>
          </w:tcPr>
          <w:p w14:paraId="142AB725" w14:textId="10416F6D"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6. Развитие рынка туристских услуг</w:t>
            </w:r>
          </w:p>
        </w:tc>
      </w:tr>
      <w:tr w:rsidR="006331B9" w:rsidRPr="005670E7" w14:paraId="6FD72428" w14:textId="77777777" w:rsidTr="008B3048">
        <w:trPr>
          <w:trHeight w:val="46"/>
          <w:jc w:val="center"/>
        </w:trPr>
        <w:tc>
          <w:tcPr>
            <w:tcW w:w="4937" w:type="dxa"/>
          </w:tcPr>
          <w:p w14:paraId="0CB7C8E9" w14:textId="77777777"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Перечень подпрограмм</w:t>
            </w:r>
          </w:p>
        </w:tc>
        <w:tc>
          <w:tcPr>
            <w:tcW w:w="10651" w:type="dxa"/>
            <w:gridSpan w:val="6"/>
          </w:tcPr>
          <w:p w14:paraId="01A34693" w14:textId="77777777"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Муниципальные заказчики подпрограмм</w:t>
            </w:r>
          </w:p>
        </w:tc>
      </w:tr>
      <w:tr w:rsidR="006331B9" w:rsidRPr="005670E7" w14:paraId="0CB99F2E" w14:textId="77777777" w:rsidTr="008B3048">
        <w:trPr>
          <w:trHeight w:val="46"/>
          <w:jc w:val="center"/>
        </w:trPr>
        <w:tc>
          <w:tcPr>
            <w:tcW w:w="4937" w:type="dxa"/>
          </w:tcPr>
          <w:p w14:paraId="2B92F98F" w14:textId="0E8A408A"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1. Подпрограмма 2 «</w:t>
            </w:r>
            <w:r w:rsidRPr="005670E7">
              <w:rPr>
                <w:rFonts w:ascii="Times New Roman" w:hAnsi="Times New Roman" w:cs="Times New Roman"/>
                <w:color w:val="000000"/>
                <w:sz w:val="24"/>
                <w:szCs w:val="24"/>
              </w:rPr>
              <w:t>Развитие музейного дела»</w:t>
            </w:r>
          </w:p>
        </w:tc>
        <w:tc>
          <w:tcPr>
            <w:tcW w:w="10651" w:type="dxa"/>
            <w:gridSpan w:val="6"/>
          </w:tcPr>
          <w:p w14:paraId="407CBF09" w14:textId="77777777" w:rsidR="006331B9" w:rsidRPr="005670E7" w:rsidRDefault="006331B9" w:rsidP="006331B9">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6331B9" w:rsidRPr="005670E7" w14:paraId="2B38F2AF" w14:textId="77777777" w:rsidTr="008B3048">
        <w:trPr>
          <w:trHeight w:val="46"/>
          <w:jc w:val="center"/>
        </w:trPr>
        <w:tc>
          <w:tcPr>
            <w:tcW w:w="4937" w:type="dxa"/>
          </w:tcPr>
          <w:p w14:paraId="481C5232" w14:textId="1D2A19BF"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2. Подпрограмма 3 «</w:t>
            </w:r>
            <w:r w:rsidRPr="005670E7">
              <w:rPr>
                <w:rFonts w:ascii="Times New Roman" w:hAnsi="Times New Roman" w:cs="Times New Roman"/>
                <w:color w:val="000000"/>
                <w:sz w:val="24"/>
                <w:szCs w:val="24"/>
              </w:rPr>
              <w:t>Развитие библиотечного дела»</w:t>
            </w:r>
          </w:p>
        </w:tc>
        <w:tc>
          <w:tcPr>
            <w:tcW w:w="10651" w:type="dxa"/>
            <w:gridSpan w:val="6"/>
          </w:tcPr>
          <w:p w14:paraId="018A21A2" w14:textId="77777777" w:rsidR="006331B9" w:rsidRPr="005670E7" w:rsidRDefault="006331B9" w:rsidP="006331B9">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6331B9" w:rsidRPr="005670E7" w14:paraId="2EFD7FDB" w14:textId="77777777" w:rsidTr="008B3048">
        <w:trPr>
          <w:trHeight w:val="43"/>
          <w:jc w:val="center"/>
        </w:trPr>
        <w:tc>
          <w:tcPr>
            <w:tcW w:w="4937" w:type="dxa"/>
          </w:tcPr>
          <w:p w14:paraId="42C2EB35" w14:textId="2CA5BEE1"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 xml:space="preserve">3. </w:t>
            </w:r>
            <w:r w:rsidRPr="005670E7">
              <w:rPr>
                <w:rFonts w:ascii="Times New Roman" w:hAnsi="Times New Roman" w:cs="Times New Roman"/>
                <w:bCs/>
                <w:sz w:val="24"/>
                <w:szCs w:val="24"/>
              </w:rPr>
              <w:t xml:space="preserve">Подпрограмма 4 «Развитие профессионального искусства, гастрольно-концертной </w:t>
            </w:r>
            <w:r w:rsidRPr="005670E7">
              <w:rPr>
                <w:rFonts w:ascii="Times New Roman" w:hAnsi="Times New Roman" w:cs="Times New Roman"/>
                <w:sz w:val="24"/>
                <w:szCs w:val="24"/>
              </w:rPr>
              <w:t xml:space="preserve">и культурно-досуговой </w:t>
            </w:r>
            <w:r w:rsidRPr="005670E7">
              <w:rPr>
                <w:rFonts w:ascii="Times New Roman" w:hAnsi="Times New Roman" w:cs="Times New Roman"/>
                <w:bCs/>
                <w:sz w:val="24"/>
                <w:szCs w:val="24"/>
              </w:rPr>
              <w:t>деятельности, кинематографии»</w:t>
            </w:r>
          </w:p>
        </w:tc>
        <w:tc>
          <w:tcPr>
            <w:tcW w:w="10651" w:type="dxa"/>
            <w:gridSpan w:val="6"/>
          </w:tcPr>
          <w:p w14:paraId="4AC6281B" w14:textId="77777777" w:rsidR="006331B9" w:rsidRPr="005670E7" w:rsidRDefault="006331B9" w:rsidP="006331B9">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6331B9" w:rsidRPr="005670E7" w14:paraId="080C311E" w14:textId="77777777" w:rsidTr="008B3048">
        <w:trPr>
          <w:trHeight w:val="43"/>
          <w:jc w:val="center"/>
        </w:trPr>
        <w:tc>
          <w:tcPr>
            <w:tcW w:w="4937" w:type="dxa"/>
          </w:tcPr>
          <w:p w14:paraId="4E1ECB8D" w14:textId="010D6152"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4</w:t>
            </w:r>
            <w:r w:rsidRPr="005670E7">
              <w:rPr>
                <w:rFonts w:ascii="Times New Roman" w:hAnsi="Times New Roman" w:cs="Times New Roman"/>
                <w:bCs/>
                <w:sz w:val="24"/>
                <w:szCs w:val="24"/>
              </w:rPr>
              <w:t xml:space="preserve">. </w:t>
            </w:r>
            <w:r w:rsidRPr="005670E7">
              <w:rPr>
                <w:rFonts w:ascii="Times New Roman" w:hAnsi="Times New Roman" w:cs="Times New Roman"/>
                <w:sz w:val="24"/>
                <w:szCs w:val="24"/>
              </w:rPr>
              <w:t>Подпрограмма 5 «</w:t>
            </w:r>
            <w:r w:rsidRPr="005670E7">
              <w:rPr>
                <w:rFonts w:ascii="Times New Roman" w:hAnsi="Times New Roman" w:cs="Times New Roman"/>
                <w:color w:val="000000"/>
                <w:sz w:val="24"/>
                <w:szCs w:val="24"/>
              </w:rPr>
              <w:t>Укрепление материально-технической базы муниципальных учреждений культуры»</w:t>
            </w:r>
          </w:p>
        </w:tc>
        <w:tc>
          <w:tcPr>
            <w:tcW w:w="10651" w:type="dxa"/>
            <w:gridSpan w:val="6"/>
          </w:tcPr>
          <w:p w14:paraId="0E73B5A5" w14:textId="77777777" w:rsidR="006331B9" w:rsidRPr="005670E7" w:rsidRDefault="006331B9" w:rsidP="006331B9">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6331B9" w:rsidRPr="005670E7" w14:paraId="3F9A02FD" w14:textId="77777777" w:rsidTr="008B3048">
        <w:trPr>
          <w:trHeight w:val="43"/>
          <w:jc w:val="center"/>
        </w:trPr>
        <w:tc>
          <w:tcPr>
            <w:tcW w:w="4937" w:type="dxa"/>
          </w:tcPr>
          <w:p w14:paraId="56C50BE3" w14:textId="57C05531"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lastRenderedPageBreak/>
              <w:t>5. Подпрограмма 6 «</w:t>
            </w:r>
            <w:r w:rsidRPr="005670E7">
              <w:rPr>
                <w:rFonts w:ascii="Times New Roman" w:hAnsi="Times New Roman" w:cs="Times New Roman"/>
                <w:color w:val="000000"/>
                <w:sz w:val="24"/>
                <w:szCs w:val="24"/>
              </w:rPr>
              <w:t>Развитие образования в сфере культуры»</w:t>
            </w:r>
          </w:p>
        </w:tc>
        <w:tc>
          <w:tcPr>
            <w:tcW w:w="10651" w:type="dxa"/>
            <w:gridSpan w:val="6"/>
          </w:tcPr>
          <w:p w14:paraId="6065E1F3" w14:textId="77777777" w:rsidR="006331B9" w:rsidRPr="005670E7" w:rsidRDefault="006331B9" w:rsidP="006331B9">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6331B9" w:rsidRPr="005670E7" w14:paraId="0B3C8642" w14:textId="77777777" w:rsidTr="008B3048">
        <w:trPr>
          <w:trHeight w:val="43"/>
          <w:jc w:val="center"/>
        </w:trPr>
        <w:tc>
          <w:tcPr>
            <w:tcW w:w="4937" w:type="dxa"/>
          </w:tcPr>
          <w:p w14:paraId="12718A57" w14:textId="1DE276F8"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6. Подпрограмма 7 «</w:t>
            </w:r>
            <w:r w:rsidRPr="005670E7">
              <w:rPr>
                <w:rFonts w:ascii="Times New Roman" w:hAnsi="Times New Roman" w:cs="Times New Roman"/>
                <w:color w:val="000000"/>
                <w:sz w:val="24"/>
                <w:szCs w:val="24"/>
              </w:rPr>
              <w:t>Развитие туризма»</w:t>
            </w:r>
          </w:p>
        </w:tc>
        <w:tc>
          <w:tcPr>
            <w:tcW w:w="10651" w:type="dxa"/>
            <w:gridSpan w:val="6"/>
          </w:tcPr>
          <w:p w14:paraId="28D4EAB2" w14:textId="77777777" w:rsidR="006331B9" w:rsidRPr="005670E7" w:rsidRDefault="006331B9" w:rsidP="006331B9">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6331B9" w:rsidRPr="005670E7" w14:paraId="0462480A" w14:textId="77777777" w:rsidTr="008B3048">
        <w:trPr>
          <w:trHeight w:val="43"/>
          <w:jc w:val="center"/>
        </w:trPr>
        <w:tc>
          <w:tcPr>
            <w:tcW w:w="4937" w:type="dxa"/>
          </w:tcPr>
          <w:p w14:paraId="2BF7526B" w14:textId="477029F3"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7. Подпрограмма 8 «Обеспечивающая подпрограмма»</w:t>
            </w:r>
          </w:p>
        </w:tc>
        <w:tc>
          <w:tcPr>
            <w:tcW w:w="10651" w:type="dxa"/>
            <w:gridSpan w:val="6"/>
          </w:tcPr>
          <w:p w14:paraId="4A218E70" w14:textId="77777777" w:rsidR="006331B9" w:rsidRPr="005670E7" w:rsidRDefault="006331B9" w:rsidP="006331B9">
            <w:pPr>
              <w:autoSpaceDE w:val="0"/>
              <w:autoSpaceDN w:val="0"/>
              <w:adjustRightInd w:val="0"/>
            </w:pPr>
            <w:r w:rsidRPr="005670E7">
              <w:rPr>
                <w:color w:val="000000"/>
              </w:rPr>
              <w:t>Отдел культуры управления культуры, спорта и работы с молодежью администрации Городского округа Шатура</w:t>
            </w:r>
          </w:p>
        </w:tc>
      </w:tr>
      <w:tr w:rsidR="006331B9" w:rsidRPr="005670E7" w14:paraId="046B6D02" w14:textId="77777777" w:rsidTr="008B3048">
        <w:trPr>
          <w:trHeight w:val="43"/>
          <w:jc w:val="center"/>
        </w:trPr>
        <w:tc>
          <w:tcPr>
            <w:tcW w:w="4937" w:type="dxa"/>
            <w:vMerge w:val="restart"/>
          </w:tcPr>
          <w:p w14:paraId="199D4C91" w14:textId="77777777"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Краткая характеристика подпрограмм</w:t>
            </w:r>
          </w:p>
        </w:tc>
        <w:tc>
          <w:tcPr>
            <w:tcW w:w="10651" w:type="dxa"/>
            <w:gridSpan w:val="6"/>
          </w:tcPr>
          <w:p w14:paraId="428F097A" w14:textId="4428D8C3" w:rsidR="006331B9" w:rsidRPr="005670E7" w:rsidRDefault="006331B9" w:rsidP="006331B9">
            <w:pPr>
              <w:widowControl w:val="0"/>
              <w:rPr>
                <w:sz w:val="22"/>
              </w:rPr>
            </w:pPr>
            <w:r w:rsidRPr="005670E7">
              <w:rPr>
                <w:sz w:val="22"/>
              </w:rPr>
              <w:t>1. Подпрограмма 2 «Развитие музейного дела» направлена на обеспечение функций муниципальных музеев Городского округа Шатура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6331B9" w:rsidRPr="005670E7" w14:paraId="48E9B737" w14:textId="77777777" w:rsidTr="008B3048">
        <w:trPr>
          <w:trHeight w:val="43"/>
          <w:jc w:val="center"/>
        </w:trPr>
        <w:tc>
          <w:tcPr>
            <w:tcW w:w="4937" w:type="dxa"/>
            <w:vMerge/>
          </w:tcPr>
          <w:p w14:paraId="2841977B" w14:textId="77777777" w:rsidR="006331B9" w:rsidRPr="005670E7" w:rsidRDefault="006331B9" w:rsidP="006331B9">
            <w:pPr>
              <w:pStyle w:val="ConsPlusNormal"/>
              <w:ind w:firstLine="0"/>
              <w:rPr>
                <w:rFonts w:ascii="Times New Roman" w:hAnsi="Times New Roman" w:cs="Times New Roman"/>
                <w:sz w:val="24"/>
                <w:szCs w:val="24"/>
              </w:rPr>
            </w:pPr>
          </w:p>
        </w:tc>
        <w:tc>
          <w:tcPr>
            <w:tcW w:w="10651" w:type="dxa"/>
            <w:gridSpan w:val="6"/>
          </w:tcPr>
          <w:p w14:paraId="775D1489" w14:textId="0A4C1668" w:rsidR="006331B9" w:rsidRPr="005670E7" w:rsidRDefault="006331B9" w:rsidP="006331B9">
            <w:pPr>
              <w:widowControl w:val="0"/>
              <w:rPr>
                <w:sz w:val="22"/>
              </w:rPr>
            </w:pPr>
            <w:r w:rsidRPr="005670E7">
              <w:rPr>
                <w:sz w:val="22"/>
              </w:rPr>
              <w:t>2. Подпрограмма 3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Городского округа Шатура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6331B9" w:rsidRPr="005670E7" w14:paraId="7F4DCB13" w14:textId="77777777" w:rsidTr="008B3048">
        <w:trPr>
          <w:trHeight w:val="43"/>
          <w:jc w:val="center"/>
        </w:trPr>
        <w:tc>
          <w:tcPr>
            <w:tcW w:w="4937" w:type="dxa"/>
            <w:vMerge/>
          </w:tcPr>
          <w:p w14:paraId="4926A51A" w14:textId="77777777" w:rsidR="006331B9" w:rsidRPr="005670E7" w:rsidRDefault="006331B9" w:rsidP="006331B9">
            <w:pPr>
              <w:pStyle w:val="ConsPlusNormal"/>
              <w:rPr>
                <w:rFonts w:ascii="Times New Roman" w:hAnsi="Times New Roman" w:cs="Times New Roman"/>
                <w:sz w:val="24"/>
                <w:szCs w:val="24"/>
              </w:rPr>
            </w:pPr>
          </w:p>
        </w:tc>
        <w:tc>
          <w:tcPr>
            <w:tcW w:w="10651" w:type="dxa"/>
            <w:gridSpan w:val="6"/>
          </w:tcPr>
          <w:p w14:paraId="6A98B467" w14:textId="52820868" w:rsidR="006331B9" w:rsidRPr="005670E7" w:rsidRDefault="006331B9" w:rsidP="006331B9">
            <w:pPr>
              <w:rPr>
                <w:sz w:val="22"/>
              </w:rPr>
            </w:pPr>
            <w:r w:rsidRPr="005670E7">
              <w:rPr>
                <w:sz w:val="22"/>
              </w:rPr>
              <w:t>3. Подпрограмма 4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Городского округа Шатура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6331B9" w:rsidRPr="005670E7" w14:paraId="0817DE98" w14:textId="77777777" w:rsidTr="008B3048">
        <w:trPr>
          <w:trHeight w:val="43"/>
          <w:jc w:val="center"/>
        </w:trPr>
        <w:tc>
          <w:tcPr>
            <w:tcW w:w="4937" w:type="dxa"/>
            <w:vMerge/>
          </w:tcPr>
          <w:p w14:paraId="66749B2D" w14:textId="77777777" w:rsidR="006331B9" w:rsidRPr="005670E7" w:rsidRDefault="006331B9" w:rsidP="006331B9">
            <w:pPr>
              <w:pStyle w:val="ConsPlusNormal"/>
              <w:rPr>
                <w:rFonts w:ascii="Times New Roman" w:hAnsi="Times New Roman" w:cs="Times New Roman"/>
                <w:sz w:val="24"/>
                <w:szCs w:val="24"/>
              </w:rPr>
            </w:pPr>
          </w:p>
        </w:tc>
        <w:tc>
          <w:tcPr>
            <w:tcW w:w="10651" w:type="dxa"/>
            <w:gridSpan w:val="6"/>
          </w:tcPr>
          <w:p w14:paraId="2271F02E" w14:textId="6F7163B8" w:rsidR="006331B9" w:rsidRPr="005670E7" w:rsidRDefault="006331B9" w:rsidP="006331B9">
            <w:pPr>
              <w:rPr>
                <w:sz w:val="22"/>
              </w:rPr>
            </w:pPr>
            <w:r w:rsidRPr="005670E7">
              <w:rPr>
                <w:sz w:val="22"/>
              </w:rPr>
              <w:t>4. Подпрограмма 5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6331B9" w:rsidRPr="005670E7" w14:paraId="2CBB512B" w14:textId="77777777" w:rsidTr="008B3048">
        <w:trPr>
          <w:trHeight w:val="43"/>
          <w:jc w:val="center"/>
        </w:trPr>
        <w:tc>
          <w:tcPr>
            <w:tcW w:w="4937" w:type="dxa"/>
            <w:vMerge/>
          </w:tcPr>
          <w:p w14:paraId="16C32472" w14:textId="77777777" w:rsidR="006331B9" w:rsidRPr="005670E7" w:rsidRDefault="006331B9" w:rsidP="006331B9">
            <w:pPr>
              <w:pStyle w:val="ConsPlusNormal"/>
              <w:rPr>
                <w:rFonts w:ascii="Times New Roman" w:hAnsi="Times New Roman" w:cs="Times New Roman"/>
                <w:sz w:val="24"/>
                <w:szCs w:val="24"/>
              </w:rPr>
            </w:pPr>
          </w:p>
        </w:tc>
        <w:tc>
          <w:tcPr>
            <w:tcW w:w="10651" w:type="dxa"/>
            <w:gridSpan w:val="6"/>
          </w:tcPr>
          <w:p w14:paraId="5759D7DE" w14:textId="128AB6CC" w:rsidR="006331B9" w:rsidRPr="005670E7" w:rsidRDefault="006331B9" w:rsidP="006331B9">
            <w:pPr>
              <w:rPr>
                <w:sz w:val="22"/>
              </w:rPr>
            </w:pPr>
            <w:r w:rsidRPr="005670E7">
              <w:rPr>
                <w:sz w:val="22"/>
              </w:rPr>
              <w:t>5. Подпрограмма 6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6331B9" w:rsidRPr="005670E7" w14:paraId="4C616ED5" w14:textId="77777777" w:rsidTr="008B3048">
        <w:trPr>
          <w:trHeight w:val="625"/>
          <w:jc w:val="center"/>
        </w:trPr>
        <w:tc>
          <w:tcPr>
            <w:tcW w:w="4937" w:type="dxa"/>
            <w:vMerge/>
          </w:tcPr>
          <w:p w14:paraId="36E2EB70" w14:textId="77777777" w:rsidR="006331B9" w:rsidRPr="005670E7" w:rsidRDefault="006331B9" w:rsidP="006331B9">
            <w:pPr>
              <w:pStyle w:val="ConsPlusNormal"/>
              <w:rPr>
                <w:rFonts w:ascii="Times New Roman" w:hAnsi="Times New Roman" w:cs="Times New Roman"/>
                <w:sz w:val="24"/>
                <w:szCs w:val="24"/>
              </w:rPr>
            </w:pPr>
          </w:p>
        </w:tc>
        <w:tc>
          <w:tcPr>
            <w:tcW w:w="10651" w:type="dxa"/>
            <w:gridSpan w:val="6"/>
          </w:tcPr>
          <w:p w14:paraId="3A6EEC06" w14:textId="08CA5BC5" w:rsidR="006331B9" w:rsidRPr="005670E7" w:rsidRDefault="006331B9" w:rsidP="006331B9">
            <w:pPr>
              <w:pStyle w:val="ConsPlusNormal"/>
              <w:ind w:firstLine="0"/>
              <w:rPr>
                <w:rFonts w:ascii="Times New Roman" w:hAnsi="Times New Roman" w:cs="Times New Roman"/>
                <w:sz w:val="22"/>
                <w:szCs w:val="22"/>
              </w:rPr>
            </w:pPr>
            <w:r w:rsidRPr="005670E7">
              <w:rPr>
                <w:rFonts w:ascii="Times New Roman" w:hAnsi="Times New Roman" w:cs="Times New Roman"/>
                <w:sz w:val="22"/>
                <w:szCs w:val="22"/>
              </w:rPr>
              <w:t>6. Подпрограмма 7 «Развитие туризма» направлена на развитие рынка туристских услуг на территории Городского округа Шатура Московской области и создание благоприятных условий для развития внутреннего и въездного туризма; формирование имиджа и продвижение туристских услуг в Городском округе Шатура Московской области на внутреннем и международном туристских рынках,</w:t>
            </w:r>
            <w:r w:rsidRPr="005670E7">
              <w:rPr>
                <w:rFonts w:ascii="Times New Roman" w:hAnsi="Times New Roman" w:cs="Times New Roman"/>
                <w:bCs/>
                <w:sz w:val="22"/>
                <w:szCs w:val="22"/>
              </w:rPr>
              <w:t xml:space="preserve"> повышения качества предоставления туристских услуг</w:t>
            </w:r>
          </w:p>
        </w:tc>
      </w:tr>
      <w:tr w:rsidR="006331B9" w:rsidRPr="005670E7" w14:paraId="30DFDF06" w14:textId="77777777" w:rsidTr="008B3048">
        <w:trPr>
          <w:jc w:val="center"/>
        </w:trPr>
        <w:tc>
          <w:tcPr>
            <w:tcW w:w="4937" w:type="dxa"/>
          </w:tcPr>
          <w:p w14:paraId="50E5B440" w14:textId="77777777" w:rsidR="006331B9" w:rsidRPr="005670E7" w:rsidRDefault="006331B9" w:rsidP="006331B9">
            <w:r w:rsidRPr="005670E7">
              <w:t>Источники финансирования муниципальной программы, в том числе по годам реализации программы (тыс. руб.):</w:t>
            </w:r>
          </w:p>
        </w:tc>
        <w:tc>
          <w:tcPr>
            <w:tcW w:w="2004" w:type="dxa"/>
          </w:tcPr>
          <w:p w14:paraId="1740D10C" w14:textId="77777777" w:rsidR="006331B9" w:rsidRPr="005670E7" w:rsidRDefault="006331B9" w:rsidP="006331B9">
            <w:pPr>
              <w:pStyle w:val="ConsPlusNormal"/>
              <w:ind w:firstLine="0"/>
              <w:jc w:val="center"/>
              <w:rPr>
                <w:rFonts w:ascii="Times New Roman" w:hAnsi="Times New Roman" w:cs="Times New Roman"/>
                <w:sz w:val="24"/>
                <w:szCs w:val="24"/>
              </w:rPr>
            </w:pPr>
            <w:r w:rsidRPr="005670E7">
              <w:rPr>
                <w:rFonts w:ascii="Times New Roman" w:hAnsi="Times New Roman" w:cs="Times New Roman"/>
                <w:sz w:val="24"/>
                <w:szCs w:val="24"/>
              </w:rPr>
              <w:t>Всего</w:t>
            </w:r>
          </w:p>
        </w:tc>
        <w:tc>
          <w:tcPr>
            <w:tcW w:w="1843" w:type="dxa"/>
          </w:tcPr>
          <w:p w14:paraId="2CA06C03" w14:textId="77777777" w:rsidR="006331B9" w:rsidRPr="005670E7" w:rsidRDefault="006331B9" w:rsidP="006331B9">
            <w:pPr>
              <w:pStyle w:val="ConsPlusNormal"/>
              <w:ind w:firstLine="0"/>
              <w:jc w:val="center"/>
              <w:rPr>
                <w:rFonts w:ascii="Times New Roman" w:hAnsi="Times New Roman" w:cs="Times New Roman"/>
                <w:sz w:val="24"/>
                <w:szCs w:val="24"/>
              </w:rPr>
            </w:pPr>
            <w:r w:rsidRPr="005670E7">
              <w:rPr>
                <w:rFonts w:ascii="Times New Roman" w:hAnsi="Times New Roman" w:cs="Times New Roman"/>
                <w:sz w:val="24"/>
                <w:szCs w:val="24"/>
              </w:rPr>
              <w:t>2023 год</w:t>
            </w:r>
          </w:p>
        </w:tc>
        <w:tc>
          <w:tcPr>
            <w:tcW w:w="1701" w:type="dxa"/>
          </w:tcPr>
          <w:p w14:paraId="215C80D7" w14:textId="77777777" w:rsidR="006331B9" w:rsidRPr="005670E7" w:rsidRDefault="006331B9" w:rsidP="006331B9">
            <w:pPr>
              <w:pStyle w:val="ConsPlusNormal"/>
              <w:ind w:firstLine="0"/>
              <w:jc w:val="center"/>
              <w:rPr>
                <w:rFonts w:ascii="Times New Roman" w:hAnsi="Times New Roman" w:cs="Times New Roman"/>
                <w:sz w:val="24"/>
                <w:szCs w:val="24"/>
              </w:rPr>
            </w:pPr>
            <w:r w:rsidRPr="005670E7">
              <w:rPr>
                <w:rFonts w:ascii="Times New Roman" w:hAnsi="Times New Roman" w:cs="Times New Roman"/>
                <w:sz w:val="24"/>
                <w:szCs w:val="24"/>
              </w:rPr>
              <w:t>2024 год</w:t>
            </w:r>
          </w:p>
        </w:tc>
        <w:tc>
          <w:tcPr>
            <w:tcW w:w="1701" w:type="dxa"/>
          </w:tcPr>
          <w:p w14:paraId="74C77219" w14:textId="77777777" w:rsidR="006331B9" w:rsidRPr="005670E7" w:rsidRDefault="006331B9" w:rsidP="006331B9">
            <w:pPr>
              <w:pStyle w:val="ConsPlusNormal"/>
              <w:ind w:firstLine="0"/>
              <w:jc w:val="center"/>
              <w:rPr>
                <w:rFonts w:ascii="Times New Roman" w:hAnsi="Times New Roman" w:cs="Times New Roman"/>
                <w:sz w:val="24"/>
                <w:szCs w:val="24"/>
              </w:rPr>
            </w:pPr>
            <w:r w:rsidRPr="005670E7">
              <w:rPr>
                <w:rFonts w:ascii="Times New Roman" w:hAnsi="Times New Roman" w:cs="Times New Roman"/>
                <w:sz w:val="24"/>
                <w:szCs w:val="24"/>
              </w:rPr>
              <w:t>2025 год</w:t>
            </w:r>
          </w:p>
        </w:tc>
        <w:tc>
          <w:tcPr>
            <w:tcW w:w="1701" w:type="dxa"/>
          </w:tcPr>
          <w:p w14:paraId="2271198D" w14:textId="77777777" w:rsidR="006331B9" w:rsidRPr="005670E7" w:rsidRDefault="006331B9" w:rsidP="006331B9">
            <w:pPr>
              <w:pStyle w:val="ConsPlusNormal"/>
              <w:ind w:firstLine="0"/>
              <w:jc w:val="center"/>
              <w:rPr>
                <w:rFonts w:ascii="Times New Roman" w:hAnsi="Times New Roman" w:cs="Times New Roman"/>
                <w:sz w:val="24"/>
                <w:szCs w:val="24"/>
              </w:rPr>
            </w:pPr>
            <w:r w:rsidRPr="005670E7">
              <w:rPr>
                <w:rFonts w:ascii="Times New Roman" w:hAnsi="Times New Roman" w:cs="Times New Roman"/>
                <w:sz w:val="24"/>
                <w:szCs w:val="24"/>
              </w:rPr>
              <w:t>2026 год</w:t>
            </w:r>
          </w:p>
        </w:tc>
        <w:tc>
          <w:tcPr>
            <w:tcW w:w="1701" w:type="dxa"/>
          </w:tcPr>
          <w:p w14:paraId="67EE026C" w14:textId="77777777" w:rsidR="006331B9" w:rsidRPr="005670E7" w:rsidRDefault="006331B9" w:rsidP="006331B9">
            <w:pPr>
              <w:pStyle w:val="ConsPlusNormal"/>
              <w:ind w:firstLine="0"/>
              <w:jc w:val="center"/>
              <w:rPr>
                <w:rFonts w:ascii="Times New Roman" w:hAnsi="Times New Roman" w:cs="Times New Roman"/>
                <w:sz w:val="24"/>
                <w:szCs w:val="24"/>
              </w:rPr>
            </w:pPr>
            <w:r w:rsidRPr="005670E7">
              <w:rPr>
                <w:rFonts w:ascii="Times New Roman" w:hAnsi="Times New Roman" w:cs="Times New Roman"/>
                <w:sz w:val="24"/>
                <w:szCs w:val="24"/>
              </w:rPr>
              <w:t>2027 год</w:t>
            </w:r>
          </w:p>
        </w:tc>
      </w:tr>
      <w:tr w:rsidR="006331B9" w:rsidRPr="005670E7" w14:paraId="2885401F" w14:textId="77777777" w:rsidTr="008B3048">
        <w:trPr>
          <w:trHeight w:val="57"/>
          <w:jc w:val="center"/>
        </w:trPr>
        <w:tc>
          <w:tcPr>
            <w:tcW w:w="4937" w:type="dxa"/>
          </w:tcPr>
          <w:p w14:paraId="59EC18A7" w14:textId="77777777" w:rsidR="006331B9" w:rsidRPr="005670E7" w:rsidRDefault="006331B9" w:rsidP="006331B9">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Средства федерального бюджета</w:t>
            </w:r>
          </w:p>
        </w:tc>
        <w:tc>
          <w:tcPr>
            <w:tcW w:w="2004" w:type="dxa"/>
            <w:vAlign w:val="center"/>
          </w:tcPr>
          <w:p w14:paraId="517A924A" w14:textId="3BD63854" w:rsidR="006331B9" w:rsidRPr="005670E7" w:rsidRDefault="006331B9" w:rsidP="002908DC">
            <w:pPr>
              <w:pStyle w:val="aff1"/>
              <w:jc w:val="center"/>
              <w:rPr>
                <w:rFonts w:ascii="Times New Roman" w:hAnsi="Times New Roman" w:cs="Times New Roman"/>
              </w:rPr>
            </w:pPr>
            <w:r w:rsidRPr="005670E7">
              <w:rPr>
                <w:rFonts w:ascii="Times New Roman" w:hAnsi="Times New Roman" w:cs="Times New Roman"/>
              </w:rPr>
              <w:t>5 135,8</w:t>
            </w:r>
            <w:r w:rsidR="002908DC" w:rsidRPr="005670E7">
              <w:rPr>
                <w:rFonts w:ascii="Times New Roman" w:hAnsi="Times New Roman" w:cs="Times New Roman"/>
              </w:rPr>
              <w:t>8985</w:t>
            </w:r>
          </w:p>
        </w:tc>
        <w:tc>
          <w:tcPr>
            <w:tcW w:w="1843" w:type="dxa"/>
            <w:vAlign w:val="center"/>
          </w:tcPr>
          <w:p w14:paraId="664AEFA1" w14:textId="5E36BDEA" w:rsidR="006331B9" w:rsidRPr="005670E7" w:rsidRDefault="006331B9" w:rsidP="006331B9">
            <w:pPr>
              <w:pStyle w:val="aff1"/>
              <w:jc w:val="center"/>
              <w:rPr>
                <w:rFonts w:ascii="Times New Roman" w:hAnsi="Times New Roman" w:cs="Times New Roman"/>
              </w:rPr>
            </w:pPr>
            <w:r w:rsidRPr="005670E7">
              <w:rPr>
                <w:rFonts w:ascii="Times New Roman" w:hAnsi="Times New Roman" w:cs="Times New Roman"/>
              </w:rPr>
              <w:t>4 648,95204</w:t>
            </w:r>
          </w:p>
        </w:tc>
        <w:tc>
          <w:tcPr>
            <w:tcW w:w="1701" w:type="dxa"/>
            <w:vAlign w:val="center"/>
          </w:tcPr>
          <w:p w14:paraId="63D7F004" w14:textId="22B088B0" w:rsidR="006331B9" w:rsidRPr="005670E7" w:rsidRDefault="006331B9" w:rsidP="002908DC">
            <w:pPr>
              <w:pStyle w:val="aff1"/>
              <w:jc w:val="center"/>
              <w:rPr>
                <w:rFonts w:ascii="Times New Roman" w:hAnsi="Times New Roman" w:cs="Times New Roman"/>
              </w:rPr>
            </w:pPr>
            <w:r w:rsidRPr="005670E7">
              <w:rPr>
                <w:rFonts w:ascii="Times New Roman" w:hAnsi="Times New Roman" w:cs="Times New Roman"/>
              </w:rPr>
              <w:t>245,82</w:t>
            </w:r>
            <w:r w:rsidR="002908DC" w:rsidRPr="005670E7">
              <w:rPr>
                <w:rFonts w:ascii="Times New Roman" w:hAnsi="Times New Roman" w:cs="Times New Roman"/>
              </w:rPr>
              <w:t>018</w:t>
            </w:r>
          </w:p>
        </w:tc>
        <w:tc>
          <w:tcPr>
            <w:tcW w:w="1701" w:type="dxa"/>
            <w:vAlign w:val="center"/>
          </w:tcPr>
          <w:p w14:paraId="6E1FC54F" w14:textId="2D76BC31" w:rsidR="006331B9" w:rsidRPr="005670E7" w:rsidRDefault="006331B9" w:rsidP="002908DC">
            <w:pPr>
              <w:pStyle w:val="aff1"/>
              <w:jc w:val="center"/>
              <w:rPr>
                <w:rFonts w:ascii="Times New Roman" w:hAnsi="Times New Roman" w:cs="Times New Roman"/>
              </w:rPr>
            </w:pPr>
            <w:r w:rsidRPr="005670E7">
              <w:rPr>
                <w:rFonts w:ascii="Times New Roman" w:hAnsi="Times New Roman" w:cs="Times New Roman"/>
              </w:rPr>
              <w:t>241,1</w:t>
            </w:r>
            <w:r w:rsidR="002908DC" w:rsidRPr="005670E7">
              <w:rPr>
                <w:rFonts w:ascii="Times New Roman" w:hAnsi="Times New Roman" w:cs="Times New Roman"/>
              </w:rPr>
              <w:t>1763</w:t>
            </w:r>
          </w:p>
        </w:tc>
        <w:tc>
          <w:tcPr>
            <w:tcW w:w="1701" w:type="dxa"/>
            <w:vAlign w:val="center"/>
          </w:tcPr>
          <w:p w14:paraId="53E14B34" w14:textId="2726F097" w:rsidR="006331B9" w:rsidRPr="005670E7" w:rsidRDefault="006331B9" w:rsidP="006331B9">
            <w:pPr>
              <w:pStyle w:val="aff1"/>
              <w:jc w:val="center"/>
              <w:rPr>
                <w:rFonts w:ascii="Times New Roman" w:hAnsi="Times New Roman" w:cs="Times New Roman"/>
              </w:rPr>
            </w:pPr>
            <w:r w:rsidRPr="005670E7">
              <w:rPr>
                <w:rFonts w:ascii="Times New Roman" w:hAnsi="Times New Roman" w:cs="Times New Roman"/>
              </w:rPr>
              <w:t>0,00000</w:t>
            </w:r>
          </w:p>
        </w:tc>
        <w:tc>
          <w:tcPr>
            <w:tcW w:w="1701" w:type="dxa"/>
            <w:vAlign w:val="center"/>
          </w:tcPr>
          <w:p w14:paraId="050EEC20" w14:textId="463453FE" w:rsidR="006331B9" w:rsidRPr="005670E7" w:rsidRDefault="006331B9" w:rsidP="006331B9">
            <w:pPr>
              <w:pStyle w:val="aff1"/>
              <w:jc w:val="center"/>
              <w:rPr>
                <w:rFonts w:ascii="Times New Roman" w:hAnsi="Times New Roman" w:cs="Times New Roman"/>
              </w:rPr>
            </w:pPr>
            <w:r w:rsidRPr="005670E7">
              <w:rPr>
                <w:rFonts w:ascii="Times New Roman" w:hAnsi="Times New Roman" w:cs="Times New Roman"/>
              </w:rPr>
              <w:t>0,00000</w:t>
            </w:r>
          </w:p>
        </w:tc>
      </w:tr>
      <w:tr w:rsidR="00D737EC" w:rsidRPr="005670E7" w14:paraId="388F9D57" w14:textId="77777777" w:rsidTr="008B3048">
        <w:trPr>
          <w:trHeight w:val="57"/>
          <w:jc w:val="center"/>
        </w:trPr>
        <w:tc>
          <w:tcPr>
            <w:tcW w:w="4937" w:type="dxa"/>
          </w:tcPr>
          <w:p w14:paraId="4636EBC7" w14:textId="26930AC4" w:rsidR="00D737EC" w:rsidRPr="005670E7" w:rsidRDefault="00D737EC" w:rsidP="00D737EC">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Средства бюджета Московской области</w:t>
            </w:r>
          </w:p>
        </w:tc>
        <w:tc>
          <w:tcPr>
            <w:tcW w:w="2004" w:type="dxa"/>
            <w:vAlign w:val="center"/>
          </w:tcPr>
          <w:p w14:paraId="44000C68" w14:textId="48030EFB" w:rsidR="00D737EC" w:rsidRPr="00D737EC" w:rsidRDefault="00D737EC" w:rsidP="00D737EC">
            <w:pPr>
              <w:pStyle w:val="aff1"/>
              <w:jc w:val="center"/>
              <w:rPr>
                <w:rFonts w:ascii="Times New Roman" w:hAnsi="Times New Roman" w:cs="Times New Roman"/>
              </w:rPr>
            </w:pPr>
            <w:r w:rsidRPr="00D737EC">
              <w:rPr>
                <w:rFonts w:ascii="Times New Roman" w:hAnsi="Times New Roman" w:cs="Times New Roman"/>
              </w:rPr>
              <w:t>16 737,79088</w:t>
            </w:r>
          </w:p>
        </w:tc>
        <w:tc>
          <w:tcPr>
            <w:tcW w:w="1843" w:type="dxa"/>
            <w:vAlign w:val="center"/>
          </w:tcPr>
          <w:p w14:paraId="50E8DDD4" w14:textId="399A9BE7" w:rsidR="00D737EC" w:rsidRPr="00D737EC" w:rsidRDefault="00D737EC" w:rsidP="00D737EC">
            <w:pPr>
              <w:pStyle w:val="aff1"/>
              <w:jc w:val="center"/>
              <w:rPr>
                <w:rFonts w:ascii="Times New Roman" w:hAnsi="Times New Roman" w:cs="Times New Roman"/>
              </w:rPr>
            </w:pPr>
            <w:r w:rsidRPr="00D737EC">
              <w:rPr>
                <w:rFonts w:ascii="Times New Roman" w:hAnsi="Times New Roman" w:cs="Times New Roman"/>
              </w:rPr>
              <w:t>16 182,82996</w:t>
            </w:r>
          </w:p>
        </w:tc>
        <w:tc>
          <w:tcPr>
            <w:tcW w:w="1701" w:type="dxa"/>
            <w:vAlign w:val="center"/>
          </w:tcPr>
          <w:p w14:paraId="1092E503" w14:textId="4F0678F6" w:rsidR="00D737EC" w:rsidRPr="005670E7" w:rsidRDefault="00D737EC" w:rsidP="00D737EC">
            <w:pPr>
              <w:pStyle w:val="aff1"/>
              <w:jc w:val="center"/>
              <w:rPr>
                <w:rFonts w:ascii="Times New Roman" w:hAnsi="Times New Roman" w:cs="Times New Roman"/>
              </w:rPr>
            </w:pPr>
            <w:r w:rsidRPr="005670E7">
              <w:rPr>
                <w:rFonts w:ascii="Times New Roman" w:hAnsi="Times New Roman" w:cs="Times New Roman"/>
              </w:rPr>
              <w:t>349,56442</w:t>
            </w:r>
          </w:p>
        </w:tc>
        <w:tc>
          <w:tcPr>
            <w:tcW w:w="1701" w:type="dxa"/>
            <w:vAlign w:val="center"/>
          </w:tcPr>
          <w:p w14:paraId="6E685324" w14:textId="104268B1" w:rsidR="00D737EC" w:rsidRPr="005670E7" w:rsidRDefault="00D737EC" w:rsidP="00D737EC">
            <w:pPr>
              <w:pStyle w:val="aff1"/>
              <w:jc w:val="center"/>
              <w:rPr>
                <w:rFonts w:ascii="Times New Roman" w:hAnsi="Times New Roman" w:cs="Times New Roman"/>
              </w:rPr>
            </w:pPr>
            <w:r w:rsidRPr="005670E7">
              <w:rPr>
                <w:rFonts w:ascii="Times New Roman" w:hAnsi="Times New Roman" w:cs="Times New Roman"/>
              </w:rPr>
              <w:t>205,39650</w:t>
            </w:r>
          </w:p>
        </w:tc>
        <w:tc>
          <w:tcPr>
            <w:tcW w:w="1701" w:type="dxa"/>
            <w:vAlign w:val="center"/>
          </w:tcPr>
          <w:p w14:paraId="334A8EFB" w14:textId="2909BAD2" w:rsidR="00D737EC" w:rsidRPr="005670E7" w:rsidRDefault="00D737EC" w:rsidP="00D737EC">
            <w:pPr>
              <w:pStyle w:val="aff1"/>
              <w:jc w:val="center"/>
              <w:rPr>
                <w:rFonts w:ascii="Times New Roman" w:hAnsi="Times New Roman" w:cs="Times New Roman"/>
              </w:rPr>
            </w:pPr>
            <w:r w:rsidRPr="005670E7">
              <w:rPr>
                <w:rFonts w:ascii="Times New Roman" w:hAnsi="Times New Roman" w:cs="Times New Roman"/>
              </w:rPr>
              <w:t>0,00000</w:t>
            </w:r>
          </w:p>
        </w:tc>
        <w:tc>
          <w:tcPr>
            <w:tcW w:w="1701" w:type="dxa"/>
            <w:vAlign w:val="center"/>
          </w:tcPr>
          <w:p w14:paraId="4E5BF33F" w14:textId="7550CD6C" w:rsidR="00D737EC" w:rsidRPr="005670E7" w:rsidRDefault="00D737EC" w:rsidP="00D737EC">
            <w:pPr>
              <w:pStyle w:val="aff1"/>
              <w:jc w:val="center"/>
              <w:rPr>
                <w:rFonts w:ascii="Times New Roman" w:hAnsi="Times New Roman" w:cs="Times New Roman"/>
              </w:rPr>
            </w:pPr>
            <w:r w:rsidRPr="005670E7">
              <w:rPr>
                <w:rFonts w:ascii="Times New Roman" w:hAnsi="Times New Roman" w:cs="Times New Roman"/>
              </w:rPr>
              <w:t>0,00000</w:t>
            </w:r>
          </w:p>
        </w:tc>
      </w:tr>
      <w:tr w:rsidR="00D737EC" w:rsidRPr="005670E7" w14:paraId="196821DF" w14:textId="77777777" w:rsidTr="008B3048">
        <w:trPr>
          <w:trHeight w:val="57"/>
          <w:jc w:val="center"/>
        </w:trPr>
        <w:tc>
          <w:tcPr>
            <w:tcW w:w="4937" w:type="dxa"/>
          </w:tcPr>
          <w:p w14:paraId="1AF9BD74" w14:textId="77777777" w:rsidR="00D737EC" w:rsidRPr="005670E7" w:rsidRDefault="00D737EC" w:rsidP="00D737EC">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Средства бюджета Городского округа Шатура Московской области</w:t>
            </w:r>
          </w:p>
        </w:tc>
        <w:tc>
          <w:tcPr>
            <w:tcW w:w="2004" w:type="dxa"/>
            <w:vAlign w:val="center"/>
          </w:tcPr>
          <w:p w14:paraId="79E5DCF6" w14:textId="08836D92" w:rsidR="00D737EC" w:rsidRPr="00D737EC" w:rsidRDefault="00D737EC" w:rsidP="00D737EC">
            <w:pPr>
              <w:pStyle w:val="aff1"/>
              <w:jc w:val="center"/>
              <w:rPr>
                <w:rFonts w:ascii="Times New Roman" w:hAnsi="Times New Roman" w:cs="Times New Roman"/>
              </w:rPr>
            </w:pPr>
            <w:r w:rsidRPr="00D737EC">
              <w:rPr>
                <w:rFonts w:ascii="Times New Roman" w:hAnsi="Times New Roman" w:cs="Times New Roman"/>
              </w:rPr>
              <w:t>1 770 703,05204</w:t>
            </w:r>
          </w:p>
        </w:tc>
        <w:tc>
          <w:tcPr>
            <w:tcW w:w="1843" w:type="dxa"/>
            <w:vAlign w:val="center"/>
          </w:tcPr>
          <w:p w14:paraId="025AB0B3" w14:textId="20F90225" w:rsidR="00D737EC" w:rsidRPr="00D737EC" w:rsidRDefault="00D737EC" w:rsidP="00D737EC">
            <w:pPr>
              <w:jc w:val="center"/>
            </w:pPr>
            <w:r w:rsidRPr="00D737EC">
              <w:t>327 024,39332</w:t>
            </w:r>
          </w:p>
        </w:tc>
        <w:tc>
          <w:tcPr>
            <w:tcW w:w="1701" w:type="dxa"/>
            <w:vAlign w:val="center"/>
          </w:tcPr>
          <w:p w14:paraId="6C3962B8" w14:textId="3ADD34B1" w:rsidR="00D737EC" w:rsidRPr="005670E7" w:rsidRDefault="00D737EC" w:rsidP="00D737EC">
            <w:pPr>
              <w:jc w:val="center"/>
            </w:pPr>
            <w:r w:rsidRPr="005670E7">
              <w:t>354 016,56103</w:t>
            </w:r>
          </w:p>
        </w:tc>
        <w:tc>
          <w:tcPr>
            <w:tcW w:w="1701" w:type="dxa"/>
            <w:vAlign w:val="center"/>
          </w:tcPr>
          <w:p w14:paraId="708D26AD" w14:textId="2FEB4886" w:rsidR="00D737EC" w:rsidRPr="005670E7" w:rsidRDefault="00D737EC" w:rsidP="00D737EC">
            <w:pPr>
              <w:jc w:val="center"/>
            </w:pPr>
            <w:r w:rsidRPr="005670E7">
              <w:t>363 276,55769</w:t>
            </w:r>
          </w:p>
        </w:tc>
        <w:tc>
          <w:tcPr>
            <w:tcW w:w="1701" w:type="dxa"/>
            <w:vAlign w:val="center"/>
          </w:tcPr>
          <w:p w14:paraId="7211B919" w14:textId="4B1DD2AA" w:rsidR="00D737EC" w:rsidRPr="005670E7" w:rsidRDefault="00D737EC" w:rsidP="00D737EC">
            <w:pPr>
              <w:jc w:val="center"/>
            </w:pPr>
            <w:r w:rsidRPr="005670E7">
              <w:t>363 192,77000</w:t>
            </w:r>
          </w:p>
        </w:tc>
        <w:tc>
          <w:tcPr>
            <w:tcW w:w="1701" w:type="dxa"/>
            <w:vAlign w:val="center"/>
          </w:tcPr>
          <w:p w14:paraId="2CF6F6D5" w14:textId="56B2F2C9" w:rsidR="00D737EC" w:rsidRPr="005670E7" w:rsidRDefault="00D737EC" w:rsidP="00D737EC">
            <w:pPr>
              <w:jc w:val="center"/>
            </w:pPr>
            <w:r w:rsidRPr="005670E7">
              <w:t>363 192,77000</w:t>
            </w:r>
          </w:p>
        </w:tc>
      </w:tr>
      <w:tr w:rsidR="00D737EC" w:rsidRPr="005670E7" w14:paraId="1632E228" w14:textId="77777777" w:rsidTr="006C6809">
        <w:trPr>
          <w:trHeight w:val="57"/>
          <w:jc w:val="center"/>
        </w:trPr>
        <w:tc>
          <w:tcPr>
            <w:tcW w:w="4937" w:type="dxa"/>
          </w:tcPr>
          <w:p w14:paraId="4AE82F58" w14:textId="77777777" w:rsidR="00D737EC" w:rsidRPr="005670E7" w:rsidRDefault="00D737EC" w:rsidP="00D737EC">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Внебюджетные средства</w:t>
            </w:r>
          </w:p>
        </w:tc>
        <w:tc>
          <w:tcPr>
            <w:tcW w:w="2004" w:type="dxa"/>
            <w:vAlign w:val="center"/>
          </w:tcPr>
          <w:p w14:paraId="486D19CF" w14:textId="630EA6D8" w:rsidR="00D737EC" w:rsidRPr="00D737EC" w:rsidRDefault="00D737EC" w:rsidP="00D737EC">
            <w:pPr>
              <w:jc w:val="center"/>
            </w:pPr>
            <w:r w:rsidRPr="00D737EC">
              <w:t>0,00000</w:t>
            </w:r>
          </w:p>
        </w:tc>
        <w:tc>
          <w:tcPr>
            <w:tcW w:w="1843" w:type="dxa"/>
            <w:vAlign w:val="center"/>
          </w:tcPr>
          <w:p w14:paraId="1C84080C" w14:textId="259EAB70" w:rsidR="00D737EC" w:rsidRPr="00D737EC" w:rsidRDefault="00D737EC" w:rsidP="00D737EC">
            <w:pPr>
              <w:jc w:val="center"/>
            </w:pPr>
            <w:r w:rsidRPr="00D737EC">
              <w:t>0,00000</w:t>
            </w:r>
          </w:p>
        </w:tc>
        <w:tc>
          <w:tcPr>
            <w:tcW w:w="1701" w:type="dxa"/>
            <w:vAlign w:val="center"/>
          </w:tcPr>
          <w:p w14:paraId="103572C7" w14:textId="4A7C7344" w:rsidR="00D737EC" w:rsidRPr="005670E7" w:rsidRDefault="00D737EC" w:rsidP="00D737EC">
            <w:pPr>
              <w:jc w:val="center"/>
            </w:pPr>
            <w:r w:rsidRPr="005670E7">
              <w:t>0,00000</w:t>
            </w:r>
          </w:p>
        </w:tc>
        <w:tc>
          <w:tcPr>
            <w:tcW w:w="1701" w:type="dxa"/>
            <w:vAlign w:val="center"/>
          </w:tcPr>
          <w:p w14:paraId="6D80FB88" w14:textId="092C0111" w:rsidR="00D737EC" w:rsidRPr="005670E7" w:rsidRDefault="00D737EC" w:rsidP="00D737EC">
            <w:pPr>
              <w:jc w:val="center"/>
            </w:pPr>
            <w:r w:rsidRPr="005670E7">
              <w:t>0,00000</w:t>
            </w:r>
          </w:p>
        </w:tc>
        <w:tc>
          <w:tcPr>
            <w:tcW w:w="1701" w:type="dxa"/>
            <w:vAlign w:val="center"/>
          </w:tcPr>
          <w:p w14:paraId="083E75F0" w14:textId="2208C7B4" w:rsidR="00D737EC" w:rsidRPr="005670E7" w:rsidRDefault="00D737EC" w:rsidP="00D737EC">
            <w:pPr>
              <w:jc w:val="center"/>
            </w:pPr>
            <w:r w:rsidRPr="005670E7">
              <w:t>0,00000</w:t>
            </w:r>
          </w:p>
        </w:tc>
        <w:tc>
          <w:tcPr>
            <w:tcW w:w="1701" w:type="dxa"/>
            <w:vAlign w:val="center"/>
          </w:tcPr>
          <w:p w14:paraId="5F3F3075" w14:textId="0D6C9D98" w:rsidR="00D737EC" w:rsidRPr="005670E7" w:rsidRDefault="00D737EC" w:rsidP="00D737EC">
            <w:pPr>
              <w:jc w:val="center"/>
            </w:pPr>
            <w:r w:rsidRPr="005670E7">
              <w:t>0,00000</w:t>
            </w:r>
          </w:p>
        </w:tc>
      </w:tr>
      <w:tr w:rsidR="00D737EC" w:rsidRPr="005670E7" w14:paraId="22A4B530" w14:textId="77777777" w:rsidTr="008B3048">
        <w:trPr>
          <w:trHeight w:val="57"/>
          <w:jc w:val="center"/>
        </w:trPr>
        <w:tc>
          <w:tcPr>
            <w:tcW w:w="4937" w:type="dxa"/>
          </w:tcPr>
          <w:p w14:paraId="391AD05B" w14:textId="77777777" w:rsidR="00D737EC" w:rsidRPr="005670E7" w:rsidRDefault="00D737EC" w:rsidP="00D737EC">
            <w:pPr>
              <w:pStyle w:val="ConsPlusNormal"/>
              <w:ind w:firstLine="0"/>
              <w:rPr>
                <w:rFonts w:ascii="Times New Roman" w:hAnsi="Times New Roman" w:cs="Times New Roman"/>
                <w:sz w:val="24"/>
                <w:szCs w:val="24"/>
              </w:rPr>
            </w:pPr>
            <w:r w:rsidRPr="005670E7">
              <w:rPr>
                <w:rFonts w:ascii="Times New Roman" w:hAnsi="Times New Roman" w:cs="Times New Roman"/>
                <w:sz w:val="24"/>
                <w:szCs w:val="24"/>
              </w:rPr>
              <w:t>Всего, в том числе по годам:</w:t>
            </w:r>
          </w:p>
        </w:tc>
        <w:tc>
          <w:tcPr>
            <w:tcW w:w="2004" w:type="dxa"/>
            <w:vAlign w:val="center"/>
          </w:tcPr>
          <w:p w14:paraId="54B7F2E6" w14:textId="19E19677" w:rsidR="00D737EC" w:rsidRPr="00D737EC" w:rsidRDefault="00D737EC" w:rsidP="00D737EC">
            <w:pPr>
              <w:pStyle w:val="aff1"/>
              <w:jc w:val="center"/>
              <w:rPr>
                <w:rFonts w:ascii="Times New Roman" w:hAnsi="Times New Roman" w:cs="Times New Roman"/>
              </w:rPr>
            </w:pPr>
            <w:r w:rsidRPr="00D737EC">
              <w:rPr>
                <w:rFonts w:ascii="Times New Roman" w:hAnsi="Times New Roman" w:cs="Times New Roman"/>
              </w:rPr>
              <w:t>1 792 576,73277</w:t>
            </w:r>
          </w:p>
        </w:tc>
        <w:tc>
          <w:tcPr>
            <w:tcW w:w="1843" w:type="dxa"/>
            <w:vAlign w:val="center"/>
          </w:tcPr>
          <w:p w14:paraId="2FEE321B" w14:textId="46321514" w:rsidR="00D737EC" w:rsidRPr="00D737EC" w:rsidRDefault="00D737EC" w:rsidP="00D737EC">
            <w:pPr>
              <w:jc w:val="center"/>
            </w:pPr>
            <w:r w:rsidRPr="00D737EC">
              <w:t>347 856,17532</w:t>
            </w:r>
          </w:p>
        </w:tc>
        <w:tc>
          <w:tcPr>
            <w:tcW w:w="1701" w:type="dxa"/>
          </w:tcPr>
          <w:p w14:paraId="6004F366" w14:textId="6E5681CC" w:rsidR="00D737EC" w:rsidRPr="005670E7" w:rsidRDefault="00D737EC" w:rsidP="00D737EC">
            <w:pPr>
              <w:jc w:val="center"/>
            </w:pPr>
            <w:r w:rsidRPr="005670E7">
              <w:t>354 611,94563</w:t>
            </w:r>
          </w:p>
        </w:tc>
        <w:tc>
          <w:tcPr>
            <w:tcW w:w="1701" w:type="dxa"/>
          </w:tcPr>
          <w:p w14:paraId="38FA75BC" w14:textId="637FF2CF" w:rsidR="00D737EC" w:rsidRPr="005670E7" w:rsidRDefault="00D737EC" w:rsidP="00D737EC">
            <w:pPr>
              <w:jc w:val="center"/>
            </w:pPr>
            <w:r w:rsidRPr="005670E7">
              <w:t>363 723,07182</w:t>
            </w:r>
          </w:p>
        </w:tc>
        <w:tc>
          <w:tcPr>
            <w:tcW w:w="1701" w:type="dxa"/>
          </w:tcPr>
          <w:p w14:paraId="7B83736D" w14:textId="2C3B26B7" w:rsidR="00D737EC" w:rsidRPr="005670E7" w:rsidRDefault="00D737EC" w:rsidP="00D737EC">
            <w:pPr>
              <w:jc w:val="center"/>
            </w:pPr>
            <w:r w:rsidRPr="005670E7">
              <w:t>363 192,77000</w:t>
            </w:r>
          </w:p>
        </w:tc>
        <w:tc>
          <w:tcPr>
            <w:tcW w:w="1701" w:type="dxa"/>
          </w:tcPr>
          <w:p w14:paraId="7CF01D65" w14:textId="2FD75F68" w:rsidR="00D737EC" w:rsidRPr="005670E7" w:rsidRDefault="00D737EC" w:rsidP="00D737EC">
            <w:pPr>
              <w:jc w:val="center"/>
            </w:pPr>
            <w:r w:rsidRPr="005670E7">
              <w:t>363 192,77000</w:t>
            </w:r>
          </w:p>
        </w:tc>
      </w:tr>
    </w:tbl>
    <w:p w14:paraId="23C7B1E7" w14:textId="77777777" w:rsidR="008B3048" w:rsidRPr="005670E7" w:rsidRDefault="008B3048" w:rsidP="008B3048">
      <w:pPr>
        <w:jc w:val="center"/>
        <w:sectPr w:rsidR="008B3048" w:rsidRPr="005670E7" w:rsidSect="008B3048">
          <w:headerReference w:type="even" r:id="rId9"/>
          <w:footerReference w:type="even" r:id="rId10"/>
          <w:pgSz w:w="16838" w:h="11906" w:orient="landscape"/>
          <w:pgMar w:top="1134" w:right="567" w:bottom="992" w:left="567" w:header="227" w:footer="227" w:gutter="0"/>
          <w:cols w:space="720"/>
          <w:docGrid w:linePitch="360"/>
        </w:sectPr>
      </w:pPr>
    </w:p>
    <w:p w14:paraId="3F00BEFD" w14:textId="77777777" w:rsidR="008B3048" w:rsidRPr="005670E7" w:rsidRDefault="008B3048" w:rsidP="008B3048">
      <w:pPr>
        <w:pageBreakBefore/>
        <w:widowControl w:val="0"/>
        <w:autoSpaceDE w:val="0"/>
        <w:autoSpaceDN w:val="0"/>
        <w:adjustRightInd w:val="0"/>
        <w:ind w:left="709"/>
        <w:contextualSpacing/>
        <w:jc w:val="center"/>
        <w:outlineLvl w:val="1"/>
        <w:rPr>
          <w:b/>
        </w:rPr>
      </w:pPr>
      <w:r w:rsidRPr="005670E7">
        <w:rPr>
          <w:b/>
        </w:rPr>
        <w:lastRenderedPageBreak/>
        <w:t xml:space="preserve">2. Краткая характеристика сферы реализации муниципальной программы </w:t>
      </w:r>
    </w:p>
    <w:p w14:paraId="1AABC21C" w14:textId="77777777" w:rsidR="008B3048" w:rsidRPr="005670E7" w:rsidRDefault="008B3048" w:rsidP="008B3048">
      <w:pPr>
        <w:widowControl w:val="0"/>
        <w:autoSpaceDE w:val="0"/>
        <w:autoSpaceDN w:val="0"/>
        <w:ind w:firstLine="709"/>
        <w:jc w:val="both"/>
      </w:pPr>
    </w:p>
    <w:p w14:paraId="4A42699D" w14:textId="3F1A7F99" w:rsidR="008B3048" w:rsidRPr="005670E7" w:rsidRDefault="008B3048" w:rsidP="008B3048">
      <w:pPr>
        <w:autoSpaceDE w:val="0"/>
        <w:autoSpaceDN w:val="0"/>
        <w:adjustRightInd w:val="0"/>
        <w:ind w:firstLine="709"/>
        <w:jc w:val="both"/>
      </w:pPr>
      <w:r w:rsidRPr="005670E7">
        <w:t xml:space="preserve">Муниципальная программа Городского округа Шатура «Культура и туризм» (далее - Муниципальная программа) разработана в соответствии с приоритетами государственной политики Российской Федерации в сфере культуры, обозначенными Указом Президента Российской Федерации от 24 декабря 2014 г. № 808 «Об утверждении Основ государственной культурной политики»,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 государственной программой Московской области «Культура Подмосковья», распоряжением Правительства Российской Федерации от 29.02.2016 г. № 326-р «Об утверждении Стратегии государственной культурной политики на период до 2030 года», порядком разработки и реализации муниципальных программ Городского округа Шатура Московской области, утвержденным постановлением администрации Городского округа Шатура от </w:t>
      </w:r>
      <w:r w:rsidR="006C6809" w:rsidRPr="005670E7">
        <w:t>22.05</w:t>
      </w:r>
      <w:r w:rsidR="00654806" w:rsidRPr="005670E7">
        <w:t xml:space="preserve">.2023 № </w:t>
      </w:r>
      <w:r w:rsidR="006C6809" w:rsidRPr="005670E7">
        <w:t>1152</w:t>
      </w:r>
      <w:r w:rsidR="00654806" w:rsidRPr="005670E7">
        <w:t xml:space="preserve"> </w:t>
      </w:r>
      <w:r w:rsidRPr="005670E7">
        <w:t>«Об утверждении Порядка разработки и реализации муниципальных программ Городского округа Ш</w:t>
      </w:r>
      <w:r w:rsidR="006C6809" w:rsidRPr="005670E7">
        <w:t>атура Московской области</w:t>
      </w:r>
      <w:r w:rsidRPr="005670E7">
        <w:t>».</w:t>
      </w:r>
    </w:p>
    <w:p w14:paraId="70DA83C6" w14:textId="3E5F52C5" w:rsidR="008B3048" w:rsidRPr="005670E7" w:rsidRDefault="008B3048" w:rsidP="008B3048">
      <w:pPr>
        <w:autoSpaceDE w:val="0"/>
        <w:autoSpaceDN w:val="0"/>
        <w:adjustRightInd w:val="0"/>
        <w:ind w:firstLine="540"/>
        <w:jc w:val="both"/>
      </w:pPr>
      <w:r w:rsidRPr="005670E7">
        <w:t>Основная цель муниципальной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Городского округа Шатура Московской области путем развития услуг в сфере культуры.</w:t>
      </w:r>
    </w:p>
    <w:p w14:paraId="09FE37AC" w14:textId="77777777" w:rsidR="008B3048" w:rsidRPr="005670E7" w:rsidRDefault="008B3048" w:rsidP="008B3048">
      <w:pPr>
        <w:autoSpaceDE w:val="0"/>
        <w:autoSpaceDN w:val="0"/>
        <w:adjustRightInd w:val="0"/>
        <w:ind w:firstLine="540"/>
        <w:jc w:val="both"/>
      </w:pPr>
      <w:r w:rsidRPr="005670E7">
        <w:t xml:space="preserve">Культура занимает важную позицию в жизни общества, являясь значимым фактором социально-экономического роста и одним из ключевых участников всех социально-значимых мероприятий в районе, выполняя миссию приобщения граждан к нравственным ценностям, создавая возможности для реализации духовного и творческого потенциала людей, особенно молодого поколения. </w:t>
      </w:r>
    </w:p>
    <w:p w14:paraId="78AA74F5" w14:textId="77777777" w:rsidR="008B3048" w:rsidRPr="005670E7" w:rsidRDefault="008B3048" w:rsidP="008B3048">
      <w:pPr>
        <w:ind w:firstLine="540"/>
        <w:jc w:val="both"/>
      </w:pPr>
      <w:r w:rsidRPr="005670E7">
        <w:t>В настоящее время в Городском округе Шатура функционируют: 18 учреждений культурно-досугового типа, 18 библиотек, 3 ДШИ, 1 музей и 2 парка культуры и отдыха.</w:t>
      </w:r>
    </w:p>
    <w:p w14:paraId="1ADF122F" w14:textId="77777777" w:rsidR="008B3048" w:rsidRPr="005670E7" w:rsidRDefault="008B3048" w:rsidP="008B3048">
      <w:pPr>
        <w:ind w:firstLine="708"/>
        <w:jc w:val="both"/>
      </w:pPr>
      <w:r w:rsidRPr="005670E7">
        <w:t>Реализация программных мероприятий выстраивает следующие приоритетные направления деятельности:</w:t>
      </w:r>
    </w:p>
    <w:p w14:paraId="7AC96073" w14:textId="77777777" w:rsidR="008B3048" w:rsidRPr="005670E7" w:rsidRDefault="008B3048" w:rsidP="008B3048">
      <w:pPr>
        <w:pStyle w:val="ConsPlusNormal"/>
        <w:ind w:firstLine="539"/>
        <w:jc w:val="both"/>
        <w:rPr>
          <w:rFonts w:ascii="Times New Roman" w:hAnsi="Times New Roman" w:cs="Times New Roman"/>
          <w:sz w:val="24"/>
          <w:szCs w:val="24"/>
        </w:rPr>
      </w:pPr>
      <w:r w:rsidRPr="005670E7">
        <w:rPr>
          <w:rFonts w:ascii="Times New Roman" w:hAnsi="Times New Roman" w:cs="Times New Roman"/>
          <w:sz w:val="24"/>
          <w:szCs w:val="24"/>
        </w:rPr>
        <w:t>- формирование условий для гармоничного развития личности на основе духовно-нравственных и культурных ценностей округа;</w:t>
      </w:r>
    </w:p>
    <w:p w14:paraId="1A8611A4" w14:textId="77777777" w:rsidR="008B3048" w:rsidRPr="005670E7" w:rsidRDefault="008B3048" w:rsidP="008B3048">
      <w:pPr>
        <w:pStyle w:val="ConsPlusNormal"/>
        <w:ind w:firstLine="539"/>
        <w:jc w:val="both"/>
        <w:rPr>
          <w:rFonts w:ascii="Times New Roman" w:hAnsi="Times New Roman" w:cs="Times New Roman"/>
          <w:sz w:val="24"/>
          <w:szCs w:val="24"/>
        </w:rPr>
      </w:pPr>
      <w:r w:rsidRPr="005670E7">
        <w:rPr>
          <w:rFonts w:ascii="Times New Roman" w:hAnsi="Times New Roman" w:cs="Times New Roman"/>
          <w:sz w:val="24"/>
          <w:szCs w:val="24"/>
        </w:rPr>
        <w:t>- обеспечение жителям Городского округа Шатура доступа к культурным продуктам и создание условий для реализации их творческого потенциала;</w:t>
      </w:r>
    </w:p>
    <w:p w14:paraId="245F8FC8" w14:textId="77777777" w:rsidR="008B3048" w:rsidRPr="005670E7" w:rsidRDefault="008B3048" w:rsidP="008B3048">
      <w:pPr>
        <w:pStyle w:val="ConsPlusNormal"/>
        <w:ind w:firstLine="539"/>
        <w:jc w:val="both"/>
        <w:rPr>
          <w:rFonts w:ascii="Times New Roman" w:hAnsi="Times New Roman" w:cs="Times New Roman"/>
          <w:sz w:val="24"/>
          <w:szCs w:val="24"/>
        </w:rPr>
      </w:pPr>
      <w:r w:rsidRPr="005670E7">
        <w:rPr>
          <w:rFonts w:ascii="Times New Roman" w:hAnsi="Times New Roman" w:cs="Times New Roman"/>
          <w:sz w:val="24"/>
          <w:szCs w:val="24"/>
        </w:rPr>
        <w:t>- создание современной комфортной среды в целях повышения качества жителей Городского округа Шатура;</w:t>
      </w:r>
    </w:p>
    <w:p w14:paraId="011B9EE9" w14:textId="77777777" w:rsidR="008B3048" w:rsidRPr="005670E7" w:rsidRDefault="008B3048" w:rsidP="008B3048">
      <w:pPr>
        <w:pStyle w:val="ConsPlusNormal"/>
        <w:ind w:firstLine="539"/>
        <w:jc w:val="both"/>
        <w:rPr>
          <w:rFonts w:ascii="Times New Roman" w:hAnsi="Times New Roman" w:cs="Times New Roman"/>
          <w:sz w:val="24"/>
          <w:szCs w:val="24"/>
        </w:rPr>
      </w:pPr>
      <w:r w:rsidRPr="005670E7">
        <w:rPr>
          <w:rFonts w:ascii="Times New Roman" w:hAnsi="Times New Roman" w:cs="Times New Roman"/>
          <w:sz w:val="24"/>
          <w:szCs w:val="24"/>
        </w:rPr>
        <w:t>- обеспечение качества, доступности и эффективности дополнительного образования;</w:t>
      </w:r>
    </w:p>
    <w:p w14:paraId="1BAC0D6A" w14:textId="77777777" w:rsidR="008B3048" w:rsidRPr="005670E7" w:rsidRDefault="008B3048" w:rsidP="008B3048">
      <w:pPr>
        <w:pStyle w:val="ConsPlusNormal"/>
        <w:ind w:firstLine="539"/>
        <w:jc w:val="both"/>
        <w:rPr>
          <w:rFonts w:ascii="Times New Roman" w:hAnsi="Times New Roman" w:cs="Times New Roman"/>
          <w:sz w:val="24"/>
          <w:szCs w:val="24"/>
        </w:rPr>
      </w:pPr>
      <w:r w:rsidRPr="005670E7">
        <w:rPr>
          <w:rFonts w:ascii="Times New Roman" w:hAnsi="Times New Roman" w:cs="Times New Roman"/>
          <w:sz w:val="24"/>
          <w:szCs w:val="24"/>
        </w:rPr>
        <w:t>- развитие туристической привлекательности;</w:t>
      </w:r>
    </w:p>
    <w:p w14:paraId="328B5AE6" w14:textId="77777777" w:rsidR="008B3048" w:rsidRPr="005670E7" w:rsidRDefault="008B3048" w:rsidP="008B3048">
      <w:pPr>
        <w:pStyle w:val="ConsPlusNormal"/>
        <w:ind w:firstLine="539"/>
        <w:jc w:val="both"/>
        <w:rPr>
          <w:rFonts w:ascii="Times New Roman" w:hAnsi="Times New Roman" w:cs="Times New Roman"/>
          <w:sz w:val="24"/>
          <w:szCs w:val="24"/>
        </w:rPr>
      </w:pPr>
      <w:r w:rsidRPr="005670E7">
        <w:rPr>
          <w:rFonts w:ascii="Times New Roman" w:hAnsi="Times New Roman" w:cs="Times New Roman"/>
          <w:sz w:val="24"/>
          <w:szCs w:val="24"/>
        </w:rPr>
        <w:t>- укрепление материально-технической базы объектов культуры;</w:t>
      </w:r>
    </w:p>
    <w:p w14:paraId="272B0229" w14:textId="77777777" w:rsidR="008B3048" w:rsidRPr="005670E7" w:rsidRDefault="008B3048" w:rsidP="008B3048">
      <w:pPr>
        <w:pStyle w:val="ConsPlusNormal"/>
        <w:ind w:firstLine="539"/>
        <w:jc w:val="both"/>
        <w:rPr>
          <w:rFonts w:ascii="Times New Roman" w:hAnsi="Times New Roman" w:cs="Times New Roman"/>
          <w:sz w:val="24"/>
          <w:szCs w:val="24"/>
        </w:rPr>
      </w:pPr>
      <w:r w:rsidRPr="005670E7">
        <w:rPr>
          <w:rFonts w:ascii="Times New Roman" w:hAnsi="Times New Roman" w:cs="Times New Roman"/>
          <w:sz w:val="24"/>
          <w:szCs w:val="24"/>
        </w:rPr>
        <w:t>- привлечение в отрасль культуры высококвалифицированных кадров.</w:t>
      </w:r>
    </w:p>
    <w:p w14:paraId="37FE9D7F" w14:textId="77777777" w:rsidR="008B3048" w:rsidRPr="005670E7" w:rsidRDefault="008B3048" w:rsidP="008B3048">
      <w:pPr>
        <w:autoSpaceDE w:val="0"/>
        <w:autoSpaceDN w:val="0"/>
        <w:adjustRightInd w:val="0"/>
        <w:ind w:firstLine="709"/>
        <w:jc w:val="center"/>
        <w:rPr>
          <w:b/>
        </w:rPr>
      </w:pPr>
    </w:p>
    <w:p w14:paraId="3DECF4FB" w14:textId="77777777" w:rsidR="008B3048" w:rsidRPr="005670E7" w:rsidRDefault="008B3048" w:rsidP="008B3048">
      <w:pPr>
        <w:jc w:val="center"/>
        <w:rPr>
          <w:b/>
        </w:rPr>
      </w:pPr>
      <w:r w:rsidRPr="005670E7">
        <w:rPr>
          <w:b/>
        </w:rPr>
        <w:t>Инерционный прогноз развития сферы реализации муниципальной программы</w:t>
      </w:r>
    </w:p>
    <w:p w14:paraId="467F0944" w14:textId="77777777" w:rsidR="008B3048" w:rsidRPr="005670E7" w:rsidRDefault="008B3048" w:rsidP="008B3048">
      <w:pPr>
        <w:ind w:firstLine="709"/>
        <w:jc w:val="both"/>
      </w:pPr>
    </w:p>
    <w:p w14:paraId="041132AA" w14:textId="4A807830" w:rsidR="008B3048" w:rsidRPr="005670E7" w:rsidRDefault="004E5CA6" w:rsidP="008B3048">
      <w:pPr>
        <w:ind w:firstLine="709"/>
        <w:jc w:val="both"/>
      </w:pPr>
      <w:r w:rsidRPr="005670E7">
        <w:t>1</w:t>
      </w:r>
      <w:r w:rsidR="008B3048" w:rsidRPr="005670E7">
        <w:t>) Подпрограмма 2 «Развитие музейного дела»</w:t>
      </w:r>
    </w:p>
    <w:p w14:paraId="22D16625" w14:textId="77777777" w:rsidR="008B3048" w:rsidRPr="005670E7" w:rsidRDefault="008B3048" w:rsidP="008B3048">
      <w:pPr>
        <w:ind w:firstLine="709"/>
        <w:jc w:val="both"/>
      </w:pPr>
      <w:r w:rsidRPr="005670E7">
        <w:t xml:space="preserve">В настоящее время многие уникальные музейные предметы и целые коллекции имеют значительные утраты и нуждаются в реставрации. Обеспечение их сохранности может решить качественно реставрация фондовых предметов, после которой предметы могут быть введены в культурный оборот. При отсутствии финансирования продолжится тенденция снижения качества сохранности музейных фондов, качества услуг для населения, снизятся темпы развития экспозиционно-выставочной деятельности. Недостаточное оснащение современным информационным и технологическим оборудованием (компьютерами, аудио-, видео-, мультимедиа) не позволит внедрять современные инновационные технологии, использовать информационно-цифровые ресурсы для представления музейных предметов в виртуальном пространстве, обеспечивать предоставление электронных услуг в сети Интернет. Реализация программных мероприятий позволит улучшить качество предоставления музейных услуг, осуществить </w:t>
      </w:r>
      <w:r w:rsidRPr="005670E7">
        <w:rPr>
          <w:color w:val="000000"/>
        </w:rPr>
        <w:t xml:space="preserve">внедрение информационных технологий в музейной сфере, модернизировать материально-техническую базу, </w:t>
      </w:r>
      <w:r w:rsidRPr="005670E7">
        <w:t>повысить качество сохранности музейных фондов, нарастить темпы развития экспозиционно-выставочной деятельности.</w:t>
      </w:r>
    </w:p>
    <w:p w14:paraId="564870BB" w14:textId="48F0BE0E" w:rsidR="008B3048" w:rsidRPr="005670E7" w:rsidRDefault="004E5CA6" w:rsidP="008B3048">
      <w:pPr>
        <w:ind w:firstLine="709"/>
        <w:jc w:val="both"/>
      </w:pPr>
      <w:r w:rsidRPr="005670E7">
        <w:lastRenderedPageBreak/>
        <w:t>2</w:t>
      </w:r>
      <w:r w:rsidR="008B3048" w:rsidRPr="005670E7">
        <w:t>) Подпрограмма 3 «Развитие библиотечного дела».</w:t>
      </w:r>
    </w:p>
    <w:p w14:paraId="3419A73A" w14:textId="77777777" w:rsidR="008B3048" w:rsidRPr="005670E7" w:rsidRDefault="008B3048" w:rsidP="008B3048">
      <w:pPr>
        <w:ind w:firstLine="709"/>
        <w:jc w:val="both"/>
      </w:pPr>
      <w:r w:rsidRPr="005670E7">
        <w:t xml:space="preserve">В библиотечной сфере самой острой проблемой является сохранение и пополнение библиотечных фондов книгами и периодическими изданиями, а также расширение информационного пространства в связи с необходимостью компьютеризации библиотечных процессов. Фонды библиотек, вследствие интенсивного использования, приходят в негодность, устаревают по содержанию и требуют постоянного обновления, часть отделов испытывают острый дефицит отраслевой литературы, популярных произведений современной художественной литературы. Необходимо комплектование библиотечных фондов в соответствии с установленными нормативами, повышение качества фондов муниципальных библиотек на основе электронной каталогизации. Также острой проблемой остается приобретение мебели и библиотечной техники. Большинство сельских отделов не обеспечено современным оборудованием, часть помещений не отвечает существующим требованиям и стандартам. При отсутствии финансирования снизится качество библиотечного обслуживания населения, библиотеки не будут соответствовать современным стандартам. Реализация программных мероприятий позволит повысить уровень удовлетворенности населения качеством предоставления библиотечных услуг, </w:t>
      </w:r>
      <w:r w:rsidRPr="005670E7">
        <w:rPr>
          <w:bCs/>
        </w:rPr>
        <w:t xml:space="preserve">развить электронные ресурсы библиотек, </w:t>
      </w:r>
      <w:r w:rsidRPr="005670E7">
        <w:t>укрепить роль библиотек в обществе как просветительских и интеллектуально-досуговых центров, способствовать развитию литературного творчества и популяризации чтения.</w:t>
      </w:r>
    </w:p>
    <w:p w14:paraId="5731281F" w14:textId="68854869" w:rsidR="008B3048" w:rsidRPr="005670E7" w:rsidRDefault="004E5CA6" w:rsidP="008B3048">
      <w:pPr>
        <w:ind w:firstLine="709"/>
        <w:jc w:val="both"/>
      </w:pPr>
      <w:r w:rsidRPr="005670E7">
        <w:t>3</w:t>
      </w:r>
      <w:r w:rsidR="008B3048" w:rsidRPr="005670E7">
        <w:t>) Подпрограмма 4 «Развитие профессионального искусства, гастрольно-концертной и культурно-досуговой деятельности, кинематографии».</w:t>
      </w:r>
    </w:p>
    <w:p w14:paraId="13DD151E" w14:textId="77777777" w:rsidR="008B3048" w:rsidRPr="005670E7" w:rsidRDefault="008B3048" w:rsidP="008B3048">
      <w:pPr>
        <w:ind w:firstLine="709"/>
        <w:jc w:val="both"/>
      </w:pPr>
      <w:r w:rsidRPr="005670E7">
        <w:t>В культурно-досуговой деятельности острой проблемой является низкая финансовая поддержка, которая приведет к снижению качества и количества оказываемых услуг, что скажется на уровне удовлетворенности населения услугами культурно-досуговых учреждений; стагнация культурно-массовых мероприятий отразится в целом на состоянии культуры и интеллектуальной жизни населения. Реализация программных мероприятий позволит обеспечить необходимый уровень качества жизни населения, создав современные комфортные условия для отдыха и досуга жителей Городского округа Шатура,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и установить устойчивую обратную связь, что приведет к созданию единого культурного и информационного пространства на территории Городского округа Шатура, повышению многообразия и богатства творческих процессов в пространстве культуры.</w:t>
      </w:r>
    </w:p>
    <w:p w14:paraId="237FC9EF" w14:textId="622CB675" w:rsidR="008B3048" w:rsidRPr="005670E7" w:rsidRDefault="004E5CA6" w:rsidP="008B3048">
      <w:pPr>
        <w:ind w:firstLine="709"/>
        <w:jc w:val="both"/>
      </w:pPr>
      <w:r w:rsidRPr="005670E7">
        <w:t>4</w:t>
      </w:r>
      <w:r w:rsidR="008B3048" w:rsidRPr="005670E7">
        <w:t>) Подпрограмма 5 «</w:t>
      </w:r>
      <w:r w:rsidR="008B3048" w:rsidRPr="005670E7">
        <w:rPr>
          <w:color w:val="000000"/>
        </w:rPr>
        <w:t>Укрепление материально-технической базы муниципальных учреждений культуры»</w:t>
      </w:r>
      <w:r w:rsidR="008B3048" w:rsidRPr="005670E7">
        <w:rPr>
          <w:rFonts w:eastAsia="Calibri"/>
        </w:rPr>
        <w:t>.</w:t>
      </w:r>
    </w:p>
    <w:p w14:paraId="7872ABD7" w14:textId="77777777" w:rsidR="008B3048" w:rsidRPr="005670E7" w:rsidRDefault="008B3048" w:rsidP="008B3048">
      <w:pPr>
        <w:ind w:firstLine="709"/>
        <w:jc w:val="both"/>
      </w:pPr>
      <w:r w:rsidRPr="005670E7">
        <w:t xml:space="preserve">Одной из основных проблем в сфере культуры является износ материально-технической базы муниципальных учреждений культуры и организаций дополнительного образования сферы культуры. Отсутствие финансирования препятствует воплощению творческих замыслов, снижает качество услуг культуры. Реализация программных мероприятий позволит </w:t>
      </w:r>
      <w:r w:rsidRPr="005670E7">
        <w:rPr>
          <w:bCs/>
        </w:rPr>
        <w:t>совершенствовать механизм контроля за объектами сферы культуры, требующими планового ремонта, строительства, реконструкции и модернизации;</w:t>
      </w:r>
      <w:r w:rsidRPr="005670E7">
        <w:rPr>
          <w:spacing w:val="-2"/>
        </w:rPr>
        <w:t xml:space="preserve"> </w:t>
      </w:r>
      <w:r w:rsidRPr="005670E7">
        <w:t>оптимизировать и модернизировать материально-техническую базу учреждений, повысить уровень нормативной обеспеченности учреждениями сферы культуры, сформировать условия, обеспечивающие равный и свободный доступ населения ко всему спектру культурных благ, а также благоприятные условия для улучшения культурно-досугового обслуживания населения.</w:t>
      </w:r>
    </w:p>
    <w:p w14:paraId="62374506" w14:textId="5C479DB0" w:rsidR="008B3048" w:rsidRPr="005670E7" w:rsidRDefault="004E5CA6" w:rsidP="008B3048">
      <w:pPr>
        <w:ind w:firstLine="709"/>
        <w:jc w:val="both"/>
        <w:rPr>
          <w:spacing w:val="-2"/>
        </w:rPr>
      </w:pPr>
      <w:r w:rsidRPr="005670E7">
        <w:rPr>
          <w:spacing w:val="-2"/>
        </w:rPr>
        <w:t>5</w:t>
      </w:r>
      <w:r w:rsidR="008B3048" w:rsidRPr="005670E7">
        <w:rPr>
          <w:spacing w:val="-2"/>
        </w:rPr>
        <w:t>) Подпрограмма 6 «</w:t>
      </w:r>
      <w:r w:rsidR="008B3048" w:rsidRPr="005670E7">
        <w:rPr>
          <w:color w:val="000000"/>
        </w:rPr>
        <w:t>Развитие образования в сфере культуры».</w:t>
      </w:r>
    </w:p>
    <w:p w14:paraId="7D5FE300" w14:textId="77777777" w:rsidR="008B3048" w:rsidRPr="005670E7" w:rsidRDefault="008B3048" w:rsidP="008B3048">
      <w:pPr>
        <w:ind w:firstLine="709"/>
        <w:jc w:val="both"/>
      </w:pPr>
      <w:r w:rsidRPr="005670E7">
        <w:t xml:space="preserve">Доступность и массовость обучения в школах искусств позволяет выявлять особо одаренных детей и обеспечивать их дальнейшее профессиональное образование независимо от социального положения и места жительства. Кроме того, дополнительное образование в сфере культуры и искусства, помимо системы подготовки особо одаренных детей, включает в себя и общеразвивающие программы, которым могут обучаться не только будущие профессионалы, но и все желающие, так как способность свободно ориентироваться в классической и современной живописи, музыке и других видах искусства должна стать для молодого поколения нормой и образом жизни. </w:t>
      </w:r>
      <w:r w:rsidRPr="005670E7">
        <w:rPr>
          <w:spacing w:val="-2"/>
        </w:rPr>
        <w:t xml:space="preserve">При отсутствии финансирования снизится качество услуг дополнительного образования в сфере культуры, что негативным образом скажется на уровне </w:t>
      </w:r>
      <w:r w:rsidRPr="005670E7">
        <w:t xml:space="preserve">удовлетворения потребностей жителей в интеллектуальном, культурном и нравственном развитии, формировании у обучающихся гражданской позиции и трудолюбия, развитии </w:t>
      </w:r>
      <w:r w:rsidRPr="005670E7">
        <w:lastRenderedPageBreak/>
        <w:t>ответственности, самостоятельности и творческой активности, сохранении и приумножения нравственных и культурных ценностей общества</w:t>
      </w:r>
      <w:r w:rsidRPr="005670E7">
        <w:rPr>
          <w:spacing w:val="-2"/>
        </w:rPr>
        <w:t>.</w:t>
      </w:r>
      <w:r w:rsidRPr="005670E7">
        <w:t xml:space="preserve"> Реализация программных мероприятий позволит обеспечить реализацию прав граждан на получение предпрофессионального образования в сфере культуры, обеспечить соблюдение законодательства в сфере образования; поддерживать детские школы искусств.</w:t>
      </w:r>
    </w:p>
    <w:p w14:paraId="62945F73" w14:textId="41BB95B0" w:rsidR="008B3048" w:rsidRPr="005670E7" w:rsidRDefault="004E5CA6" w:rsidP="008B3048">
      <w:pPr>
        <w:ind w:firstLine="709"/>
        <w:jc w:val="both"/>
        <w:rPr>
          <w:spacing w:val="-2"/>
        </w:rPr>
      </w:pPr>
      <w:r w:rsidRPr="005670E7">
        <w:rPr>
          <w:spacing w:val="-2"/>
        </w:rPr>
        <w:t>6</w:t>
      </w:r>
      <w:r w:rsidR="008B3048" w:rsidRPr="005670E7">
        <w:rPr>
          <w:spacing w:val="-2"/>
        </w:rPr>
        <w:t>) Подпрограмма 7 «Развитие туризма».</w:t>
      </w:r>
    </w:p>
    <w:p w14:paraId="711EA0B5" w14:textId="77777777" w:rsidR="008B3048" w:rsidRPr="005670E7" w:rsidRDefault="008B3048" w:rsidP="008B3048">
      <w:pPr>
        <w:suppressAutoHyphens/>
        <w:ind w:firstLine="709"/>
        <w:jc w:val="both"/>
      </w:pPr>
      <w:r w:rsidRPr="005670E7">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тем самым выступая катализатором социально-экономического развития округа. Отсутствие финансовой поддержки, эффективного взаимодействия органов исполнительной власти Московской области, муниципальных органов власти, общественных объединений и организаций, осуществляющих деятельность в сфере туризма, не позволит создать благоприятные условия для развития туристской индустрии. Реализация программных мероприятий обеспечит повышение конкурентоспособности туристского рынка Городского округа Шатура, удовлетворяющего потребности российских и иностранных граждан в качественных туристских услугах.</w:t>
      </w:r>
    </w:p>
    <w:p w14:paraId="3F08291A" w14:textId="0FD00E78" w:rsidR="008B3048" w:rsidRPr="005670E7" w:rsidRDefault="004E5CA6" w:rsidP="008B3048">
      <w:pPr>
        <w:suppressAutoHyphens/>
        <w:ind w:firstLine="709"/>
        <w:jc w:val="both"/>
      </w:pPr>
      <w:r w:rsidRPr="005670E7">
        <w:t>7</w:t>
      </w:r>
      <w:r w:rsidR="008B3048" w:rsidRPr="005670E7">
        <w:t>) Подпрограмма 8 «Обеспечивающая подпрограмма».</w:t>
      </w:r>
    </w:p>
    <w:p w14:paraId="371DB345" w14:textId="77777777" w:rsidR="008B3048" w:rsidRPr="005670E7" w:rsidRDefault="008B3048" w:rsidP="008B3048">
      <w:pPr>
        <w:ind w:firstLine="709"/>
        <w:jc w:val="both"/>
      </w:pPr>
      <w:r w:rsidRPr="005670E7">
        <w:t xml:space="preserve">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В последние десятилетия удалось преодолеть спад в развитии культуры, добиться расширения форм и объемов участия государства и общества в поддержке сферы культуры. Для достижения данной цели необходимо обеспечить эффективное выполнение полномочий отдела культуры управления культуры, спорта и работы с молодежью администрации Городского округа Шатура. </w:t>
      </w:r>
    </w:p>
    <w:p w14:paraId="24DE2953" w14:textId="2F6601B5" w:rsidR="008B3048" w:rsidRPr="005670E7" w:rsidRDefault="008B3048" w:rsidP="008B3048">
      <w:pPr>
        <w:ind w:firstLine="709"/>
        <w:jc w:val="both"/>
      </w:pPr>
    </w:p>
    <w:p w14:paraId="79E42193" w14:textId="77777777" w:rsidR="008B3048" w:rsidRPr="005670E7" w:rsidRDefault="008B3048" w:rsidP="008B3048">
      <w:pPr>
        <w:autoSpaceDE w:val="0"/>
        <w:autoSpaceDN w:val="0"/>
        <w:adjustRightInd w:val="0"/>
        <w:ind w:firstLine="709"/>
        <w:jc w:val="center"/>
        <w:rPr>
          <w:b/>
        </w:rPr>
        <w:sectPr w:rsidR="008B3048" w:rsidRPr="005670E7" w:rsidSect="008B3048">
          <w:headerReference w:type="first" r:id="rId11"/>
          <w:pgSz w:w="11906" w:h="16838"/>
          <w:pgMar w:top="567" w:right="991" w:bottom="567" w:left="1134" w:header="227" w:footer="227" w:gutter="0"/>
          <w:cols w:space="720"/>
          <w:docGrid w:linePitch="360"/>
        </w:sectPr>
      </w:pPr>
    </w:p>
    <w:p w14:paraId="3FE90F18" w14:textId="77777777" w:rsidR="008B3048" w:rsidRPr="005670E7" w:rsidRDefault="008B3048" w:rsidP="008B3048">
      <w:pPr>
        <w:jc w:val="center"/>
        <w:rPr>
          <w:b/>
        </w:rPr>
      </w:pPr>
      <w:r w:rsidRPr="005670E7">
        <w:rPr>
          <w:b/>
        </w:rPr>
        <w:lastRenderedPageBreak/>
        <w:t>3. Целевые показатели</w:t>
      </w:r>
    </w:p>
    <w:p w14:paraId="6AF4EDF3" w14:textId="77777777" w:rsidR="008B3048" w:rsidRPr="005670E7" w:rsidRDefault="008B3048" w:rsidP="008B3048">
      <w:pPr>
        <w:pStyle w:val="ConsPlusNormal"/>
        <w:jc w:val="center"/>
        <w:rPr>
          <w:rFonts w:ascii="Times New Roman" w:hAnsi="Times New Roman" w:cs="Times New Roman"/>
          <w:b/>
          <w:sz w:val="24"/>
          <w:szCs w:val="24"/>
        </w:rPr>
      </w:pPr>
      <w:r w:rsidRPr="005670E7">
        <w:rPr>
          <w:rFonts w:ascii="Times New Roman" w:hAnsi="Times New Roman" w:cs="Times New Roman"/>
          <w:b/>
          <w:sz w:val="24"/>
          <w:szCs w:val="24"/>
        </w:rPr>
        <w:t>муниципальной программы Городского округа Шатура Московской области</w:t>
      </w:r>
    </w:p>
    <w:p w14:paraId="51596223" w14:textId="77777777" w:rsidR="008B3048" w:rsidRPr="005670E7" w:rsidRDefault="008B3048" w:rsidP="008B3048">
      <w:pPr>
        <w:autoSpaceDE w:val="0"/>
        <w:autoSpaceDN w:val="0"/>
        <w:adjustRightInd w:val="0"/>
        <w:ind w:firstLine="709"/>
        <w:jc w:val="center"/>
        <w:rPr>
          <w:b/>
        </w:rPr>
      </w:pPr>
      <w:r w:rsidRPr="005670E7">
        <w:rPr>
          <w:b/>
        </w:rPr>
        <w:t xml:space="preserve">«Культура и туризм» </w:t>
      </w:r>
    </w:p>
    <w:p w14:paraId="6D16B10E" w14:textId="77777777" w:rsidR="008B3048" w:rsidRPr="005670E7" w:rsidRDefault="008B3048" w:rsidP="008B3048">
      <w:pPr>
        <w:autoSpaceDE w:val="0"/>
        <w:autoSpaceDN w:val="0"/>
        <w:adjustRightInd w:val="0"/>
        <w:ind w:firstLine="709"/>
        <w:jc w:val="center"/>
        <w:rPr>
          <w:b/>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2"/>
        <w:gridCol w:w="1699"/>
        <w:gridCol w:w="1426"/>
        <w:gridCol w:w="1134"/>
        <w:gridCol w:w="1134"/>
        <w:gridCol w:w="1134"/>
        <w:gridCol w:w="1134"/>
        <w:gridCol w:w="1134"/>
        <w:gridCol w:w="1134"/>
        <w:gridCol w:w="1134"/>
        <w:gridCol w:w="2126"/>
        <w:gridCol w:w="1560"/>
      </w:tblGrid>
      <w:tr w:rsidR="008B3048" w:rsidRPr="005670E7" w14:paraId="4D76288D" w14:textId="77777777" w:rsidTr="008B3048">
        <w:trPr>
          <w:trHeight w:val="163"/>
          <w:tblHeader/>
        </w:trPr>
        <w:tc>
          <w:tcPr>
            <w:tcW w:w="702" w:type="dxa"/>
            <w:vMerge w:val="restart"/>
          </w:tcPr>
          <w:p w14:paraId="1A9345D9"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 п/п</w:t>
            </w:r>
          </w:p>
        </w:tc>
        <w:tc>
          <w:tcPr>
            <w:tcW w:w="1699" w:type="dxa"/>
            <w:vMerge w:val="restart"/>
          </w:tcPr>
          <w:p w14:paraId="1EEB4EB4"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Наименование целевых показателей</w:t>
            </w:r>
          </w:p>
        </w:tc>
        <w:tc>
          <w:tcPr>
            <w:tcW w:w="1426" w:type="dxa"/>
            <w:vMerge w:val="restart"/>
          </w:tcPr>
          <w:p w14:paraId="4437240F"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Тип показателя</w:t>
            </w:r>
          </w:p>
        </w:tc>
        <w:tc>
          <w:tcPr>
            <w:tcW w:w="1134" w:type="dxa"/>
            <w:vMerge w:val="restart"/>
          </w:tcPr>
          <w:p w14:paraId="126F3708"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Единица измерения</w:t>
            </w:r>
          </w:p>
          <w:p w14:paraId="4F9EF0BE"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(по ОКЕИ)</w:t>
            </w:r>
          </w:p>
        </w:tc>
        <w:tc>
          <w:tcPr>
            <w:tcW w:w="1134" w:type="dxa"/>
            <w:vMerge w:val="restart"/>
          </w:tcPr>
          <w:p w14:paraId="1F8683C4"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Базовое значение</w:t>
            </w:r>
          </w:p>
        </w:tc>
        <w:tc>
          <w:tcPr>
            <w:tcW w:w="5670" w:type="dxa"/>
            <w:gridSpan w:val="5"/>
          </w:tcPr>
          <w:p w14:paraId="0679A869"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Планируемое значение по годам реализации программы</w:t>
            </w:r>
          </w:p>
        </w:tc>
        <w:tc>
          <w:tcPr>
            <w:tcW w:w="2126" w:type="dxa"/>
            <w:vMerge w:val="restart"/>
          </w:tcPr>
          <w:p w14:paraId="043E6C16" w14:textId="77777777" w:rsidR="008B3048" w:rsidRPr="005670E7" w:rsidRDefault="008B3048" w:rsidP="008B3048">
            <w:pPr>
              <w:pStyle w:val="ConsPlusNormal"/>
              <w:ind w:right="-83" w:firstLine="73"/>
              <w:jc w:val="center"/>
              <w:rPr>
                <w:rFonts w:ascii="Times New Roman" w:hAnsi="Times New Roman" w:cs="Times New Roman"/>
                <w:sz w:val="21"/>
                <w:szCs w:val="21"/>
              </w:rPr>
            </w:pPr>
            <w:r w:rsidRPr="005670E7">
              <w:rPr>
                <w:rFonts w:ascii="Times New Roman" w:hAnsi="Times New Roman" w:cs="Times New Roman"/>
                <w:sz w:val="21"/>
                <w:szCs w:val="21"/>
              </w:rPr>
              <w:t xml:space="preserve">Ответственный </w:t>
            </w:r>
            <w:r w:rsidRPr="005670E7">
              <w:rPr>
                <w:rFonts w:ascii="Times New Roman" w:hAnsi="Times New Roman" w:cs="Times New Roman"/>
                <w:sz w:val="21"/>
                <w:szCs w:val="21"/>
              </w:rPr>
              <w:br/>
              <w:t>за достижение показателя</w:t>
            </w:r>
          </w:p>
        </w:tc>
        <w:tc>
          <w:tcPr>
            <w:tcW w:w="1560" w:type="dxa"/>
            <w:vMerge w:val="restart"/>
          </w:tcPr>
          <w:p w14:paraId="69C53459" w14:textId="77777777" w:rsidR="008B3048" w:rsidRPr="005670E7" w:rsidRDefault="008B3048" w:rsidP="008B3048">
            <w:pPr>
              <w:pStyle w:val="ConsPlusNormal"/>
              <w:ind w:right="-83" w:firstLine="73"/>
              <w:jc w:val="center"/>
              <w:rPr>
                <w:rFonts w:ascii="Times New Roman" w:hAnsi="Times New Roman" w:cs="Times New Roman"/>
                <w:sz w:val="21"/>
                <w:szCs w:val="21"/>
              </w:rPr>
            </w:pPr>
            <w:r w:rsidRPr="005670E7">
              <w:rPr>
                <w:rFonts w:ascii="Times New Roman" w:hAnsi="Times New Roman" w:cs="Times New Roman"/>
                <w:sz w:val="21"/>
                <w:szCs w:val="21"/>
              </w:rPr>
              <w:t>Номер подпрограммы, мероприятий, оказывающих влияние на достижение показателя</w:t>
            </w:r>
          </w:p>
        </w:tc>
      </w:tr>
      <w:tr w:rsidR="008B3048" w:rsidRPr="005670E7" w14:paraId="0D6F1498" w14:textId="77777777" w:rsidTr="008B3048">
        <w:trPr>
          <w:trHeight w:val="163"/>
          <w:tblHeader/>
        </w:trPr>
        <w:tc>
          <w:tcPr>
            <w:tcW w:w="702" w:type="dxa"/>
            <w:vMerge/>
          </w:tcPr>
          <w:p w14:paraId="48FE8A7B" w14:textId="77777777" w:rsidR="008B3048" w:rsidRPr="005670E7" w:rsidRDefault="008B3048" w:rsidP="008B3048">
            <w:pPr>
              <w:pStyle w:val="ConsPlusNormal"/>
              <w:ind w:right="-83" w:firstLine="0"/>
              <w:jc w:val="center"/>
              <w:rPr>
                <w:rFonts w:ascii="Times New Roman" w:hAnsi="Times New Roman" w:cs="Times New Roman"/>
                <w:sz w:val="21"/>
                <w:szCs w:val="21"/>
              </w:rPr>
            </w:pPr>
          </w:p>
        </w:tc>
        <w:tc>
          <w:tcPr>
            <w:tcW w:w="1699" w:type="dxa"/>
            <w:vMerge/>
          </w:tcPr>
          <w:p w14:paraId="681361AE" w14:textId="77777777" w:rsidR="008B3048" w:rsidRPr="005670E7" w:rsidRDefault="008B3048" w:rsidP="008B3048">
            <w:pPr>
              <w:pStyle w:val="ConsPlusNormal"/>
              <w:ind w:right="-83"/>
              <w:jc w:val="center"/>
              <w:rPr>
                <w:rFonts w:ascii="Times New Roman" w:hAnsi="Times New Roman" w:cs="Times New Roman"/>
                <w:sz w:val="21"/>
                <w:szCs w:val="21"/>
              </w:rPr>
            </w:pPr>
          </w:p>
        </w:tc>
        <w:tc>
          <w:tcPr>
            <w:tcW w:w="1426" w:type="dxa"/>
            <w:vMerge/>
          </w:tcPr>
          <w:p w14:paraId="4A97379D" w14:textId="77777777" w:rsidR="008B3048" w:rsidRPr="005670E7" w:rsidRDefault="008B3048" w:rsidP="008B3048">
            <w:pPr>
              <w:pStyle w:val="ConsPlusNormal"/>
              <w:ind w:right="-83"/>
              <w:jc w:val="center"/>
              <w:rPr>
                <w:rFonts w:ascii="Times New Roman" w:hAnsi="Times New Roman" w:cs="Times New Roman"/>
                <w:sz w:val="21"/>
                <w:szCs w:val="21"/>
              </w:rPr>
            </w:pPr>
          </w:p>
        </w:tc>
        <w:tc>
          <w:tcPr>
            <w:tcW w:w="1134" w:type="dxa"/>
            <w:vMerge/>
          </w:tcPr>
          <w:p w14:paraId="263D4EFD" w14:textId="77777777" w:rsidR="008B3048" w:rsidRPr="005670E7" w:rsidRDefault="008B3048" w:rsidP="008B3048">
            <w:pPr>
              <w:pStyle w:val="ConsPlusNormal"/>
              <w:ind w:right="-83"/>
              <w:jc w:val="center"/>
              <w:rPr>
                <w:rFonts w:ascii="Times New Roman" w:hAnsi="Times New Roman" w:cs="Times New Roman"/>
                <w:sz w:val="21"/>
                <w:szCs w:val="21"/>
              </w:rPr>
            </w:pPr>
          </w:p>
        </w:tc>
        <w:tc>
          <w:tcPr>
            <w:tcW w:w="1134" w:type="dxa"/>
            <w:vMerge/>
          </w:tcPr>
          <w:p w14:paraId="190C084B" w14:textId="77777777" w:rsidR="008B3048" w:rsidRPr="005670E7" w:rsidRDefault="008B3048" w:rsidP="008B3048">
            <w:pPr>
              <w:pStyle w:val="ConsPlusNormal"/>
              <w:ind w:right="-83"/>
              <w:jc w:val="center"/>
              <w:rPr>
                <w:rFonts w:ascii="Times New Roman" w:hAnsi="Times New Roman" w:cs="Times New Roman"/>
                <w:sz w:val="21"/>
                <w:szCs w:val="21"/>
              </w:rPr>
            </w:pPr>
          </w:p>
        </w:tc>
        <w:tc>
          <w:tcPr>
            <w:tcW w:w="1134" w:type="dxa"/>
          </w:tcPr>
          <w:p w14:paraId="7DA6EA8D"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2023 год</w:t>
            </w:r>
          </w:p>
        </w:tc>
        <w:tc>
          <w:tcPr>
            <w:tcW w:w="1134" w:type="dxa"/>
          </w:tcPr>
          <w:p w14:paraId="0781241A"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2024 год</w:t>
            </w:r>
          </w:p>
        </w:tc>
        <w:tc>
          <w:tcPr>
            <w:tcW w:w="1134" w:type="dxa"/>
          </w:tcPr>
          <w:p w14:paraId="0052BD1C"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2025 год</w:t>
            </w:r>
          </w:p>
        </w:tc>
        <w:tc>
          <w:tcPr>
            <w:tcW w:w="1134" w:type="dxa"/>
          </w:tcPr>
          <w:p w14:paraId="012D8F7A"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2026 год</w:t>
            </w:r>
          </w:p>
        </w:tc>
        <w:tc>
          <w:tcPr>
            <w:tcW w:w="1134" w:type="dxa"/>
          </w:tcPr>
          <w:p w14:paraId="4BE5E68E"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2027 год</w:t>
            </w:r>
          </w:p>
        </w:tc>
        <w:tc>
          <w:tcPr>
            <w:tcW w:w="2126" w:type="dxa"/>
            <w:vMerge/>
          </w:tcPr>
          <w:p w14:paraId="4DCAB661" w14:textId="77777777" w:rsidR="008B3048" w:rsidRPr="005670E7" w:rsidRDefault="008B3048" w:rsidP="008B3048">
            <w:pPr>
              <w:pStyle w:val="ConsPlusNormal"/>
              <w:ind w:right="-83"/>
              <w:jc w:val="center"/>
              <w:rPr>
                <w:rFonts w:ascii="Times New Roman" w:hAnsi="Times New Roman" w:cs="Times New Roman"/>
                <w:sz w:val="21"/>
                <w:szCs w:val="21"/>
              </w:rPr>
            </w:pPr>
          </w:p>
        </w:tc>
        <w:tc>
          <w:tcPr>
            <w:tcW w:w="1560" w:type="dxa"/>
            <w:vMerge/>
          </w:tcPr>
          <w:p w14:paraId="74C38FC3" w14:textId="77777777" w:rsidR="008B3048" w:rsidRPr="005670E7" w:rsidRDefault="008B3048" w:rsidP="008B3048">
            <w:pPr>
              <w:pStyle w:val="ConsPlusNormal"/>
              <w:ind w:right="-83"/>
              <w:jc w:val="center"/>
              <w:rPr>
                <w:rFonts w:ascii="Times New Roman" w:hAnsi="Times New Roman" w:cs="Times New Roman"/>
                <w:sz w:val="21"/>
                <w:szCs w:val="21"/>
              </w:rPr>
            </w:pPr>
          </w:p>
        </w:tc>
      </w:tr>
      <w:tr w:rsidR="008B3048" w:rsidRPr="005670E7" w14:paraId="6BC05ADB" w14:textId="77777777" w:rsidTr="008B3048">
        <w:trPr>
          <w:trHeight w:val="163"/>
          <w:tblHeader/>
        </w:trPr>
        <w:tc>
          <w:tcPr>
            <w:tcW w:w="702" w:type="dxa"/>
          </w:tcPr>
          <w:p w14:paraId="7975BC4B"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1</w:t>
            </w:r>
          </w:p>
        </w:tc>
        <w:tc>
          <w:tcPr>
            <w:tcW w:w="1699" w:type="dxa"/>
          </w:tcPr>
          <w:p w14:paraId="34C5887A"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w:t>
            </w:r>
          </w:p>
        </w:tc>
        <w:tc>
          <w:tcPr>
            <w:tcW w:w="1426" w:type="dxa"/>
          </w:tcPr>
          <w:p w14:paraId="19117448"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w:t>
            </w:r>
          </w:p>
        </w:tc>
        <w:tc>
          <w:tcPr>
            <w:tcW w:w="1134" w:type="dxa"/>
          </w:tcPr>
          <w:p w14:paraId="4DA6BE54"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w:t>
            </w:r>
          </w:p>
        </w:tc>
        <w:tc>
          <w:tcPr>
            <w:tcW w:w="1134" w:type="dxa"/>
          </w:tcPr>
          <w:p w14:paraId="10E083FF"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5</w:t>
            </w:r>
          </w:p>
        </w:tc>
        <w:tc>
          <w:tcPr>
            <w:tcW w:w="1134" w:type="dxa"/>
          </w:tcPr>
          <w:p w14:paraId="10347B32"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w:t>
            </w:r>
          </w:p>
        </w:tc>
        <w:tc>
          <w:tcPr>
            <w:tcW w:w="1134" w:type="dxa"/>
          </w:tcPr>
          <w:p w14:paraId="4866F16C"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7</w:t>
            </w:r>
          </w:p>
        </w:tc>
        <w:tc>
          <w:tcPr>
            <w:tcW w:w="1134" w:type="dxa"/>
          </w:tcPr>
          <w:p w14:paraId="3048A848"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8</w:t>
            </w:r>
          </w:p>
        </w:tc>
        <w:tc>
          <w:tcPr>
            <w:tcW w:w="1134" w:type="dxa"/>
          </w:tcPr>
          <w:p w14:paraId="6E6CA925"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9</w:t>
            </w:r>
          </w:p>
        </w:tc>
        <w:tc>
          <w:tcPr>
            <w:tcW w:w="1134" w:type="dxa"/>
          </w:tcPr>
          <w:p w14:paraId="59A1EC39"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10</w:t>
            </w:r>
          </w:p>
        </w:tc>
        <w:tc>
          <w:tcPr>
            <w:tcW w:w="2126" w:type="dxa"/>
          </w:tcPr>
          <w:p w14:paraId="33F0233F"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11</w:t>
            </w:r>
          </w:p>
        </w:tc>
        <w:tc>
          <w:tcPr>
            <w:tcW w:w="1560" w:type="dxa"/>
          </w:tcPr>
          <w:p w14:paraId="1E84E7E1"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12</w:t>
            </w:r>
          </w:p>
        </w:tc>
      </w:tr>
      <w:tr w:rsidR="008B3048" w:rsidRPr="005670E7" w14:paraId="0F61E012" w14:textId="77777777" w:rsidTr="008B3048">
        <w:trPr>
          <w:trHeight w:val="255"/>
        </w:trPr>
        <w:tc>
          <w:tcPr>
            <w:tcW w:w="702" w:type="dxa"/>
          </w:tcPr>
          <w:p w14:paraId="1313C7A4"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w:t>
            </w:r>
          </w:p>
        </w:tc>
        <w:tc>
          <w:tcPr>
            <w:tcW w:w="14749" w:type="dxa"/>
            <w:gridSpan w:val="11"/>
          </w:tcPr>
          <w:p w14:paraId="78DE9E0A" w14:textId="77777777" w:rsidR="008B3048" w:rsidRPr="005670E7" w:rsidRDefault="008B3048" w:rsidP="008B3048">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Обеспечение функций муниципальных музеев</w:t>
            </w:r>
          </w:p>
        </w:tc>
      </w:tr>
      <w:tr w:rsidR="006331B9" w:rsidRPr="005670E7" w14:paraId="49952B57" w14:textId="77777777" w:rsidTr="008B3048">
        <w:tc>
          <w:tcPr>
            <w:tcW w:w="702" w:type="dxa"/>
          </w:tcPr>
          <w:p w14:paraId="38DDBE86"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2.1</w:t>
            </w:r>
          </w:p>
        </w:tc>
        <w:tc>
          <w:tcPr>
            <w:tcW w:w="1699" w:type="dxa"/>
          </w:tcPr>
          <w:p w14:paraId="2DE2E60F" w14:textId="77777777" w:rsidR="006331B9" w:rsidRPr="005670E7" w:rsidRDefault="006331B9" w:rsidP="006331B9">
            <w:pPr>
              <w:ind w:left="34" w:right="71"/>
              <w:rPr>
                <w:color w:val="000000"/>
                <w:sz w:val="21"/>
                <w:szCs w:val="21"/>
              </w:rPr>
            </w:pPr>
            <w:proofErr w:type="spellStart"/>
            <w:r w:rsidRPr="005670E7">
              <w:rPr>
                <w:sz w:val="21"/>
                <w:szCs w:val="21"/>
              </w:rPr>
              <w:t>Цифровизация</w:t>
            </w:r>
            <w:proofErr w:type="spellEnd"/>
            <w:r w:rsidRPr="005670E7">
              <w:rPr>
                <w:sz w:val="21"/>
                <w:szCs w:val="21"/>
              </w:rPr>
              <w:t xml:space="preserve"> музейных фондов</w:t>
            </w:r>
          </w:p>
        </w:tc>
        <w:tc>
          <w:tcPr>
            <w:tcW w:w="1426" w:type="dxa"/>
          </w:tcPr>
          <w:p w14:paraId="74A09CF2"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color w:val="000000"/>
                <w:sz w:val="21"/>
                <w:szCs w:val="21"/>
              </w:rPr>
              <w:t>Отраслевой показатель</w:t>
            </w:r>
          </w:p>
        </w:tc>
        <w:tc>
          <w:tcPr>
            <w:tcW w:w="1134" w:type="dxa"/>
          </w:tcPr>
          <w:p w14:paraId="50B1E56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единица</w:t>
            </w:r>
          </w:p>
        </w:tc>
        <w:tc>
          <w:tcPr>
            <w:tcW w:w="1134" w:type="dxa"/>
          </w:tcPr>
          <w:p w14:paraId="53BA7310"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32DD1411"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66578F30"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481D1B6C"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1FB1E929"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074A851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2126" w:type="dxa"/>
          </w:tcPr>
          <w:p w14:paraId="50E089DD" w14:textId="77777777" w:rsidR="006331B9" w:rsidRPr="005670E7" w:rsidRDefault="006331B9" w:rsidP="006331B9">
            <w:pPr>
              <w:pStyle w:val="ConsPlusNormal"/>
              <w:ind w:left="6"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C8EDC62"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2.01.01</w:t>
            </w:r>
          </w:p>
          <w:p w14:paraId="5115BA34" w14:textId="1FA97525"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2.01.02</w:t>
            </w:r>
          </w:p>
        </w:tc>
      </w:tr>
      <w:tr w:rsidR="006331B9" w:rsidRPr="005670E7" w14:paraId="1040A070" w14:textId="77777777" w:rsidTr="008B3048">
        <w:tc>
          <w:tcPr>
            <w:tcW w:w="702" w:type="dxa"/>
          </w:tcPr>
          <w:p w14:paraId="7AAC8942"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2.2</w:t>
            </w:r>
          </w:p>
        </w:tc>
        <w:tc>
          <w:tcPr>
            <w:tcW w:w="1699" w:type="dxa"/>
          </w:tcPr>
          <w:p w14:paraId="481AB551" w14:textId="77777777" w:rsidR="006331B9" w:rsidRPr="005670E7" w:rsidRDefault="006331B9" w:rsidP="006331B9">
            <w:pPr>
              <w:ind w:left="34" w:right="-83"/>
              <w:rPr>
                <w:sz w:val="21"/>
                <w:szCs w:val="21"/>
              </w:rPr>
            </w:pPr>
            <w:r w:rsidRPr="005670E7">
              <w:rPr>
                <w:sz w:val="21"/>
                <w:szCs w:val="21"/>
              </w:rPr>
              <w:t>Количество посетителей муниципальных музеев</w:t>
            </w:r>
          </w:p>
        </w:tc>
        <w:tc>
          <w:tcPr>
            <w:tcW w:w="1426" w:type="dxa"/>
          </w:tcPr>
          <w:p w14:paraId="43AAC682" w14:textId="77777777" w:rsidR="006331B9" w:rsidRPr="005670E7" w:rsidRDefault="006331B9" w:rsidP="006331B9">
            <w:pPr>
              <w:pStyle w:val="ConsPlusNormal"/>
              <w:ind w:firstLine="0"/>
              <w:jc w:val="center"/>
              <w:rPr>
                <w:rFonts w:ascii="Times New Roman" w:hAnsi="Times New Roman" w:cs="Times New Roman"/>
                <w:sz w:val="21"/>
                <w:szCs w:val="21"/>
              </w:rPr>
            </w:pPr>
            <w:r w:rsidRPr="005670E7">
              <w:rPr>
                <w:rFonts w:ascii="Times New Roman" w:hAnsi="Times New Roman" w:cs="Times New Roman"/>
                <w:color w:val="000000"/>
                <w:sz w:val="21"/>
                <w:szCs w:val="21"/>
              </w:rPr>
              <w:t>Отраслевой показатель</w:t>
            </w:r>
          </w:p>
        </w:tc>
        <w:tc>
          <w:tcPr>
            <w:tcW w:w="1134" w:type="dxa"/>
          </w:tcPr>
          <w:p w14:paraId="098E3A2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тыс. человек</w:t>
            </w:r>
          </w:p>
        </w:tc>
        <w:tc>
          <w:tcPr>
            <w:tcW w:w="1134" w:type="dxa"/>
          </w:tcPr>
          <w:p w14:paraId="3059A43D"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79FE893B" w14:textId="77777777" w:rsidR="006331B9" w:rsidRPr="005670E7" w:rsidRDefault="006331B9" w:rsidP="006331B9">
            <w:pPr>
              <w:ind w:right="-83"/>
              <w:jc w:val="center"/>
              <w:rPr>
                <w:color w:val="000000"/>
                <w:sz w:val="21"/>
                <w:szCs w:val="21"/>
              </w:rPr>
            </w:pPr>
            <w:r w:rsidRPr="005670E7">
              <w:rPr>
                <w:color w:val="000000"/>
                <w:sz w:val="21"/>
                <w:szCs w:val="21"/>
              </w:rPr>
              <w:t>2,4</w:t>
            </w:r>
          </w:p>
        </w:tc>
        <w:tc>
          <w:tcPr>
            <w:tcW w:w="1134" w:type="dxa"/>
          </w:tcPr>
          <w:p w14:paraId="34E38ACE" w14:textId="77777777" w:rsidR="006331B9" w:rsidRPr="005670E7" w:rsidRDefault="006331B9" w:rsidP="006331B9">
            <w:pPr>
              <w:ind w:right="-83"/>
              <w:jc w:val="center"/>
              <w:rPr>
                <w:color w:val="000000"/>
                <w:sz w:val="21"/>
                <w:szCs w:val="21"/>
              </w:rPr>
            </w:pPr>
            <w:r w:rsidRPr="005670E7">
              <w:rPr>
                <w:color w:val="000000"/>
                <w:sz w:val="21"/>
                <w:szCs w:val="21"/>
              </w:rPr>
              <w:t>2,5</w:t>
            </w:r>
          </w:p>
        </w:tc>
        <w:tc>
          <w:tcPr>
            <w:tcW w:w="1134" w:type="dxa"/>
          </w:tcPr>
          <w:p w14:paraId="1850C9BE" w14:textId="77777777" w:rsidR="006331B9" w:rsidRPr="005670E7" w:rsidRDefault="006331B9" w:rsidP="006331B9">
            <w:pPr>
              <w:ind w:right="-83"/>
              <w:jc w:val="center"/>
              <w:rPr>
                <w:color w:val="000000"/>
                <w:sz w:val="21"/>
                <w:szCs w:val="21"/>
              </w:rPr>
            </w:pPr>
            <w:r w:rsidRPr="005670E7">
              <w:rPr>
                <w:color w:val="000000"/>
                <w:sz w:val="21"/>
                <w:szCs w:val="21"/>
              </w:rPr>
              <w:t>2,6</w:t>
            </w:r>
          </w:p>
        </w:tc>
        <w:tc>
          <w:tcPr>
            <w:tcW w:w="1134" w:type="dxa"/>
          </w:tcPr>
          <w:p w14:paraId="6E584DBF" w14:textId="77777777" w:rsidR="006331B9" w:rsidRPr="005670E7" w:rsidRDefault="006331B9" w:rsidP="006331B9">
            <w:pPr>
              <w:ind w:right="-83"/>
              <w:jc w:val="center"/>
              <w:rPr>
                <w:color w:val="000000"/>
                <w:sz w:val="21"/>
                <w:szCs w:val="21"/>
              </w:rPr>
            </w:pPr>
            <w:r w:rsidRPr="005670E7">
              <w:rPr>
                <w:color w:val="000000"/>
                <w:sz w:val="21"/>
                <w:szCs w:val="21"/>
              </w:rPr>
              <w:t>2,6</w:t>
            </w:r>
          </w:p>
        </w:tc>
        <w:tc>
          <w:tcPr>
            <w:tcW w:w="1134" w:type="dxa"/>
          </w:tcPr>
          <w:p w14:paraId="4CAB7C6A"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2,6</w:t>
            </w:r>
          </w:p>
        </w:tc>
        <w:tc>
          <w:tcPr>
            <w:tcW w:w="2126" w:type="dxa"/>
          </w:tcPr>
          <w:p w14:paraId="69D0DB3A" w14:textId="77777777" w:rsidR="006331B9" w:rsidRPr="005670E7" w:rsidRDefault="006331B9" w:rsidP="006331B9">
            <w:pPr>
              <w:pStyle w:val="ConsPlusNormal"/>
              <w:ind w:left="6"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68CB8808"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2.01.01</w:t>
            </w:r>
          </w:p>
          <w:p w14:paraId="632E8DFF"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2.01.02</w:t>
            </w:r>
          </w:p>
          <w:p w14:paraId="0C0A497B"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2.01.03</w:t>
            </w:r>
          </w:p>
          <w:p w14:paraId="548E0819" w14:textId="67D990BB" w:rsidR="00B23313" w:rsidRPr="005670E7" w:rsidRDefault="00B23313"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2.01.04</w:t>
            </w:r>
          </w:p>
          <w:p w14:paraId="01B19EFF"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2.03.01</w:t>
            </w:r>
          </w:p>
          <w:p w14:paraId="162D4FAA"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2.03.02</w:t>
            </w:r>
          </w:p>
          <w:p w14:paraId="6355FAFC"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2.03.03</w:t>
            </w:r>
          </w:p>
          <w:p w14:paraId="5362CC33" w14:textId="748A784D"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2.03.04</w:t>
            </w:r>
          </w:p>
        </w:tc>
      </w:tr>
      <w:tr w:rsidR="006331B9" w:rsidRPr="005670E7" w14:paraId="4EA90FDC" w14:textId="77777777" w:rsidTr="008B3048">
        <w:trPr>
          <w:trHeight w:val="255"/>
        </w:trPr>
        <w:tc>
          <w:tcPr>
            <w:tcW w:w="702" w:type="dxa"/>
          </w:tcPr>
          <w:p w14:paraId="1A57AF59" w14:textId="7C2D3CBE"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w:t>
            </w:r>
          </w:p>
        </w:tc>
        <w:tc>
          <w:tcPr>
            <w:tcW w:w="14749" w:type="dxa"/>
            <w:gridSpan w:val="11"/>
          </w:tcPr>
          <w:p w14:paraId="30EEA7D3"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Организация библиотечного обслуживания населениями муниципальными библиотеками</w:t>
            </w:r>
          </w:p>
        </w:tc>
      </w:tr>
      <w:tr w:rsidR="006331B9" w:rsidRPr="005670E7" w14:paraId="2C1448A3" w14:textId="77777777" w:rsidTr="008B3048">
        <w:tc>
          <w:tcPr>
            <w:tcW w:w="702" w:type="dxa"/>
          </w:tcPr>
          <w:p w14:paraId="46D24C54"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3.1</w:t>
            </w:r>
          </w:p>
        </w:tc>
        <w:tc>
          <w:tcPr>
            <w:tcW w:w="1699" w:type="dxa"/>
          </w:tcPr>
          <w:p w14:paraId="0CC71174" w14:textId="77777777" w:rsidR="006331B9" w:rsidRPr="005670E7" w:rsidRDefault="006331B9" w:rsidP="006331B9">
            <w:pPr>
              <w:ind w:right="-83"/>
              <w:rPr>
                <w:sz w:val="21"/>
                <w:szCs w:val="21"/>
              </w:rPr>
            </w:pPr>
            <w:r w:rsidRPr="005670E7">
              <w:rPr>
                <w:sz w:val="21"/>
                <w:szCs w:val="21"/>
              </w:rPr>
              <w:t>Обеспечение роста числа пользователей муниципальных библиотек Московской области</w:t>
            </w:r>
          </w:p>
        </w:tc>
        <w:tc>
          <w:tcPr>
            <w:tcW w:w="1426" w:type="dxa"/>
          </w:tcPr>
          <w:p w14:paraId="4BF547F0"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color w:val="000000"/>
                <w:sz w:val="21"/>
                <w:szCs w:val="21"/>
              </w:rPr>
              <w:t>Отраслевой показатель</w:t>
            </w:r>
          </w:p>
        </w:tc>
        <w:tc>
          <w:tcPr>
            <w:tcW w:w="1134" w:type="dxa"/>
          </w:tcPr>
          <w:p w14:paraId="1BD58FE4"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человек</w:t>
            </w:r>
          </w:p>
        </w:tc>
        <w:tc>
          <w:tcPr>
            <w:tcW w:w="1134" w:type="dxa"/>
          </w:tcPr>
          <w:p w14:paraId="6AFDDF2A" w14:textId="77777777" w:rsidR="006331B9" w:rsidRPr="005670E7" w:rsidRDefault="006331B9" w:rsidP="006331B9">
            <w:pPr>
              <w:ind w:right="-83"/>
              <w:jc w:val="center"/>
              <w:rPr>
                <w:sz w:val="21"/>
                <w:szCs w:val="21"/>
              </w:rPr>
            </w:pPr>
            <w:r w:rsidRPr="005670E7">
              <w:rPr>
                <w:sz w:val="21"/>
                <w:szCs w:val="21"/>
              </w:rPr>
              <w:t>24000</w:t>
            </w:r>
          </w:p>
        </w:tc>
        <w:tc>
          <w:tcPr>
            <w:tcW w:w="1134" w:type="dxa"/>
          </w:tcPr>
          <w:p w14:paraId="28673716" w14:textId="77777777" w:rsidR="006331B9" w:rsidRPr="005670E7" w:rsidRDefault="006331B9" w:rsidP="006331B9">
            <w:pPr>
              <w:ind w:right="-83"/>
              <w:jc w:val="center"/>
              <w:rPr>
                <w:sz w:val="21"/>
                <w:szCs w:val="21"/>
              </w:rPr>
            </w:pPr>
            <w:r w:rsidRPr="005670E7">
              <w:rPr>
                <w:sz w:val="21"/>
                <w:szCs w:val="21"/>
              </w:rPr>
              <w:t>24000</w:t>
            </w:r>
          </w:p>
        </w:tc>
        <w:tc>
          <w:tcPr>
            <w:tcW w:w="1134" w:type="dxa"/>
          </w:tcPr>
          <w:p w14:paraId="1AB8FEF7" w14:textId="77777777" w:rsidR="006331B9" w:rsidRPr="005670E7" w:rsidRDefault="006331B9" w:rsidP="006331B9">
            <w:pPr>
              <w:ind w:right="-83"/>
              <w:jc w:val="center"/>
              <w:rPr>
                <w:sz w:val="21"/>
                <w:szCs w:val="21"/>
              </w:rPr>
            </w:pPr>
            <w:r w:rsidRPr="005670E7">
              <w:rPr>
                <w:sz w:val="21"/>
                <w:szCs w:val="21"/>
              </w:rPr>
              <w:t>24000</w:t>
            </w:r>
          </w:p>
        </w:tc>
        <w:tc>
          <w:tcPr>
            <w:tcW w:w="1134" w:type="dxa"/>
          </w:tcPr>
          <w:p w14:paraId="461A1782" w14:textId="77777777" w:rsidR="006331B9" w:rsidRPr="005670E7" w:rsidRDefault="006331B9" w:rsidP="006331B9">
            <w:pPr>
              <w:ind w:right="-83"/>
              <w:jc w:val="center"/>
              <w:rPr>
                <w:sz w:val="21"/>
                <w:szCs w:val="21"/>
              </w:rPr>
            </w:pPr>
            <w:r w:rsidRPr="005670E7">
              <w:rPr>
                <w:sz w:val="21"/>
                <w:szCs w:val="21"/>
              </w:rPr>
              <w:t>24000</w:t>
            </w:r>
          </w:p>
        </w:tc>
        <w:tc>
          <w:tcPr>
            <w:tcW w:w="1134" w:type="dxa"/>
          </w:tcPr>
          <w:p w14:paraId="72049E88" w14:textId="77777777" w:rsidR="006331B9" w:rsidRPr="005670E7" w:rsidRDefault="006331B9" w:rsidP="006331B9">
            <w:pPr>
              <w:ind w:right="-83"/>
              <w:jc w:val="center"/>
              <w:rPr>
                <w:sz w:val="21"/>
                <w:szCs w:val="21"/>
              </w:rPr>
            </w:pPr>
            <w:r w:rsidRPr="005670E7">
              <w:rPr>
                <w:sz w:val="21"/>
                <w:szCs w:val="21"/>
              </w:rPr>
              <w:t>24000</w:t>
            </w:r>
          </w:p>
        </w:tc>
        <w:tc>
          <w:tcPr>
            <w:tcW w:w="1134" w:type="dxa"/>
          </w:tcPr>
          <w:p w14:paraId="3642AC1C" w14:textId="77777777" w:rsidR="006331B9" w:rsidRPr="005670E7" w:rsidRDefault="006331B9" w:rsidP="006331B9">
            <w:pPr>
              <w:ind w:right="-83"/>
              <w:jc w:val="center"/>
              <w:rPr>
                <w:sz w:val="21"/>
                <w:szCs w:val="21"/>
              </w:rPr>
            </w:pPr>
            <w:r w:rsidRPr="005670E7">
              <w:rPr>
                <w:sz w:val="21"/>
                <w:szCs w:val="21"/>
              </w:rPr>
              <w:t>24000</w:t>
            </w:r>
          </w:p>
        </w:tc>
        <w:tc>
          <w:tcPr>
            <w:tcW w:w="2126" w:type="dxa"/>
          </w:tcPr>
          <w:p w14:paraId="36D18CCF" w14:textId="77777777" w:rsidR="006331B9" w:rsidRPr="005670E7" w:rsidRDefault="006331B9" w:rsidP="006331B9">
            <w:pPr>
              <w:pStyle w:val="ConsPlusNormal"/>
              <w:ind w:left="6" w:right="-83" w:firstLine="0"/>
              <w:rPr>
                <w:rFonts w:ascii="Times New Roman" w:hAnsi="Times New Roman" w:cs="Times New Roman"/>
                <w:sz w:val="21"/>
                <w:szCs w:val="21"/>
              </w:rPr>
            </w:pPr>
            <w:r w:rsidRPr="005670E7">
              <w:rPr>
                <w:rFonts w:ascii="Times New Roman" w:hAnsi="Times New Roman" w:cs="Times New Roman"/>
                <w:sz w:val="21"/>
                <w:szCs w:val="21"/>
              </w:rPr>
              <w:t xml:space="preserve">Отдел культуры управления культуры, спорта и работы с молодежью администрации Городского округа </w:t>
            </w:r>
            <w:r w:rsidRPr="005670E7">
              <w:rPr>
                <w:rFonts w:ascii="Times New Roman" w:hAnsi="Times New Roman" w:cs="Times New Roman"/>
                <w:sz w:val="21"/>
                <w:szCs w:val="21"/>
              </w:rPr>
              <w:lastRenderedPageBreak/>
              <w:t>Шатура Московской области</w:t>
            </w:r>
          </w:p>
        </w:tc>
        <w:tc>
          <w:tcPr>
            <w:tcW w:w="1560" w:type="dxa"/>
          </w:tcPr>
          <w:p w14:paraId="2013A47D"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3.01.01</w:t>
            </w:r>
          </w:p>
          <w:p w14:paraId="7D921D02" w14:textId="696FD0C2"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3.01.02</w:t>
            </w:r>
          </w:p>
          <w:p w14:paraId="7516C4BF" w14:textId="0586BFE3" w:rsidR="00B23313" w:rsidRPr="005670E7" w:rsidRDefault="00B23313"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3.01.04</w:t>
            </w:r>
          </w:p>
          <w:p w14:paraId="1D9151E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3.02.01</w:t>
            </w:r>
          </w:p>
          <w:p w14:paraId="6AFFBEFE" w14:textId="20BFEA74"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3.02.02</w:t>
            </w:r>
          </w:p>
          <w:p w14:paraId="2C9A073C"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3.02.03</w:t>
            </w:r>
          </w:p>
        </w:tc>
      </w:tr>
      <w:tr w:rsidR="006331B9" w:rsidRPr="005670E7" w14:paraId="4F9FF660" w14:textId="77777777" w:rsidTr="008B3048">
        <w:tc>
          <w:tcPr>
            <w:tcW w:w="702" w:type="dxa"/>
          </w:tcPr>
          <w:p w14:paraId="213365C4" w14:textId="704EF953"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3.2</w:t>
            </w:r>
          </w:p>
        </w:tc>
        <w:tc>
          <w:tcPr>
            <w:tcW w:w="1699" w:type="dxa"/>
          </w:tcPr>
          <w:p w14:paraId="4BD3CDCB" w14:textId="77777777" w:rsidR="006331B9" w:rsidRPr="005670E7" w:rsidRDefault="006331B9" w:rsidP="006331B9">
            <w:pPr>
              <w:ind w:right="-83"/>
              <w:rPr>
                <w:sz w:val="21"/>
                <w:szCs w:val="21"/>
              </w:rPr>
            </w:pPr>
            <w:r w:rsidRPr="005670E7">
              <w:rPr>
                <w:sz w:val="21"/>
                <w:szCs w:val="21"/>
              </w:rPr>
              <w:t>Количество посещений организаций культуры по отношению к уровню 2017 года (в части посещений библиотек)</w:t>
            </w:r>
          </w:p>
        </w:tc>
        <w:tc>
          <w:tcPr>
            <w:tcW w:w="1426" w:type="dxa"/>
          </w:tcPr>
          <w:p w14:paraId="178ACA6D" w14:textId="77777777" w:rsidR="006331B9" w:rsidRPr="005670E7" w:rsidRDefault="006331B9" w:rsidP="006331B9">
            <w:pPr>
              <w:pStyle w:val="ConsPlusNormal"/>
              <w:ind w:right="-83" w:firstLine="0"/>
              <w:jc w:val="center"/>
              <w:rPr>
                <w:rFonts w:ascii="Times New Roman" w:hAnsi="Times New Roman" w:cs="Times New Roman"/>
                <w:color w:val="000000"/>
                <w:sz w:val="21"/>
                <w:szCs w:val="21"/>
              </w:rPr>
            </w:pPr>
            <w:r w:rsidRPr="005670E7">
              <w:rPr>
                <w:rFonts w:ascii="Times New Roman" w:hAnsi="Times New Roman" w:cs="Times New Roman"/>
                <w:sz w:val="21"/>
                <w:szCs w:val="21"/>
              </w:rPr>
              <w:t xml:space="preserve">Соглашение </w:t>
            </w:r>
          </w:p>
        </w:tc>
        <w:tc>
          <w:tcPr>
            <w:tcW w:w="1134" w:type="dxa"/>
          </w:tcPr>
          <w:p w14:paraId="42847DBB"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процент</w:t>
            </w:r>
          </w:p>
        </w:tc>
        <w:tc>
          <w:tcPr>
            <w:tcW w:w="1134" w:type="dxa"/>
          </w:tcPr>
          <w:p w14:paraId="6FD8495F" w14:textId="77777777" w:rsidR="006331B9" w:rsidRPr="005670E7" w:rsidRDefault="006331B9" w:rsidP="006331B9">
            <w:pPr>
              <w:ind w:right="-83"/>
              <w:jc w:val="center"/>
              <w:rPr>
                <w:color w:val="000000"/>
                <w:sz w:val="21"/>
                <w:szCs w:val="21"/>
              </w:rPr>
            </w:pPr>
            <w:r w:rsidRPr="005670E7">
              <w:rPr>
                <w:color w:val="000000"/>
                <w:sz w:val="21"/>
                <w:szCs w:val="21"/>
              </w:rPr>
              <w:t>110</w:t>
            </w:r>
          </w:p>
        </w:tc>
        <w:tc>
          <w:tcPr>
            <w:tcW w:w="1134" w:type="dxa"/>
          </w:tcPr>
          <w:p w14:paraId="5783A491" w14:textId="77777777" w:rsidR="006331B9" w:rsidRPr="005670E7" w:rsidRDefault="006331B9" w:rsidP="006331B9">
            <w:pPr>
              <w:ind w:right="-83"/>
              <w:jc w:val="center"/>
              <w:rPr>
                <w:color w:val="000000"/>
                <w:sz w:val="21"/>
                <w:szCs w:val="21"/>
              </w:rPr>
            </w:pPr>
            <w:r w:rsidRPr="005670E7">
              <w:rPr>
                <w:color w:val="000000"/>
                <w:sz w:val="21"/>
                <w:szCs w:val="21"/>
              </w:rPr>
              <w:t>113</w:t>
            </w:r>
          </w:p>
        </w:tc>
        <w:tc>
          <w:tcPr>
            <w:tcW w:w="1134" w:type="dxa"/>
          </w:tcPr>
          <w:p w14:paraId="704D2D9B" w14:textId="77777777" w:rsidR="006331B9" w:rsidRPr="005670E7" w:rsidRDefault="006331B9" w:rsidP="006331B9">
            <w:pPr>
              <w:ind w:right="-83"/>
              <w:jc w:val="center"/>
              <w:rPr>
                <w:color w:val="000000"/>
                <w:sz w:val="21"/>
                <w:szCs w:val="21"/>
              </w:rPr>
            </w:pPr>
            <w:r w:rsidRPr="005670E7">
              <w:rPr>
                <w:color w:val="000000"/>
                <w:sz w:val="21"/>
                <w:szCs w:val="21"/>
              </w:rPr>
              <w:t>116</w:t>
            </w:r>
          </w:p>
        </w:tc>
        <w:tc>
          <w:tcPr>
            <w:tcW w:w="1134" w:type="dxa"/>
          </w:tcPr>
          <w:p w14:paraId="5BDB98D4"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1282F13C"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446D33B5"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2126" w:type="dxa"/>
          </w:tcPr>
          <w:p w14:paraId="2C658757" w14:textId="77777777" w:rsidR="006331B9" w:rsidRPr="005670E7" w:rsidRDefault="006331B9" w:rsidP="006331B9">
            <w:pPr>
              <w:pStyle w:val="ConsPlusNormal"/>
              <w:ind w:left="6"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E05CD40"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3.01.03</w:t>
            </w:r>
          </w:p>
        </w:tc>
      </w:tr>
      <w:tr w:rsidR="006331B9" w:rsidRPr="005670E7" w14:paraId="5AAFE2C2" w14:textId="77777777" w:rsidTr="008B3048">
        <w:tc>
          <w:tcPr>
            <w:tcW w:w="702" w:type="dxa"/>
          </w:tcPr>
          <w:p w14:paraId="46BBB0D1"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3.3</w:t>
            </w:r>
          </w:p>
        </w:tc>
        <w:tc>
          <w:tcPr>
            <w:tcW w:w="1699" w:type="dxa"/>
          </w:tcPr>
          <w:p w14:paraId="297B2A01" w14:textId="77777777" w:rsidR="006331B9" w:rsidRPr="005670E7" w:rsidRDefault="006331B9" w:rsidP="006331B9">
            <w:pPr>
              <w:ind w:right="-83"/>
              <w:rPr>
                <w:sz w:val="21"/>
                <w:szCs w:val="21"/>
              </w:rPr>
            </w:pPr>
            <w:r w:rsidRPr="005670E7">
              <w:rPr>
                <w:sz w:val="21"/>
                <w:szCs w:val="21"/>
              </w:rPr>
              <w:t>Количество переоснащенных муниципальных библиотек по модельному стандарту</w:t>
            </w:r>
          </w:p>
        </w:tc>
        <w:tc>
          <w:tcPr>
            <w:tcW w:w="1426" w:type="dxa"/>
          </w:tcPr>
          <w:p w14:paraId="7507274D" w14:textId="77777777" w:rsidR="006331B9" w:rsidRPr="005670E7" w:rsidRDefault="006331B9" w:rsidP="006331B9">
            <w:pPr>
              <w:pStyle w:val="ConsPlusNormal"/>
              <w:ind w:right="-83" w:firstLine="0"/>
              <w:jc w:val="center"/>
              <w:rPr>
                <w:rFonts w:ascii="Times New Roman" w:hAnsi="Times New Roman" w:cs="Times New Roman"/>
                <w:color w:val="000000"/>
                <w:sz w:val="21"/>
                <w:szCs w:val="21"/>
              </w:rPr>
            </w:pPr>
            <w:r w:rsidRPr="005670E7">
              <w:rPr>
                <w:rFonts w:ascii="Times New Roman" w:hAnsi="Times New Roman" w:cs="Times New Roman"/>
                <w:sz w:val="21"/>
                <w:szCs w:val="21"/>
              </w:rPr>
              <w:t xml:space="preserve">Соглашение </w:t>
            </w:r>
          </w:p>
        </w:tc>
        <w:tc>
          <w:tcPr>
            <w:tcW w:w="1134" w:type="dxa"/>
          </w:tcPr>
          <w:p w14:paraId="2E7BA4FE"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единица</w:t>
            </w:r>
          </w:p>
        </w:tc>
        <w:tc>
          <w:tcPr>
            <w:tcW w:w="1134" w:type="dxa"/>
          </w:tcPr>
          <w:p w14:paraId="58756D07"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2BE48DB2"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7A1CAB92"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38EEEBF0"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40DE1F3E"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1134" w:type="dxa"/>
          </w:tcPr>
          <w:p w14:paraId="24616B30" w14:textId="77777777" w:rsidR="006331B9" w:rsidRPr="005670E7" w:rsidRDefault="006331B9" w:rsidP="006331B9">
            <w:pPr>
              <w:ind w:right="-83"/>
              <w:jc w:val="center"/>
              <w:rPr>
                <w:color w:val="000000"/>
                <w:sz w:val="21"/>
                <w:szCs w:val="21"/>
              </w:rPr>
            </w:pPr>
            <w:r w:rsidRPr="005670E7">
              <w:rPr>
                <w:color w:val="000000"/>
                <w:sz w:val="21"/>
                <w:szCs w:val="21"/>
              </w:rPr>
              <w:t>0</w:t>
            </w:r>
          </w:p>
        </w:tc>
        <w:tc>
          <w:tcPr>
            <w:tcW w:w="2126" w:type="dxa"/>
          </w:tcPr>
          <w:p w14:paraId="4859C5DC" w14:textId="77777777" w:rsidR="006331B9" w:rsidRPr="005670E7" w:rsidRDefault="006331B9" w:rsidP="006331B9">
            <w:pPr>
              <w:pStyle w:val="ConsPlusNormal"/>
              <w:ind w:left="6"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shd w:val="clear" w:color="auto" w:fill="auto"/>
          </w:tcPr>
          <w:p w14:paraId="37087651"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3.А1.01</w:t>
            </w:r>
          </w:p>
        </w:tc>
      </w:tr>
      <w:tr w:rsidR="006331B9" w:rsidRPr="005670E7" w14:paraId="31C4F835" w14:textId="77777777" w:rsidTr="008B3048">
        <w:trPr>
          <w:trHeight w:val="255"/>
        </w:trPr>
        <w:tc>
          <w:tcPr>
            <w:tcW w:w="702" w:type="dxa"/>
          </w:tcPr>
          <w:p w14:paraId="289B0472"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w:t>
            </w:r>
          </w:p>
        </w:tc>
        <w:tc>
          <w:tcPr>
            <w:tcW w:w="14749" w:type="dxa"/>
            <w:gridSpan w:val="11"/>
          </w:tcPr>
          <w:p w14:paraId="5E064654"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bCs/>
                <w:sz w:val="21"/>
                <w:szCs w:val="21"/>
              </w:rPr>
              <w:t xml:space="preserve">Проведение праздничных культурно-массовых мероприятий </w:t>
            </w:r>
          </w:p>
        </w:tc>
      </w:tr>
      <w:tr w:rsidR="006331B9" w:rsidRPr="005670E7" w14:paraId="29696352" w14:textId="77777777" w:rsidTr="008B3048">
        <w:tc>
          <w:tcPr>
            <w:tcW w:w="702" w:type="dxa"/>
          </w:tcPr>
          <w:p w14:paraId="6C72CE1C"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4.1</w:t>
            </w:r>
          </w:p>
        </w:tc>
        <w:tc>
          <w:tcPr>
            <w:tcW w:w="1699" w:type="dxa"/>
          </w:tcPr>
          <w:p w14:paraId="0B5A059B" w14:textId="77777777" w:rsidR="006331B9" w:rsidRPr="005670E7" w:rsidRDefault="006331B9" w:rsidP="006331B9">
            <w:pPr>
              <w:pStyle w:val="ConsPlusNormal"/>
              <w:ind w:left="79" w:right="-83" w:firstLine="0"/>
              <w:rPr>
                <w:rFonts w:ascii="Times New Roman" w:hAnsi="Times New Roman" w:cs="Times New Roman"/>
                <w:sz w:val="21"/>
                <w:szCs w:val="21"/>
              </w:rPr>
            </w:pPr>
            <w:r w:rsidRPr="005670E7">
              <w:rPr>
                <w:rFonts w:ascii="Times New Roman" w:hAnsi="Times New Roman" w:cs="Times New Roman"/>
                <w:color w:val="000000"/>
                <w:sz w:val="21"/>
                <w:szCs w:val="21"/>
              </w:rPr>
              <w:t>Число посещений культурных мероприятий</w:t>
            </w:r>
          </w:p>
        </w:tc>
        <w:tc>
          <w:tcPr>
            <w:tcW w:w="1426" w:type="dxa"/>
          </w:tcPr>
          <w:p w14:paraId="1795C17C" w14:textId="77777777" w:rsidR="006331B9" w:rsidRPr="005670E7" w:rsidRDefault="006331B9" w:rsidP="006331B9">
            <w:pPr>
              <w:pStyle w:val="ConsPlusNormal"/>
              <w:ind w:left="79" w:right="80" w:firstLine="0"/>
              <w:jc w:val="center"/>
              <w:rPr>
                <w:rFonts w:ascii="Times New Roman" w:hAnsi="Times New Roman" w:cs="Times New Roman"/>
                <w:sz w:val="21"/>
                <w:szCs w:val="21"/>
              </w:rPr>
            </w:pPr>
            <w:r w:rsidRPr="005670E7">
              <w:rPr>
                <w:rFonts w:ascii="Times New Roman" w:hAnsi="Times New Roman" w:cs="Times New Roman"/>
                <w:color w:val="000000"/>
                <w:sz w:val="21"/>
                <w:szCs w:val="21"/>
              </w:rPr>
              <w:t xml:space="preserve">Указ Президента Российской Федерации от 04.02.2021 № 68 «Об оценке эффективности </w:t>
            </w:r>
            <w:r w:rsidRPr="005670E7">
              <w:rPr>
                <w:rFonts w:ascii="Times New Roman" w:hAnsi="Times New Roman" w:cs="Times New Roman"/>
                <w:color w:val="000000"/>
                <w:sz w:val="21"/>
                <w:szCs w:val="21"/>
              </w:rPr>
              <w:lastRenderedPageBreak/>
              <w:t>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Pr>
          <w:p w14:paraId="672C7209" w14:textId="77777777" w:rsidR="006331B9" w:rsidRPr="005670E7" w:rsidRDefault="006331B9" w:rsidP="006331B9">
            <w:pPr>
              <w:pStyle w:val="ConsPlusNormal"/>
              <w:ind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тыс. единиц</w:t>
            </w:r>
          </w:p>
        </w:tc>
        <w:tc>
          <w:tcPr>
            <w:tcW w:w="1134" w:type="dxa"/>
          </w:tcPr>
          <w:p w14:paraId="2F1FA1C1" w14:textId="687363A3" w:rsidR="006331B9" w:rsidRPr="005670E7" w:rsidRDefault="006331B9" w:rsidP="006331B9">
            <w:pPr>
              <w:ind w:right="-83"/>
              <w:jc w:val="center"/>
              <w:rPr>
                <w:sz w:val="21"/>
                <w:szCs w:val="21"/>
              </w:rPr>
            </w:pPr>
            <w:r w:rsidRPr="005670E7">
              <w:rPr>
                <w:sz w:val="21"/>
                <w:szCs w:val="21"/>
              </w:rPr>
              <w:t>617,758</w:t>
            </w:r>
          </w:p>
        </w:tc>
        <w:tc>
          <w:tcPr>
            <w:tcW w:w="1134" w:type="dxa"/>
          </w:tcPr>
          <w:p w14:paraId="6B8D44D3" w14:textId="77777777" w:rsidR="006331B9" w:rsidRPr="005670E7" w:rsidRDefault="006331B9" w:rsidP="006331B9">
            <w:pPr>
              <w:ind w:right="-83"/>
              <w:jc w:val="center"/>
              <w:rPr>
                <w:sz w:val="21"/>
                <w:szCs w:val="21"/>
              </w:rPr>
            </w:pPr>
            <w:r w:rsidRPr="005670E7">
              <w:rPr>
                <w:sz w:val="21"/>
                <w:szCs w:val="21"/>
              </w:rPr>
              <w:t>673,918</w:t>
            </w:r>
          </w:p>
        </w:tc>
        <w:tc>
          <w:tcPr>
            <w:tcW w:w="1134" w:type="dxa"/>
          </w:tcPr>
          <w:p w14:paraId="25963915" w14:textId="77777777" w:rsidR="006331B9" w:rsidRPr="005670E7" w:rsidRDefault="006331B9" w:rsidP="006331B9">
            <w:pPr>
              <w:ind w:right="-83"/>
              <w:jc w:val="center"/>
              <w:rPr>
                <w:sz w:val="21"/>
                <w:szCs w:val="21"/>
              </w:rPr>
            </w:pPr>
            <w:r w:rsidRPr="005670E7">
              <w:rPr>
                <w:sz w:val="21"/>
                <w:szCs w:val="21"/>
              </w:rPr>
              <w:t>786,237</w:t>
            </w:r>
          </w:p>
        </w:tc>
        <w:tc>
          <w:tcPr>
            <w:tcW w:w="1134" w:type="dxa"/>
          </w:tcPr>
          <w:p w14:paraId="0F1899CC" w14:textId="77777777" w:rsidR="006331B9" w:rsidRPr="005670E7" w:rsidRDefault="006331B9" w:rsidP="006331B9">
            <w:pPr>
              <w:ind w:right="-83"/>
              <w:jc w:val="center"/>
              <w:rPr>
                <w:sz w:val="21"/>
                <w:szCs w:val="21"/>
              </w:rPr>
            </w:pPr>
            <w:r w:rsidRPr="005670E7">
              <w:rPr>
                <w:sz w:val="21"/>
                <w:szCs w:val="21"/>
              </w:rPr>
              <w:t>1010,876</w:t>
            </w:r>
          </w:p>
        </w:tc>
        <w:tc>
          <w:tcPr>
            <w:tcW w:w="1134" w:type="dxa"/>
          </w:tcPr>
          <w:p w14:paraId="3DD0DF4E" w14:textId="77777777" w:rsidR="006331B9" w:rsidRPr="005670E7" w:rsidRDefault="006331B9" w:rsidP="006331B9">
            <w:pPr>
              <w:ind w:right="-83"/>
              <w:jc w:val="center"/>
              <w:rPr>
                <w:sz w:val="21"/>
                <w:szCs w:val="21"/>
              </w:rPr>
            </w:pPr>
            <w:r w:rsidRPr="005670E7">
              <w:rPr>
                <w:sz w:val="21"/>
                <w:szCs w:val="21"/>
              </w:rPr>
              <w:t>-</w:t>
            </w:r>
          </w:p>
        </w:tc>
        <w:tc>
          <w:tcPr>
            <w:tcW w:w="1134" w:type="dxa"/>
          </w:tcPr>
          <w:p w14:paraId="11139605" w14:textId="77777777" w:rsidR="006331B9" w:rsidRPr="005670E7" w:rsidRDefault="006331B9" w:rsidP="006331B9">
            <w:pPr>
              <w:ind w:right="-83"/>
              <w:jc w:val="center"/>
              <w:rPr>
                <w:sz w:val="21"/>
                <w:szCs w:val="21"/>
              </w:rPr>
            </w:pPr>
            <w:r w:rsidRPr="005670E7">
              <w:rPr>
                <w:sz w:val="21"/>
                <w:szCs w:val="21"/>
              </w:rPr>
              <w:t>-</w:t>
            </w:r>
          </w:p>
        </w:tc>
        <w:tc>
          <w:tcPr>
            <w:tcW w:w="2126" w:type="dxa"/>
          </w:tcPr>
          <w:p w14:paraId="376EF9C3" w14:textId="77777777" w:rsidR="006331B9" w:rsidRPr="005670E7" w:rsidRDefault="006331B9" w:rsidP="006331B9">
            <w:pPr>
              <w:pStyle w:val="ConsPlusNormal"/>
              <w:ind w:left="79"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760AAA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2.01.01</w:t>
            </w:r>
          </w:p>
          <w:p w14:paraId="327FB51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3.01.01</w:t>
            </w:r>
          </w:p>
          <w:p w14:paraId="685306D3"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4.01.02</w:t>
            </w:r>
          </w:p>
          <w:p w14:paraId="5439B3D4"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4.02.01</w:t>
            </w:r>
          </w:p>
          <w:p w14:paraId="44B4AA6D"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4.03.01</w:t>
            </w:r>
          </w:p>
          <w:p w14:paraId="61FAEC5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4.04.01</w:t>
            </w:r>
          </w:p>
          <w:p w14:paraId="7249B027"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4.04.02</w:t>
            </w:r>
          </w:p>
          <w:p w14:paraId="0FF7AD40" w14:textId="77777777" w:rsidR="006331B9" w:rsidRPr="005670E7" w:rsidRDefault="006331B9" w:rsidP="006331B9">
            <w:pPr>
              <w:ind w:right="-83"/>
              <w:jc w:val="center"/>
              <w:rPr>
                <w:sz w:val="21"/>
                <w:szCs w:val="21"/>
              </w:rPr>
            </w:pPr>
            <w:r w:rsidRPr="005670E7">
              <w:rPr>
                <w:sz w:val="21"/>
                <w:szCs w:val="21"/>
              </w:rPr>
              <w:t>4.05.01</w:t>
            </w:r>
          </w:p>
          <w:p w14:paraId="2BBE2513" w14:textId="77777777" w:rsidR="006331B9" w:rsidRPr="005670E7" w:rsidRDefault="006331B9" w:rsidP="006331B9">
            <w:pPr>
              <w:ind w:right="-83"/>
              <w:jc w:val="center"/>
              <w:rPr>
                <w:sz w:val="21"/>
                <w:szCs w:val="21"/>
              </w:rPr>
            </w:pPr>
            <w:r w:rsidRPr="005670E7">
              <w:rPr>
                <w:sz w:val="21"/>
                <w:szCs w:val="21"/>
              </w:rPr>
              <w:t>4.05.02</w:t>
            </w:r>
          </w:p>
          <w:p w14:paraId="38A125EA" w14:textId="77777777" w:rsidR="006331B9" w:rsidRPr="005670E7" w:rsidRDefault="006331B9" w:rsidP="006331B9">
            <w:pPr>
              <w:ind w:right="-83"/>
              <w:jc w:val="center"/>
              <w:rPr>
                <w:sz w:val="21"/>
                <w:szCs w:val="21"/>
              </w:rPr>
            </w:pPr>
            <w:r w:rsidRPr="005670E7">
              <w:rPr>
                <w:sz w:val="21"/>
                <w:szCs w:val="21"/>
              </w:rPr>
              <w:t>4.05.03</w:t>
            </w:r>
          </w:p>
          <w:p w14:paraId="19385DF3"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4.05.04</w:t>
            </w:r>
          </w:p>
          <w:p w14:paraId="2278E1E3" w14:textId="77777777" w:rsidR="006331B9" w:rsidRPr="005670E7" w:rsidRDefault="006331B9" w:rsidP="006331B9">
            <w:pPr>
              <w:ind w:right="-83"/>
              <w:jc w:val="center"/>
              <w:rPr>
                <w:sz w:val="21"/>
                <w:szCs w:val="21"/>
              </w:rPr>
            </w:pPr>
            <w:r w:rsidRPr="005670E7">
              <w:rPr>
                <w:sz w:val="21"/>
                <w:szCs w:val="21"/>
              </w:rPr>
              <w:t>4.05.05</w:t>
            </w:r>
          </w:p>
          <w:p w14:paraId="127E7432" w14:textId="77777777" w:rsidR="006331B9" w:rsidRPr="005670E7" w:rsidRDefault="006331B9" w:rsidP="006331B9">
            <w:pPr>
              <w:ind w:right="-83"/>
              <w:jc w:val="center"/>
              <w:rPr>
                <w:sz w:val="21"/>
                <w:szCs w:val="21"/>
              </w:rPr>
            </w:pPr>
            <w:r w:rsidRPr="005670E7">
              <w:rPr>
                <w:sz w:val="21"/>
                <w:szCs w:val="21"/>
              </w:rPr>
              <w:t>4.05.06</w:t>
            </w:r>
          </w:p>
          <w:p w14:paraId="183C5485"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4.05.07</w:t>
            </w:r>
          </w:p>
          <w:p w14:paraId="5D832830"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4.06.01</w:t>
            </w:r>
          </w:p>
          <w:p w14:paraId="0BA9AA48"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4.06.02</w:t>
            </w:r>
          </w:p>
          <w:p w14:paraId="5D2BF038" w14:textId="4523FF67" w:rsidR="00B23313" w:rsidRPr="005670E7" w:rsidRDefault="00B23313"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4.07.01</w:t>
            </w:r>
          </w:p>
          <w:p w14:paraId="06F654C4"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5.01.01</w:t>
            </w:r>
          </w:p>
          <w:p w14:paraId="331E970E"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6.01.01</w:t>
            </w:r>
          </w:p>
          <w:p w14:paraId="3795C23D"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6.04.02</w:t>
            </w:r>
          </w:p>
          <w:p w14:paraId="074962F3" w14:textId="77777777" w:rsidR="006331B9" w:rsidRPr="005670E7" w:rsidRDefault="006331B9" w:rsidP="006331B9">
            <w:pPr>
              <w:ind w:right="-83"/>
              <w:jc w:val="center"/>
              <w:rPr>
                <w:sz w:val="20"/>
                <w:szCs w:val="20"/>
              </w:rPr>
            </w:pPr>
            <w:r w:rsidRPr="005670E7">
              <w:rPr>
                <w:sz w:val="20"/>
                <w:szCs w:val="20"/>
              </w:rPr>
              <w:t>6.А1.01</w:t>
            </w:r>
          </w:p>
          <w:p w14:paraId="2565AE04" w14:textId="77777777" w:rsidR="006331B9" w:rsidRPr="005670E7" w:rsidRDefault="006331B9" w:rsidP="006331B9">
            <w:pPr>
              <w:ind w:right="-83"/>
              <w:jc w:val="center"/>
              <w:rPr>
                <w:sz w:val="20"/>
                <w:szCs w:val="20"/>
              </w:rPr>
            </w:pPr>
            <w:r w:rsidRPr="005670E7">
              <w:rPr>
                <w:sz w:val="20"/>
                <w:szCs w:val="20"/>
              </w:rPr>
              <w:t>6.А1.02</w:t>
            </w:r>
          </w:p>
          <w:p w14:paraId="48D18999" w14:textId="77777777" w:rsidR="006331B9" w:rsidRPr="005670E7" w:rsidRDefault="006331B9" w:rsidP="006331B9">
            <w:pPr>
              <w:ind w:right="-83"/>
              <w:jc w:val="center"/>
              <w:rPr>
                <w:sz w:val="20"/>
                <w:szCs w:val="20"/>
              </w:rPr>
            </w:pPr>
            <w:r w:rsidRPr="005670E7">
              <w:rPr>
                <w:sz w:val="20"/>
                <w:szCs w:val="20"/>
              </w:rPr>
              <w:t>6.А1.03</w:t>
            </w:r>
          </w:p>
          <w:p w14:paraId="5E7E2BF6" w14:textId="749D7364" w:rsidR="006331B9" w:rsidRPr="005670E7" w:rsidRDefault="006331B9" w:rsidP="006331B9">
            <w:pPr>
              <w:pStyle w:val="ConsPlusNormal"/>
              <w:ind w:left="79" w:right="-83" w:firstLine="0"/>
              <w:jc w:val="center"/>
              <w:rPr>
                <w:rFonts w:ascii="Times New Roman" w:hAnsi="Times New Roman" w:cs="Times New Roman"/>
                <w:sz w:val="21"/>
                <w:szCs w:val="21"/>
              </w:rPr>
            </w:pPr>
          </w:p>
        </w:tc>
      </w:tr>
      <w:tr w:rsidR="006331B9" w:rsidRPr="005670E7" w14:paraId="220E2837" w14:textId="77777777" w:rsidTr="008B3048">
        <w:tc>
          <w:tcPr>
            <w:tcW w:w="702" w:type="dxa"/>
          </w:tcPr>
          <w:p w14:paraId="4B140A4B" w14:textId="3EBBDE11"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4.2</w:t>
            </w:r>
          </w:p>
        </w:tc>
        <w:tc>
          <w:tcPr>
            <w:tcW w:w="1699" w:type="dxa"/>
          </w:tcPr>
          <w:p w14:paraId="5ADBC05A" w14:textId="77777777" w:rsidR="006331B9" w:rsidRPr="005670E7" w:rsidRDefault="006331B9" w:rsidP="006331B9">
            <w:pPr>
              <w:pStyle w:val="ConsPlusNormal"/>
              <w:ind w:left="79" w:firstLine="0"/>
              <w:rPr>
                <w:rFonts w:ascii="Times New Roman" w:hAnsi="Times New Roman" w:cs="Times New Roman"/>
                <w:color w:val="000000"/>
                <w:sz w:val="21"/>
                <w:szCs w:val="21"/>
              </w:rPr>
            </w:pPr>
            <w:r w:rsidRPr="005670E7">
              <w:rPr>
                <w:rFonts w:ascii="Times New Roman" w:hAnsi="Times New Roman" w:cs="Times New Roman"/>
                <w:color w:val="000000"/>
                <w:sz w:val="21"/>
                <w:szCs w:val="21"/>
              </w:rPr>
              <w:t xml:space="preserve">Количество стипендий Главы муниципального образования Московской области выдающимся деятелям </w:t>
            </w:r>
            <w:r w:rsidRPr="005670E7">
              <w:rPr>
                <w:rFonts w:ascii="Times New Roman" w:hAnsi="Times New Roman" w:cs="Times New Roman"/>
                <w:color w:val="000000"/>
                <w:sz w:val="21"/>
                <w:szCs w:val="21"/>
              </w:rPr>
              <w:lastRenderedPageBreak/>
              <w:t>культуры и искусства Московской области</w:t>
            </w:r>
          </w:p>
        </w:tc>
        <w:tc>
          <w:tcPr>
            <w:tcW w:w="1426" w:type="dxa"/>
          </w:tcPr>
          <w:p w14:paraId="3B6F261F" w14:textId="77777777" w:rsidR="006331B9" w:rsidRPr="005670E7" w:rsidRDefault="006331B9" w:rsidP="006331B9">
            <w:pPr>
              <w:pStyle w:val="ConsPlusNormal"/>
              <w:ind w:left="79" w:firstLine="0"/>
              <w:jc w:val="center"/>
              <w:rPr>
                <w:rFonts w:ascii="Times New Roman" w:hAnsi="Times New Roman" w:cs="Times New Roman"/>
                <w:color w:val="000000"/>
                <w:sz w:val="21"/>
                <w:szCs w:val="21"/>
              </w:rPr>
            </w:pPr>
            <w:r w:rsidRPr="005670E7">
              <w:rPr>
                <w:rFonts w:ascii="Times New Roman" w:hAnsi="Times New Roman" w:cs="Times New Roman"/>
                <w:sz w:val="21"/>
                <w:szCs w:val="21"/>
              </w:rPr>
              <w:lastRenderedPageBreak/>
              <w:t xml:space="preserve">Указ Президента Российской Федерации от 07.05.2012 </w:t>
            </w:r>
            <w:r w:rsidRPr="005670E7">
              <w:rPr>
                <w:rFonts w:ascii="Times New Roman" w:hAnsi="Times New Roman" w:cs="Times New Roman"/>
                <w:sz w:val="21"/>
                <w:szCs w:val="21"/>
              </w:rPr>
              <w:br/>
              <w:t xml:space="preserve">№ 597 «О мероприятиях по реализации </w:t>
            </w:r>
            <w:r w:rsidRPr="005670E7">
              <w:rPr>
                <w:rFonts w:ascii="Times New Roman" w:hAnsi="Times New Roman" w:cs="Times New Roman"/>
                <w:sz w:val="21"/>
                <w:szCs w:val="21"/>
              </w:rPr>
              <w:lastRenderedPageBreak/>
              <w:t>государственной социальной политики»</w:t>
            </w:r>
          </w:p>
        </w:tc>
        <w:tc>
          <w:tcPr>
            <w:tcW w:w="1134" w:type="dxa"/>
          </w:tcPr>
          <w:p w14:paraId="32163C8B" w14:textId="77777777" w:rsidR="006331B9" w:rsidRPr="005670E7" w:rsidRDefault="006331B9" w:rsidP="006331B9">
            <w:pPr>
              <w:pStyle w:val="ConsPlusNormal"/>
              <w:ind w:left="79"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единица</w:t>
            </w:r>
          </w:p>
        </w:tc>
        <w:tc>
          <w:tcPr>
            <w:tcW w:w="1134" w:type="dxa"/>
          </w:tcPr>
          <w:p w14:paraId="1A1D6CB3" w14:textId="77777777" w:rsidR="006331B9" w:rsidRPr="005670E7" w:rsidRDefault="006331B9" w:rsidP="006331B9">
            <w:pPr>
              <w:ind w:left="79" w:right="-83"/>
              <w:jc w:val="center"/>
              <w:rPr>
                <w:color w:val="000000"/>
                <w:sz w:val="21"/>
                <w:szCs w:val="21"/>
              </w:rPr>
            </w:pPr>
            <w:r w:rsidRPr="005670E7">
              <w:rPr>
                <w:color w:val="000000"/>
                <w:sz w:val="21"/>
                <w:szCs w:val="21"/>
              </w:rPr>
              <w:t>2</w:t>
            </w:r>
          </w:p>
        </w:tc>
        <w:tc>
          <w:tcPr>
            <w:tcW w:w="1134" w:type="dxa"/>
          </w:tcPr>
          <w:p w14:paraId="75DFDE73" w14:textId="77777777" w:rsidR="006331B9" w:rsidRPr="005670E7" w:rsidRDefault="006331B9" w:rsidP="006331B9">
            <w:pPr>
              <w:ind w:left="79" w:right="-83"/>
              <w:jc w:val="center"/>
              <w:rPr>
                <w:color w:val="000000"/>
                <w:sz w:val="21"/>
                <w:szCs w:val="21"/>
              </w:rPr>
            </w:pPr>
            <w:r w:rsidRPr="005670E7">
              <w:rPr>
                <w:color w:val="000000"/>
                <w:sz w:val="21"/>
                <w:szCs w:val="21"/>
              </w:rPr>
              <w:t>2</w:t>
            </w:r>
          </w:p>
        </w:tc>
        <w:tc>
          <w:tcPr>
            <w:tcW w:w="1134" w:type="dxa"/>
          </w:tcPr>
          <w:p w14:paraId="2865D04C" w14:textId="77777777" w:rsidR="006331B9" w:rsidRPr="005670E7" w:rsidRDefault="006331B9" w:rsidP="006331B9">
            <w:pPr>
              <w:ind w:left="79" w:right="-83"/>
              <w:jc w:val="center"/>
              <w:rPr>
                <w:color w:val="000000"/>
                <w:sz w:val="21"/>
                <w:szCs w:val="21"/>
              </w:rPr>
            </w:pPr>
            <w:r w:rsidRPr="005670E7">
              <w:rPr>
                <w:color w:val="000000"/>
                <w:sz w:val="21"/>
                <w:szCs w:val="21"/>
              </w:rPr>
              <w:t>2</w:t>
            </w:r>
          </w:p>
        </w:tc>
        <w:tc>
          <w:tcPr>
            <w:tcW w:w="1134" w:type="dxa"/>
          </w:tcPr>
          <w:p w14:paraId="64F4CA73" w14:textId="77777777" w:rsidR="006331B9" w:rsidRPr="005670E7" w:rsidRDefault="006331B9" w:rsidP="006331B9">
            <w:pPr>
              <w:ind w:left="79" w:right="-83"/>
              <w:jc w:val="center"/>
              <w:rPr>
                <w:color w:val="000000"/>
                <w:sz w:val="21"/>
                <w:szCs w:val="21"/>
              </w:rPr>
            </w:pPr>
            <w:r w:rsidRPr="005670E7">
              <w:rPr>
                <w:color w:val="000000"/>
                <w:sz w:val="21"/>
                <w:szCs w:val="21"/>
              </w:rPr>
              <w:t>2</w:t>
            </w:r>
          </w:p>
        </w:tc>
        <w:tc>
          <w:tcPr>
            <w:tcW w:w="1134" w:type="dxa"/>
          </w:tcPr>
          <w:p w14:paraId="1E078BA0" w14:textId="77777777" w:rsidR="006331B9" w:rsidRPr="005670E7" w:rsidRDefault="006331B9" w:rsidP="006331B9">
            <w:pPr>
              <w:ind w:left="79" w:right="-83"/>
              <w:jc w:val="center"/>
              <w:rPr>
                <w:color w:val="000000"/>
                <w:sz w:val="21"/>
                <w:szCs w:val="21"/>
              </w:rPr>
            </w:pPr>
            <w:r w:rsidRPr="005670E7">
              <w:rPr>
                <w:color w:val="000000"/>
                <w:sz w:val="21"/>
                <w:szCs w:val="21"/>
              </w:rPr>
              <w:t>2</w:t>
            </w:r>
          </w:p>
        </w:tc>
        <w:tc>
          <w:tcPr>
            <w:tcW w:w="1134" w:type="dxa"/>
          </w:tcPr>
          <w:p w14:paraId="2284378B" w14:textId="77777777" w:rsidR="006331B9" w:rsidRPr="005670E7" w:rsidRDefault="006331B9" w:rsidP="006331B9">
            <w:pPr>
              <w:ind w:left="79" w:right="-83"/>
              <w:jc w:val="center"/>
              <w:rPr>
                <w:color w:val="000000"/>
                <w:sz w:val="21"/>
                <w:szCs w:val="21"/>
              </w:rPr>
            </w:pPr>
            <w:r w:rsidRPr="005670E7">
              <w:rPr>
                <w:color w:val="000000"/>
                <w:sz w:val="21"/>
                <w:szCs w:val="21"/>
              </w:rPr>
              <w:t>2</w:t>
            </w:r>
          </w:p>
        </w:tc>
        <w:tc>
          <w:tcPr>
            <w:tcW w:w="2126" w:type="dxa"/>
          </w:tcPr>
          <w:p w14:paraId="45538EBC"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3197A7D3" w14:textId="77777777" w:rsidR="006331B9" w:rsidRPr="005670E7" w:rsidRDefault="006331B9" w:rsidP="006331B9">
            <w:pPr>
              <w:pStyle w:val="ConsPlusNormal"/>
              <w:ind w:left="79" w:right="-83" w:firstLine="0"/>
              <w:jc w:val="center"/>
              <w:rPr>
                <w:rFonts w:ascii="Times New Roman" w:hAnsi="Times New Roman" w:cs="Times New Roman"/>
                <w:sz w:val="21"/>
                <w:szCs w:val="21"/>
              </w:rPr>
            </w:pPr>
            <w:r w:rsidRPr="005670E7">
              <w:rPr>
                <w:rFonts w:ascii="Times New Roman" w:hAnsi="Times New Roman" w:cs="Times New Roman"/>
                <w:sz w:val="21"/>
                <w:szCs w:val="21"/>
              </w:rPr>
              <w:t>4.02.02</w:t>
            </w:r>
          </w:p>
        </w:tc>
      </w:tr>
      <w:tr w:rsidR="006331B9" w:rsidRPr="005670E7" w14:paraId="2B0D94D3" w14:textId="77777777" w:rsidTr="008B3048">
        <w:tc>
          <w:tcPr>
            <w:tcW w:w="702" w:type="dxa"/>
          </w:tcPr>
          <w:p w14:paraId="1429824D"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4.3</w:t>
            </w:r>
          </w:p>
        </w:tc>
        <w:tc>
          <w:tcPr>
            <w:tcW w:w="1699" w:type="dxa"/>
          </w:tcPr>
          <w:p w14:paraId="17787FEB" w14:textId="77777777" w:rsidR="006331B9" w:rsidRPr="005670E7" w:rsidRDefault="006331B9" w:rsidP="006331B9">
            <w:pPr>
              <w:autoSpaceDE w:val="0"/>
              <w:autoSpaceDN w:val="0"/>
              <w:adjustRightInd w:val="0"/>
              <w:ind w:left="79" w:right="-83"/>
              <w:rPr>
                <w:sz w:val="21"/>
                <w:szCs w:val="21"/>
              </w:rPr>
            </w:pPr>
            <w:r w:rsidRPr="005670E7">
              <w:rPr>
                <w:sz w:val="21"/>
                <w:szCs w:val="21"/>
              </w:rPr>
              <w:t>Количество поддержанных творческих инициатив и проектов (нарастающим итогом)</w:t>
            </w:r>
          </w:p>
        </w:tc>
        <w:tc>
          <w:tcPr>
            <w:tcW w:w="1426" w:type="dxa"/>
          </w:tcPr>
          <w:p w14:paraId="04D019D7" w14:textId="77777777" w:rsidR="006331B9" w:rsidRPr="005670E7" w:rsidRDefault="006331B9" w:rsidP="006331B9">
            <w:pPr>
              <w:ind w:left="79"/>
              <w:jc w:val="center"/>
              <w:rPr>
                <w:sz w:val="21"/>
                <w:szCs w:val="21"/>
              </w:rPr>
            </w:pPr>
            <w:r w:rsidRPr="005670E7">
              <w:rPr>
                <w:sz w:val="21"/>
                <w:szCs w:val="21"/>
              </w:rPr>
              <w:t>Региональный проект «Творческие люди Подмосковья»</w:t>
            </w:r>
          </w:p>
        </w:tc>
        <w:tc>
          <w:tcPr>
            <w:tcW w:w="1134" w:type="dxa"/>
          </w:tcPr>
          <w:p w14:paraId="3E7BFAD0" w14:textId="77777777" w:rsidR="006331B9" w:rsidRPr="005670E7" w:rsidRDefault="006331B9" w:rsidP="006331B9">
            <w:pPr>
              <w:ind w:left="79" w:right="-83"/>
              <w:jc w:val="center"/>
              <w:rPr>
                <w:sz w:val="21"/>
                <w:szCs w:val="21"/>
              </w:rPr>
            </w:pPr>
            <w:r w:rsidRPr="005670E7">
              <w:rPr>
                <w:sz w:val="21"/>
                <w:szCs w:val="21"/>
              </w:rPr>
              <w:t>единиц</w:t>
            </w:r>
          </w:p>
        </w:tc>
        <w:tc>
          <w:tcPr>
            <w:tcW w:w="1134" w:type="dxa"/>
          </w:tcPr>
          <w:p w14:paraId="3551CFC3" w14:textId="77777777" w:rsidR="006331B9" w:rsidRPr="005670E7" w:rsidRDefault="006331B9" w:rsidP="006331B9">
            <w:pPr>
              <w:ind w:left="79" w:right="-83"/>
              <w:jc w:val="center"/>
              <w:rPr>
                <w:sz w:val="21"/>
                <w:szCs w:val="21"/>
              </w:rPr>
            </w:pPr>
            <w:r w:rsidRPr="005670E7">
              <w:rPr>
                <w:sz w:val="21"/>
                <w:szCs w:val="21"/>
              </w:rPr>
              <w:t>-</w:t>
            </w:r>
          </w:p>
        </w:tc>
        <w:tc>
          <w:tcPr>
            <w:tcW w:w="1134" w:type="dxa"/>
          </w:tcPr>
          <w:p w14:paraId="1E9C2949"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67E886E5"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5E8BF3EE"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3A19CB27"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0A935AE8" w14:textId="77777777" w:rsidR="006331B9" w:rsidRPr="005670E7" w:rsidRDefault="006331B9" w:rsidP="006331B9">
            <w:pPr>
              <w:ind w:left="79" w:right="-83"/>
              <w:jc w:val="center"/>
              <w:rPr>
                <w:sz w:val="21"/>
                <w:szCs w:val="21"/>
              </w:rPr>
            </w:pPr>
            <w:r w:rsidRPr="005670E7">
              <w:rPr>
                <w:sz w:val="21"/>
                <w:szCs w:val="21"/>
              </w:rPr>
              <w:t>0</w:t>
            </w:r>
          </w:p>
        </w:tc>
        <w:tc>
          <w:tcPr>
            <w:tcW w:w="2126" w:type="dxa"/>
          </w:tcPr>
          <w:p w14:paraId="5213318C"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560BBB3" w14:textId="77777777" w:rsidR="006331B9" w:rsidRPr="005670E7" w:rsidRDefault="006331B9" w:rsidP="006331B9">
            <w:pPr>
              <w:ind w:left="79" w:right="-83"/>
              <w:jc w:val="center"/>
              <w:rPr>
                <w:sz w:val="21"/>
                <w:szCs w:val="21"/>
              </w:rPr>
            </w:pPr>
            <w:r w:rsidRPr="005670E7">
              <w:rPr>
                <w:sz w:val="21"/>
                <w:szCs w:val="21"/>
              </w:rPr>
              <w:t>4.А2.03</w:t>
            </w:r>
          </w:p>
        </w:tc>
      </w:tr>
      <w:tr w:rsidR="006331B9" w:rsidRPr="005670E7" w14:paraId="3D116DC6" w14:textId="77777777" w:rsidTr="008B3048">
        <w:tc>
          <w:tcPr>
            <w:tcW w:w="702" w:type="dxa"/>
          </w:tcPr>
          <w:p w14:paraId="4313317A"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4.4</w:t>
            </w:r>
          </w:p>
        </w:tc>
        <w:tc>
          <w:tcPr>
            <w:tcW w:w="1699" w:type="dxa"/>
          </w:tcPr>
          <w:p w14:paraId="525DF275" w14:textId="77777777" w:rsidR="006331B9" w:rsidRPr="005670E7" w:rsidRDefault="006331B9" w:rsidP="006331B9">
            <w:pPr>
              <w:ind w:left="79" w:right="-83"/>
              <w:rPr>
                <w:i/>
                <w:sz w:val="21"/>
                <w:szCs w:val="21"/>
              </w:rPr>
            </w:pPr>
            <w:r w:rsidRPr="005670E7">
              <w:rPr>
                <w:sz w:val="21"/>
                <w:szCs w:val="21"/>
              </w:rPr>
              <w:t xml:space="preserve">Количество получателей адресной финансовой поддержки по итогам </w:t>
            </w:r>
            <w:proofErr w:type="spellStart"/>
            <w:r w:rsidRPr="005670E7">
              <w:rPr>
                <w:sz w:val="21"/>
                <w:szCs w:val="21"/>
              </w:rPr>
              <w:t>рейтингования</w:t>
            </w:r>
            <w:proofErr w:type="spellEnd"/>
            <w:r w:rsidRPr="005670E7">
              <w:rPr>
                <w:sz w:val="21"/>
                <w:szCs w:val="21"/>
              </w:rPr>
              <w:t xml:space="preserve"> обучающихся организаций дополнительного образования сферы культуры Московской области</w:t>
            </w:r>
          </w:p>
        </w:tc>
        <w:tc>
          <w:tcPr>
            <w:tcW w:w="1426" w:type="dxa"/>
          </w:tcPr>
          <w:p w14:paraId="792B43DF" w14:textId="77777777" w:rsidR="006331B9" w:rsidRPr="005670E7" w:rsidRDefault="006331B9" w:rsidP="006331B9">
            <w:pPr>
              <w:jc w:val="center"/>
              <w:rPr>
                <w:sz w:val="21"/>
                <w:szCs w:val="21"/>
              </w:rPr>
            </w:pPr>
            <w:r w:rsidRPr="005670E7">
              <w:rPr>
                <w:sz w:val="21"/>
                <w:szCs w:val="21"/>
              </w:rPr>
              <w:t>Региональный проект «Творческие люди Подмосковья»</w:t>
            </w:r>
          </w:p>
        </w:tc>
        <w:tc>
          <w:tcPr>
            <w:tcW w:w="1134" w:type="dxa"/>
          </w:tcPr>
          <w:p w14:paraId="0BD7CC42" w14:textId="77777777" w:rsidR="006331B9" w:rsidRPr="005670E7" w:rsidRDefault="006331B9" w:rsidP="006331B9">
            <w:pPr>
              <w:ind w:right="-83"/>
              <w:jc w:val="center"/>
              <w:rPr>
                <w:sz w:val="21"/>
                <w:szCs w:val="21"/>
              </w:rPr>
            </w:pPr>
            <w:r w:rsidRPr="005670E7">
              <w:rPr>
                <w:sz w:val="21"/>
                <w:szCs w:val="21"/>
              </w:rPr>
              <w:t>единица</w:t>
            </w:r>
          </w:p>
        </w:tc>
        <w:tc>
          <w:tcPr>
            <w:tcW w:w="1134" w:type="dxa"/>
          </w:tcPr>
          <w:p w14:paraId="70C3B865" w14:textId="77777777" w:rsidR="006331B9" w:rsidRPr="005670E7" w:rsidRDefault="006331B9" w:rsidP="006331B9">
            <w:pPr>
              <w:ind w:right="-83"/>
              <w:jc w:val="center"/>
              <w:rPr>
                <w:sz w:val="21"/>
                <w:szCs w:val="21"/>
              </w:rPr>
            </w:pPr>
            <w:r w:rsidRPr="005670E7">
              <w:rPr>
                <w:sz w:val="21"/>
                <w:szCs w:val="21"/>
              </w:rPr>
              <w:t>-</w:t>
            </w:r>
          </w:p>
        </w:tc>
        <w:tc>
          <w:tcPr>
            <w:tcW w:w="1134" w:type="dxa"/>
          </w:tcPr>
          <w:p w14:paraId="1F85F247"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70AC63BC"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207B0A40"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2B4502E8" w14:textId="77777777" w:rsidR="006331B9" w:rsidRPr="005670E7" w:rsidRDefault="006331B9" w:rsidP="006331B9">
            <w:pPr>
              <w:ind w:left="79" w:right="-83"/>
              <w:jc w:val="center"/>
              <w:rPr>
                <w:sz w:val="21"/>
                <w:szCs w:val="21"/>
              </w:rPr>
            </w:pPr>
            <w:r w:rsidRPr="005670E7">
              <w:rPr>
                <w:sz w:val="21"/>
                <w:szCs w:val="21"/>
              </w:rPr>
              <w:t>0</w:t>
            </w:r>
          </w:p>
        </w:tc>
        <w:tc>
          <w:tcPr>
            <w:tcW w:w="1134" w:type="dxa"/>
          </w:tcPr>
          <w:p w14:paraId="118D46F7" w14:textId="77777777" w:rsidR="006331B9" w:rsidRPr="005670E7" w:rsidRDefault="006331B9" w:rsidP="006331B9">
            <w:pPr>
              <w:ind w:left="79" w:right="-83"/>
              <w:jc w:val="center"/>
              <w:rPr>
                <w:sz w:val="21"/>
                <w:szCs w:val="21"/>
              </w:rPr>
            </w:pPr>
            <w:r w:rsidRPr="005670E7">
              <w:rPr>
                <w:sz w:val="21"/>
                <w:szCs w:val="21"/>
              </w:rPr>
              <w:t>0</w:t>
            </w:r>
          </w:p>
        </w:tc>
        <w:tc>
          <w:tcPr>
            <w:tcW w:w="2126" w:type="dxa"/>
          </w:tcPr>
          <w:p w14:paraId="73E82C8C"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D01E741" w14:textId="77777777" w:rsidR="006331B9" w:rsidRPr="005670E7" w:rsidRDefault="006331B9" w:rsidP="006331B9">
            <w:pPr>
              <w:ind w:right="-83"/>
              <w:jc w:val="center"/>
              <w:rPr>
                <w:sz w:val="21"/>
                <w:szCs w:val="21"/>
              </w:rPr>
            </w:pPr>
            <w:r w:rsidRPr="005670E7">
              <w:rPr>
                <w:sz w:val="21"/>
                <w:szCs w:val="21"/>
              </w:rPr>
              <w:t>4.А2.04</w:t>
            </w:r>
          </w:p>
        </w:tc>
      </w:tr>
      <w:tr w:rsidR="006331B9" w:rsidRPr="005670E7" w14:paraId="3595B618" w14:textId="77777777" w:rsidTr="008B3048">
        <w:tc>
          <w:tcPr>
            <w:tcW w:w="702" w:type="dxa"/>
          </w:tcPr>
          <w:p w14:paraId="60AD1181"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4.5</w:t>
            </w:r>
          </w:p>
        </w:tc>
        <w:tc>
          <w:tcPr>
            <w:tcW w:w="1699" w:type="dxa"/>
          </w:tcPr>
          <w:p w14:paraId="6A857420" w14:textId="77777777" w:rsidR="006331B9" w:rsidRPr="005670E7" w:rsidRDefault="006331B9" w:rsidP="006331B9">
            <w:pPr>
              <w:suppressAutoHyphens/>
              <w:ind w:left="79" w:right="-83"/>
              <w:rPr>
                <w:sz w:val="21"/>
                <w:szCs w:val="21"/>
              </w:rPr>
            </w:pPr>
            <w:r w:rsidRPr="005670E7">
              <w:rPr>
                <w:sz w:val="21"/>
                <w:szCs w:val="21"/>
              </w:rPr>
              <w:t xml:space="preserve">Количество граждан, принимающих участие в </w:t>
            </w:r>
            <w:r w:rsidRPr="005670E7">
              <w:rPr>
                <w:sz w:val="21"/>
                <w:szCs w:val="21"/>
              </w:rPr>
              <w:lastRenderedPageBreak/>
              <w:t>добровольческой деятельности</w:t>
            </w:r>
          </w:p>
        </w:tc>
        <w:tc>
          <w:tcPr>
            <w:tcW w:w="1426" w:type="dxa"/>
          </w:tcPr>
          <w:p w14:paraId="1CC4EFE8" w14:textId="77777777" w:rsidR="006331B9" w:rsidRPr="005670E7" w:rsidRDefault="006331B9" w:rsidP="006331B9">
            <w:pPr>
              <w:ind w:right="-83"/>
              <w:jc w:val="center"/>
              <w:rPr>
                <w:sz w:val="21"/>
                <w:szCs w:val="21"/>
              </w:rPr>
            </w:pPr>
            <w:r w:rsidRPr="005670E7">
              <w:rPr>
                <w:sz w:val="21"/>
                <w:szCs w:val="21"/>
              </w:rPr>
              <w:lastRenderedPageBreak/>
              <w:t xml:space="preserve">Региональный проект «Творческие </w:t>
            </w:r>
            <w:r w:rsidRPr="005670E7">
              <w:rPr>
                <w:sz w:val="21"/>
                <w:szCs w:val="21"/>
              </w:rPr>
              <w:lastRenderedPageBreak/>
              <w:t>люди Подмосковья»</w:t>
            </w:r>
          </w:p>
        </w:tc>
        <w:tc>
          <w:tcPr>
            <w:tcW w:w="1134" w:type="dxa"/>
          </w:tcPr>
          <w:p w14:paraId="4A34498F" w14:textId="77777777" w:rsidR="006331B9" w:rsidRPr="005670E7" w:rsidRDefault="006331B9" w:rsidP="006331B9">
            <w:pPr>
              <w:ind w:right="-83"/>
              <w:jc w:val="center"/>
              <w:rPr>
                <w:sz w:val="21"/>
                <w:szCs w:val="21"/>
              </w:rPr>
            </w:pPr>
            <w:r w:rsidRPr="005670E7">
              <w:rPr>
                <w:sz w:val="21"/>
                <w:szCs w:val="21"/>
              </w:rPr>
              <w:lastRenderedPageBreak/>
              <w:t>единица</w:t>
            </w:r>
          </w:p>
        </w:tc>
        <w:tc>
          <w:tcPr>
            <w:tcW w:w="1134" w:type="dxa"/>
          </w:tcPr>
          <w:p w14:paraId="52F6C837" w14:textId="77777777" w:rsidR="006331B9" w:rsidRPr="005670E7" w:rsidRDefault="006331B9" w:rsidP="006331B9">
            <w:pPr>
              <w:ind w:right="-83"/>
              <w:jc w:val="center"/>
              <w:rPr>
                <w:sz w:val="21"/>
                <w:szCs w:val="21"/>
              </w:rPr>
            </w:pPr>
            <w:r w:rsidRPr="005670E7">
              <w:rPr>
                <w:sz w:val="21"/>
                <w:szCs w:val="21"/>
              </w:rPr>
              <w:t>-</w:t>
            </w:r>
          </w:p>
        </w:tc>
        <w:tc>
          <w:tcPr>
            <w:tcW w:w="1134" w:type="dxa"/>
          </w:tcPr>
          <w:p w14:paraId="606BDAF1" w14:textId="77777777" w:rsidR="006331B9" w:rsidRPr="005670E7" w:rsidRDefault="006331B9" w:rsidP="006331B9">
            <w:pPr>
              <w:ind w:right="-83"/>
              <w:jc w:val="center"/>
              <w:rPr>
                <w:sz w:val="21"/>
                <w:szCs w:val="21"/>
              </w:rPr>
            </w:pPr>
            <w:r w:rsidRPr="005670E7">
              <w:rPr>
                <w:sz w:val="21"/>
                <w:szCs w:val="21"/>
              </w:rPr>
              <w:t>68</w:t>
            </w:r>
          </w:p>
        </w:tc>
        <w:tc>
          <w:tcPr>
            <w:tcW w:w="1134" w:type="dxa"/>
          </w:tcPr>
          <w:p w14:paraId="24BB3E26" w14:textId="77777777" w:rsidR="006331B9" w:rsidRPr="005670E7" w:rsidRDefault="006331B9" w:rsidP="006331B9">
            <w:pPr>
              <w:ind w:right="-83"/>
              <w:jc w:val="center"/>
              <w:rPr>
                <w:sz w:val="21"/>
                <w:szCs w:val="21"/>
              </w:rPr>
            </w:pPr>
            <w:r w:rsidRPr="005670E7">
              <w:rPr>
                <w:sz w:val="21"/>
                <w:szCs w:val="21"/>
              </w:rPr>
              <w:t>70</w:t>
            </w:r>
          </w:p>
        </w:tc>
        <w:tc>
          <w:tcPr>
            <w:tcW w:w="1134" w:type="dxa"/>
          </w:tcPr>
          <w:p w14:paraId="3E4BEF2D" w14:textId="77777777" w:rsidR="006331B9" w:rsidRPr="005670E7" w:rsidRDefault="006331B9" w:rsidP="006331B9">
            <w:pPr>
              <w:ind w:right="-83"/>
              <w:jc w:val="center"/>
              <w:rPr>
                <w:sz w:val="21"/>
                <w:szCs w:val="21"/>
              </w:rPr>
            </w:pPr>
            <w:r w:rsidRPr="005670E7">
              <w:rPr>
                <w:sz w:val="21"/>
                <w:szCs w:val="21"/>
              </w:rPr>
              <w:t>72</w:t>
            </w:r>
          </w:p>
        </w:tc>
        <w:tc>
          <w:tcPr>
            <w:tcW w:w="1134" w:type="dxa"/>
          </w:tcPr>
          <w:p w14:paraId="0223741B" w14:textId="77777777" w:rsidR="006331B9" w:rsidRPr="005670E7" w:rsidRDefault="006331B9" w:rsidP="006331B9">
            <w:pPr>
              <w:ind w:right="-83"/>
              <w:jc w:val="center"/>
              <w:rPr>
                <w:sz w:val="21"/>
                <w:szCs w:val="21"/>
              </w:rPr>
            </w:pPr>
            <w:r w:rsidRPr="005670E7">
              <w:rPr>
                <w:sz w:val="21"/>
                <w:szCs w:val="21"/>
              </w:rPr>
              <w:t>73</w:t>
            </w:r>
          </w:p>
        </w:tc>
        <w:tc>
          <w:tcPr>
            <w:tcW w:w="1134" w:type="dxa"/>
          </w:tcPr>
          <w:p w14:paraId="2529F2B9" w14:textId="77777777" w:rsidR="006331B9" w:rsidRPr="005670E7" w:rsidRDefault="006331B9" w:rsidP="006331B9">
            <w:pPr>
              <w:ind w:right="-83"/>
              <w:jc w:val="center"/>
              <w:rPr>
                <w:sz w:val="21"/>
                <w:szCs w:val="21"/>
              </w:rPr>
            </w:pPr>
            <w:r w:rsidRPr="005670E7">
              <w:rPr>
                <w:sz w:val="21"/>
                <w:szCs w:val="21"/>
              </w:rPr>
              <w:t>74</w:t>
            </w:r>
          </w:p>
        </w:tc>
        <w:tc>
          <w:tcPr>
            <w:tcW w:w="2126" w:type="dxa"/>
          </w:tcPr>
          <w:p w14:paraId="55515E8D"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 xml:space="preserve">Отдел культуры управления культуры, спорта и работы с молодежью </w:t>
            </w:r>
            <w:r w:rsidRPr="005670E7">
              <w:rPr>
                <w:rFonts w:ascii="Times New Roman" w:hAnsi="Times New Roman" w:cs="Times New Roman"/>
                <w:sz w:val="21"/>
                <w:szCs w:val="21"/>
              </w:rPr>
              <w:lastRenderedPageBreak/>
              <w:t>администрации Городского округа Шатура Московской области</w:t>
            </w:r>
          </w:p>
        </w:tc>
        <w:tc>
          <w:tcPr>
            <w:tcW w:w="1560" w:type="dxa"/>
          </w:tcPr>
          <w:p w14:paraId="2DA532AC" w14:textId="54D1A430" w:rsidR="006331B9" w:rsidRPr="005670E7" w:rsidRDefault="006331B9" w:rsidP="006331B9">
            <w:pPr>
              <w:ind w:right="-83"/>
              <w:jc w:val="center"/>
              <w:rPr>
                <w:sz w:val="21"/>
                <w:szCs w:val="21"/>
              </w:rPr>
            </w:pPr>
            <w:r w:rsidRPr="005670E7">
              <w:rPr>
                <w:sz w:val="21"/>
                <w:szCs w:val="21"/>
              </w:rPr>
              <w:lastRenderedPageBreak/>
              <w:t>4.01.02</w:t>
            </w:r>
          </w:p>
        </w:tc>
      </w:tr>
      <w:tr w:rsidR="006331B9" w:rsidRPr="005670E7" w14:paraId="1417707A" w14:textId="77777777" w:rsidTr="008B3048">
        <w:trPr>
          <w:trHeight w:val="255"/>
        </w:trPr>
        <w:tc>
          <w:tcPr>
            <w:tcW w:w="702" w:type="dxa"/>
          </w:tcPr>
          <w:p w14:paraId="4B7786BE" w14:textId="28701140"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5</w:t>
            </w:r>
          </w:p>
        </w:tc>
        <w:tc>
          <w:tcPr>
            <w:tcW w:w="14749" w:type="dxa"/>
            <w:gridSpan w:val="11"/>
          </w:tcPr>
          <w:p w14:paraId="43790090" w14:textId="77777777" w:rsidR="006331B9" w:rsidRPr="005670E7" w:rsidRDefault="006331B9" w:rsidP="006331B9">
            <w:pPr>
              <w:pStyle w:val="ConsPlusNormal"/>
              <w:ind w:right="-83"/>
              <w:jc w:val="center"/>
              <w:rPr>
                <w:rFonts w:ascii="Times New Roman" w:hAnsi="Times New Roman" w:cs="Times New Roman"/>
                <w:sz w:val="21"/>
                <w:szCs w:val="21"/>
              </w:rPr>
            </w:pPr>
            <w:r w:rsidRPr="005670E7">
              <w:rPr>
                <w:rFonts w:ascii="Times New Roman" w:hAnsi="Times New Roman" w:cs="Times New Roman"/>
                <w:color w:val="000000"/>
                <w:sz w:val="21"/>
                <w:szCs w:val="21"/>
              </w:rPr>
              <w:t>Модернизация материально-технической базы учреждений культуры</w:t>
            </w:r>
          </w:p>
        </w:tc>
      </w:tr>
      <w:tr w:rsidR="006331B9" w:rsidRPr="005670E7" w14:paraId="588730EC" w14:textId="77777777" w:rsidTr="008B3048">
        <w:tc>
          <w:tcPr>
            <w:tcW w:w="702" w:type="dxa"/>
          </w:tcPr>
          <w:p w14:paraId="6242BBD4"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5.1</w:t>
            </w:r>
          </w:p>
        </w:tc>
        <w:tc>
          <w:tcPr>
            <w:tcW w:w="1699" w:type="dxa"/>
          </w:tcPr>
          <w:p w14:paraId="352CA71B" w14:textId="77777777" w:rsidR="006331B9" w:rsidRPr="005670E7" w:rsidRDefault="006331B9" w:rsidP="006331B9">
            <w:pPr>
              <w:rPr>
                <w:sz w:val="21"/>
                <w:szCs w:val="21"/>
              </w:rPr>
            </w:pPr>
            <w:r w:rsidRPr="005670E7">
              <w:rPr>
                <w:sz w:val="21"/>
                <w:szCs w:val="21"/>
              </w:rPr>
              <w:t xml:space="preserve">Количество созданных (реконструированных) и капитально отремонтированных объектов организаций культуры </w:t>
            </w:r>
          </w:p>
        </w:tc>
        <w:tc>
          <w:tcPr>
            <w:tcW w:w="1426" w:type="dxa"/>
          </w:tcPr>
          <w:p w14:paraId="0D1390A7" w14:textId="77777777" w:rsidR="006331B9" w:rsidRPr="005670E7" w:rsidRDefault="006331B9" w:rsidP="006331B9">
            <w:pPr>
              <w:ind w:right="-83"/>
              <w:jc w:val="center"/>
              <w:rPr>
                <w:color w:val="000000"/>
                <w:sz w:val="21"/>
                <w:szCs w:val="21"/>
              </w:rPr>
            </w:pPr>
            <w:r w:rsidRPr="005670E7">
              <w:rPr>
                <w:sz w:val="21"/>
                <w:szCs w:val="21"/>
              </w:rPr>
              <w:t>Региональный проект «Культурная среда Подмосковья»</w:t>
            </w:r>
          </w:p>
        </w:tc>
        <w:tc>
          <w:tcPr>
            <w:tcW w:w="1134" w:type="dxa"/>
          </w:tcPr>
          <w:p w14:paraId="42A101FA" w14:textId="77777777" w:rsidR="006331B9" w:rsidRPr="005670E7" w:rsidRDefault="006331B9" w:rsidP="006331B9">
            <w:pPr>
              <w:ind w:right="-83"/>
              <w:jc w:val="center"/>
              <w:rPr>
                <w:sz w:val="21"/>
                <w:szCs w:val="21"/>
              </w:rPr>
            </w:pPr>
            <w:r w:rsidRPr="005670E7">
              <w:rPr>
                <w:sz w:val="21"/>
                <w:szCs w:val="21"/>
              </w:rPr>
              <w:t>единица</w:t>
            </w:r>
          </w:p>
        </w:tc>
        <w:tc>
          <w:tcPr>
            <w:tcW w:w="1134" w:type="dxa"/>
          </w:tcPr>
          <w:p w14:paraId="35D5AD36"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6162BED7"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24403039"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4D86C6AF"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46810875"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5F2E4505"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2126" w:type="dxa"/>
          </w:tcPr>
          <w:p w14:paraId="0D1ACCD3"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83085BB" w14:textId="77777777" w:rsidR="006331B9" w:rsidRPr="005670E7" w:rsidRDefault="006331B9" w:rsidP="006331B9">
            <w:pPr>
              <w:ind w:right="-83"/>
              <w:jc w:val="center"/>
              <w:rPr>
                <w:sz w:val="21"/>
                <w:szCs w:val="21"/>
              </w:rPr>
            </w:pPr>
            <w:r w:rsidRPr="005670E7">
              <w:rPr>
                <w:sz w:val="21"/>
                <w:szCs w:val="21"/>
              </w:rPr>
              <w:t>5.А1.01</w:t>
            </w:r>
          </w:p>
        </w:tc>
      </w:tr>
      <w:tr w:rsidR="006331B9" w:rsidRPr="005670E7" w14:paraId="64562F77" w14:textId="77777777" w:rsidTr="008B3048">
        <w:tc>
          <w:tcPr>
            <w:tcW w:w="702" w:type="dxa"/>
          </w:tcPr>
          <w:p w14:paraId="556CAD58"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5.2</w:t>
            </w:r>
          </w:p>
        </w:tc>
        <w:tc>
          <w:tcPr>
            <w:tcW w:w="1699" w:type="dxa"/>
          </w:tcPr>
          <w:p w14:paraId="4542DA1E" w14:textId="77777777" w:rsidR="006331B9" w:rsidRPr="005670E7" w:rsidRDefault="006331B9" w:rsidP="006331B9">
            <w:pPr>
              <w:ind w:right="-83"/>
              <w:rPr>
                <w:sz w:val="21"/>
                <w:szCs w:val="21"/>
              </w:rPr>
            </w:pPr>
            <w:r w:rsidRPr="005670E7">
              <w:rPr>
                <w:sz w:val="21"/>
                <w:szCs w:val="21"/>
              </w:rPr>
              <w:t xml:space="preserve">Количество приобретенных передвижных </w:t>
            </w:r>
            <w:proofErr w:type="spellStart"/>
            <w:r w:rsidRPr="005670E7">
              <w:rPr>
                <w:sz w:val="21"/>
                <w:szCs w:val="21"/>
              </w:rPr>
              <w:t>многофукциональных</w:t>
            </w:r>
            <w:proofErr w:type="spellEnd"/>
            <w:r w:rsidRPr="005670E7">
              <w:rPr>
                <w:sz w:val="21"/>
                <w:szCs w:val="21"/>
              </w:rPr>
              <w:t xml:space="preserve"> культурных центров (автоклубов) для обслуживания сельского населения Московской области</w:t>
            </w:r>
          </w:p>
        </w:tc>
        <w:tc>
          <w:tcPr>
            <w:tcW w:w="1426" w:type="dxa"/>
          </w:tcPr>
          <w:p w14:paraId="30B67FE0" w14:textId="77777777" w:rsidR="006331B9" w:rsidRPr="005670E7" w:rsidRDefault="006331B9" w:rsidP="006331B9">
            <w:pPr>
              <w:ind w:right="-83"/>
              <w:jc w:val="center"/>
              <w:rPr>
                <w:color w:val="000000"/>
                <w:sz w:val="21"/>
                <w:szCs w:val="21"/>
              </w:rPr>
            </w:pPr>
            <w:r w:rsidRPr="005670E7">
              <w:rPr>
                <w:sz w:val="21"/>
                <w:szCs w:val="21"/>
              </w:rPr>
              <w:t>Региональный проект «Культурная среда Подмосковья»</w:t>
            </w:r>
          </w:p>
        </w:tc>
        <w:tc>
          <w:tcPr>
            <w:tcW w:w="1134" w:type="dxa"/>
          </w:tcPr>
          <w:p w14:paraId="64547915" w14:textId="77777777" w:rsidR="006331B9" w:rsidRPr="005670E7" w:rsidRDefault="006331B9" w:rsidP="006331B9">
            <w:pPr>
              <w:ind w:right="-83"/>
              <w:jc w:val="center"/>
              <w:rPr>
                <w:sz w:val="21"/>
                <w:szCs w:val="21"/>
              </w:rPr>
            </w:pPr>
            <w:r w:rsidRPr="005670E7">
              <w:rPr>
                <w:sz w:val="21"/>
                <w:szCs w:val="21"/>
              </w:rPr>
              <w:t>единица</w:t>
            </w:r>
          </w:p>
        </w:tc>
        <w:tc>
          <w:tcPr>
            <w:tcW w:w="1134" w:type="dxa"/>
          </w:tcPr>
          <w:p w14:paraId="17B60A20"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3DAF2BE4"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0433A180"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4BC74C8B"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37D04E4F"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4D58F00F" w14:textId="77777777" w:rsidR="006331B9" w:rsidRPr="005670E7" w:rsidRDefault="006331B9" w:rsidP="006331B9">
            <w:pPr>
              <w:pStyle w:val="ConsPlusNormal"/>
              <w:ind w:right="-83" w:firstLine="8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2126" w:type="dxa"/>
          </w:tcPr>
          <w:p w14:paraId="67FE549A"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3007A07" w14:textId="77777777" w:rsidR="006331B9" w:rsidRPr="005670E7" w:rsidRDefault="006331B9" w:rsidP="006331B9">
            <w:pPr>
              <w:ind w:right="-83"/>
              <w:jc w:val="center"/>
              <w:rPr>
                <w:sz w:val="21"/>
                <w:szCs w:val="21"/>
              </w:rPr>
            </w:pPr>
            <w:r w:rsidRPr="005670E7">
              <w:rPr>
                <w:sz w:val="21"/>
                <w:szCs w:val="21"/>
              </w:rPr>
              <w:t>5.А1.02</w:t>
            </w:r>
          </w:p>
        </w:tc>
      </w:tr>
      <w:tr w:rsidR="006331B9" w:rsidRPr="005670E7" w14:paraId="5ECBD61D" w14:textId="77777777" w:rsidTr="008B3048">
        <w:tc>
          <w:tcPr>
            <w:tcW w:w="702" w:type="dxa"/>
          </w:tcPr>
          <w:p w14:paraId="5967C8A9"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5.3</w:t>
            </w:r>
          </w:p>
        </w:tc>
        <w:tc>
          <w:tcPr>
            <w:tcW w:w="1699" w:type="dxa"/>
          </w:tcPr>
          <w:p w14:paraId="7D89F2D4" w14:textId="77777777" w:rsidR="006331B9" w:rsidRPr="005670E7" w:rsidRDefault="006331B9" w:rsidP="006331B9">
            <w:pPr>
              <w:ind w:right="-83"/>
              <w:rPr>
                <w:sz w:val="21"/>
                <w:szCs w:val="21"/>
              </w:rPr>
            </w:pPr>
            <w:r w:rsidRPr="005670E7">
              <w:rPr>
                <w:sz w:val="21"/>
                <w:szCs w:val="21"/>
              </w:rPr>
              <w:t xml:space="preserve">Количество организаций культуры, получивших </w:t>
            </w:r>
            <w:r w:rsidRPr="005670E7">
              <w:rPr>
                <w:sz w:val="21"/>
                <w:szCs w:val="21"/>
              </w:rPr>
              <w:lastRenderedPageBreak/>
              <w:t>современное оборудование</w:t>
            </w:r>
          </w:p>
        </w:tc>
        <w:tc>
          <w:tcPr>
            <w:tcW w:w="1426" w:type="dxa"/>
          </w:tcPr>
          <w:p w14:paraId="30359D63" w14:textId="77777777" w:rsidR="006331B9" w:rsidRPr="005670E7" w:rsidRDefault="006331B9" w:rsidP="006331B9">
            <w:pPr>
              <w:ind w:right="-83"/>
              <w:jc w:val="center"/>
              <w:rPr>
                <w:color w:val="000000"/>
                <w:sz w:val="21"/>
                <w:szCs w:val="21"/>
              </w:rPr>
            </w:pPr>
            <w:r w:rsidRPr="005670E7">
              <w:rPr>
                <w:sz w:val="21"/>
                <w:szCs w:val="21"/>
              </w:rPr>
              <w:lastRenderedPageBreak/>
              <w:t xml:space="preserve">Региональный проект «Культурная </w:t>
            </w:r>
            <w:r w:rsidRPr="005670E7">
              <w:rPr>
                <w:sz w:val="21"/>
                <w:szCs w:val="21"/>
              </w:rPr>
              <w:lastRenderedPageBreak/>
              <w:t>среда Подмосковья»</w:t>
            </w:r>
          </w:p>
        </w:tc>
        <w:tc>
          <w:tcPr>
            <w:tcW w:w="1134" w:type="dxa"/>
          </w:tcPr>
          <w:p w14:paraId="13E3A7E0" w14:textId="77777777" w:rsidR="006331B9" w:rsidRPr="005670E7" w:rsidRDefault="006331B9" w:rsidP="006331B9">
            <w:pPr>
              <w:ind w:right="-83"/>
              <w:jc w:val="center"/>
              <w:rPr>
                <w:sz w:val="21"/>
                <w:szCs w:val="21"/>
              </w:rPr>
            </w:pPr>
            <w:r w:rsidRPr="005670E7">
              <w:rPr>
                <w:sz w:val="21"/>
                <w:szCs w:val="21"/>
              </w:rPr>
              <w:lastRenderedPageBreak/>
              <w:t>единица</w:t>
            </w:r>
          </w:p>
        </w:tc>
        <w:tc>
          <w:tcPr>
            <w:tcW w:w="1134" w:type="dxa"/>
          </w:tcPr>
          <w:p w14:paraId="1FABE5BD"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20994154"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326BF9CD"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735AEF7B"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02A242DD"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1134" w:type="dxa"/>
          </w:tcPr>
          <w:p w14:paraId="25EBD175"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0</w:t>
            </w:r>
          </w:p>
        </w:tc>
        <w:tc>
          <w:tcPr>
            <w:tcW w:w="2126" w:type="dxa"/>
          </w:tcPr>
          <w:p w14:paraId="62CF3FAF"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 xml:space="preserve">Отдел культуры управления культуры, спорта и работы с молодежью </w:t>
            </w:r>
            <w:r w:rsidRPr="005670E7">
              <w:rPr>
                <w:rFonts w:ascii="Times New Roman" w:hAnsi="Times New Roman" w:cs="Times New Roman"/>
                <w:sz w:val="21"/>
                <w:szCs w:val="21"/>
              </w:rPr>
              <w:lastRenderedPageBreak/>
              <w:t>администрации Городского округа Шатура Московской области</w:t>
            </w:r>
          </w:p>
        </w:tc>
        <w:tc>
          <w:tcPr>
            <w:tcW w:w="1560" w:type="dxa"/>
          </w:tcPr>
          <w:p w14:paraId="43CB06AC" w14:textId="77777777" w:rsidR="006331B9" w:rsidRPr="005670E7" w:rsidRDefault="006331B9" w:rsidP="006331B9">
            <w:pPr>
              <w:ind w:right="-83"/>
              <w:jc w:val="center"/>
              <w:rPr>
                <w:sz w:val="21"/>
                <w:szCs w:val="21"/>
              </w:rPr>
            </w:pPr>
            <w:r w:rsidRPr="005670E7">
              <w:rPr>
                <w:sz w:val="21"/>
                <w:szCs w:val="21"/>
              </w:rPr>
              <w:lastRenderedPageBreak/>
              <w:t>5.А1.03</w:t>
            </w:r>
          </w:p>
        </w:tc>
      </w:tr>
      <w:tr w:rsidR="006331B9" w:rsidRPr="005670E7" w14:paraId="2EDDFE31" w14:textId="77777777" w:rsidTr="008B3048">
        <w:tc>
          <w:tcPr>
            <w:tcW w:w="702" w:type="dxa"/>
          </w:tcPr>
          <w:p w14:paraId="4CE20A60"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5.4</w:t>
            </w:r>
          </w:p>
        </w:tc>
        <w:tc>
          <w:tcPr>
            <w:tcW w:w="1699" w:type="dxa"/>
          </w:tcPr>
          <w:p w14:paraId="16B4D7AC" w14:textId="77777777" w:rsidR="006331B9" w:rsidRPr="005670E7" w:rsidRDefault="006331B9" w:rsidP="006331B9">
            <w:pPr>
              <w:pStyle w:val="ConsPlusNormal"/>
              <w:ind w:right="71" w:firstLine="0"/>
              <w:rPr>
                <w:rFonts w:ascii="Times New Roman" w:hAnsi="Times New Roman" w:cs="Times New Roman"/>
                <w:sz w:val="21"/>
                <w:szCs w:val="21"/>
              </w:rPr>
            </w:pPr>
            <w:r w:rsidRPr="005670E7">
              <w:rPr>
                <w:rFonts w:ascii="Times New Roman" w:hAnsi="Times New Roman" w:cs="Times New Roman"/>
                <w:sz w:val="21"/>
                <w:szCs w:val="21"/>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426" w:type="dxa"/>
          </w:tcPr>
          <w:p w14:paraId="32C2B04F" w14:textId="77777777" w:rsidR="006331B9" w:rsidRPr="005670E7" w:rsidRDefault="006331B9" w:rsidP="006331B9">
            <w:pPr>
              <w:pStyle w:val="ConsPlusNormal"/>
              <w:ind w:right="-83" w:firstLine="0"/>
              <w:jc w:val="center"/>
              <w:rPr>
                <w:rFonts w:ascii="Times New Roman" w:hAnsi="Times New Roman" w:cs="Times New Roman"/>
                <w:color w:val="000000"/>
                <w:sz w:val="21"/>
                <w:szCs w:val="21"/>
              </w:rPr>
            </w:pPr>
            <w:r w:rsidRPr="005670E7">
              <w:rPr>
                <w:rFonts w:ascii="Times New Roman" w:hAnsi="Times New Roman" w:cs="Times New Roman"/>
                <w:color w:val="000000"/>
                <w:sz w:val="21"/>
                <w:szCs w:val="21"/>
              </w:rPr>
              <w:t>Соглашение</w:t>
            </w:r>
          </w:p>
        </w:tc>
        <w:tc>
          <w:tcPr>
            <w:tcW w:w="1134" w:type="dxa"/>
          </w:tcPr>
          <w:p w14:paraId="71F2A3D5"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процент</w:t>
            </w:r>
          </w:p>
        </w:tc>
        <w:tc>
          <w:tcPr>
            <w:tcW w:w="1134" w:type="dxa"/>
          </w:tcPr>
          <w:p w14:paraId="04841A1E"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5AEAAE90" w14:textId="77777777" w:rsidR="006331B9" w:rsidRPr="005670E7" w:rsidRDefault="006331B9" w:rsidP="006331B9">
            <w:pPr>
              <w:ind w:right="-83"/>
              <w:jc w:val="center"/>
              <w:rPr>
                <w:color w:val="000000"/>
                <w:sz w:val="21"/>
                <w:szCs w:val="21"/>
              </w:rPr>
            </w:pPr>
            <w:r w:rsidRPr="005670E7">
              <w:rPr>
                <w:color w:val="000000"/>
                <w:sz w:val="21"/>
                <w:szCs w:val="21"/>
              </w:rPr>
              <w:t>62,6</w:t>
            </w:r>
          </w:p>
        </w:tc>
        <w:tc>
          <w:tcPr>
            <w:tcW w:w="1134" w:type="dxa"/>
          </w:tcPr>
          <w:p w14:paraId="7837B6F5" w14:textId="77777777" w:rsidR="006331B9" w:rsidRPr="005670E7" w:rsidRDefault="006331B9" w:rsidP="006331B9">
            <w:pPr>
              <w:ind w:right="-83"/>
              <w:jc w:val="center"/>
              <w:rPr>
                <w:sz w:val="21"/>
                <w:szCs w:val="21"/>
              </w:rPr>
            </w:pPr>
            <w:r w:rsidRPr="005670E7">
              <w:rPr>
                <w:sz w:val="21"/>
                <w:szCs w:val="21"/>
              </w:rPr>
              <w:t>64</w:t>
            </w:r>
          </w:p>
        </w:tc>
        <w:tc>
          <w:tcPr>
            <w:tcW w:w="1134" w:type="dxa"/>
          </w:tcPr>
          <w:p w14:paraId="0C72BD62"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28D80D21" w14:textId="77777777" w:rsidR="006331B9" w:rsidRPr="005670E7" w:rsidRDefault="006331B9" w:rsidP="006331B9">
            <w:pPr>
              <w:ind w:right="-83"/>
              <w:jc w:val="center"/>
              <w:rPr>
                <w:sz w:val="21"/>
                <w:szCs w:val="21"/>
              </w:rPr>
            </w:pPr>
            <w:r w:rsidRPr="005670E7">
              <w:rPr>
                <w:sz w:val="21"/>
                <w:szCs w:val="21"/>
              </w:rPr>
              <w:t>-</w:t>
            </w:r>
          </w:p>
        </w:tc>
        <w:tc>
          <w:tcPr>
            <w:tcW w:w="1134" w:type="dxa"/>
          </w:tcPr>
          <w:p w14:paraId="037C6B22"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2126" w:type="dxa"/>
          </w:tcPr>
          <w:p w14:paraId="5726970C"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84A43E5"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5.01.01</w:t>
            </w:r>
          </w:p>
          <w:p w14:paraId="7E7D7AD3" w14:textId="241B5F31"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6.04.02</w:t>
            </w:r>
          </w:p>
        </w:tc>
      </w:tr>
      <w:tr w:rsidR="006331B9" w:rsidRPr="005670E7" w14:paraId="268535DD" w14:textId="77777777" w:rsidTr="008B3048">
        <w:trPr>
          <w:trHeight w:val="255"/>
        </w:trPr>
        <w:tc>
          <w:tcPr>
            <w:tcW w:w="702" w:type="dxa"/>
          </w:tcPr>
          <w:p w14:paraId="156D7C4A"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w:t>
            </w:r>
          </w:p>
        </w:tc>
        <w:tc>
          <w:tcPr>
            <w:tcW w:w="14749" w:type="dxa"/>
            <w:gridSpan w:val="11"/>
          </w:tcPr>
          <w:p w14:paraId="2445D83C"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С</w:t>
            </w:r>
            <w:r w:rsidRPr="005670E7">
              <w:rPr>
                <w:rFonts w:ascii="Times New Roman" w:hAnsi="Times New Roman" w:cs="Times New Roman"/>
                <w:color w:val="000000"/>
                <w:sz w:val="21"/>
                <w:szCs w:val="21"/>
              </w:rPr>
              <w:t>оздание условий для получения дополнительного образования»</w:t>
            </w:r>
          </w:p>
        </w:tc>
      </w:tr>
      <w:tr w:rsidR="006331B9" w:rsidRPr="005670E7" w14:paraId="63F99F8F" w14:textId="77777777" w:rsidTr="008B3048">
        <w:tc>
          <w:tcPr>
            <w:tcW w:w="702" w:type="dxa"/>
          </w:tcPr>
          <w:p w14:paraId="5F701E60"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6.1</w:t>
            </w:r>
          </w:p>
        </w:tc>
        <w:tc>
          <w:tcPr>
            <w:tcW w:w="1699" w:type="dxa"/>
          </w:tcPr>
          <w:p w14:paraId="6B4A2077" w14:textId="77777777" w:rsidR="006331B9" w:rsidRPr="005670E7" w:rsidRDefault="006331B9" w:rsidP="006331B9">
            <w:pPr>
              <w:ind w:left="34" w:right="-83"/>
              <w:rPr>
                <w:color w:val="000000"/>
                <w:sz w:val="21"/>
                <w:szCs w:val="21"/>
              </w:rPr>
            </w:pPr>
            <w:r w:rsidRPr="005670E7">
              <w:rPr>
                <w:color w:val="000000"/>
                <w:sz w:val="21"/>
                <w:szCs w:val="21"/>
              </w:rPr>
              <w:t xml:space="preserve">Доля детей в возрасте от 5 до 18 лет, охваченных дополнительным образованием сферы культуры </w:t>
            </w:r>
          </w:p>
        </w:tc>
        <w:tc>
          <w:tcPr>
            <w:tcW w:w="1426" w:type="dxa"/>
          </w:tcPr>
          <w:p w14:paraId="15CC5C09" w14:textId="77777777" w:rsidR="006331B9" w:rsidRPr="005670E7" w:rsidRDefault="006331B9" w:rsidP="006331B9">
            <w:pPr>
              <w:ind w:right="-83"/>
              <w:jc w:val="center"/>
              <w:rPr>
                <w:color w:val="000000"/>
                <w:sz w:val="21"/>
                <w:szCs w:val="21"/>
              </w:rPr>
            </w:pPr>
            <w:r w:rsidRPr="005670E7">
              <w:rPr>
                <w:color w:val="000000"/>
                <w:sz w:val="21"/>
                <w:szCs w:val="21"/>
              </w:rPr>
              <w:t>Отраслевой показатель</w:t>
            </w:r>
          </w:p>
        </w:tc>
        <w:tc>
          <w:tcPr>
            <w:tcW w:w="1134" w:type="dxa"/>
          </w:tcPr>
          <w:p w14:paraId="5BF380D6" w14:textId="77777777" w:rsidR="006331B9" w:rsidRPr="005670E7" w:rsidRDefault="006331B9" w:rsidP="006331B9">
            <w:pPr>
              <w:ind w:right="-83"/>
              <w:jc w:val="center"/>
              <w:rPr>
                <w:color w:val="000000"/>
                <w:sz w:val="21"/>
                <w:szCs w:val="21"/>
              </w:rPr>
            </w:pPr>
            <w:r w:rsidRPr="005670E7">
              <w:rPr>
                <w:color w:val="000000"/>
                <w:sz w:val="21"/>
                <w:szCs w:val="21"/>
              </w:rPr>
              <w:t>процент</w:t>
            </w:r>
          </w:p>
        </w:tc>
        <w:tc>
          <w:tcPr>
            <w:tcW w:w="1134" w:type="dxa"/>
          </w:tcPr>
          <w:p w14:paraId="27A27B18" w14:textId="77777777" w:rsidR="006331B9" w:rsidRPr="005670E7" w:rsidRDefault="006331B9" w:rsidP="006331B9">
            <w:pPr>
              <w:ind w:right="-83"/>
              <w:jc w:val="center"/>
              <w:rPr>
                <w:sz w:val="21"/>
                <w:szCs w:val="21"/>
              </w:rPr>
            </w:pPr>
            <w:r w:rsidRPr="005670E7">
              <w:rPr>
                <w:sz w:val="21"/>
                <w:szCs w:val="21"/>
              </w:rPr>
              <w:t>8,5</w:t>
            </w:r>
          </w:p>
        </w:tc>
        <w:tc>
          <w:tcPr>
            <w:tcW w:w="1134" w:type="dxa"/>
          </w:tcPr>
          <w:p w14:paraId="1F590A08" w14:textId="77777777" w:rsidR="006331B9" w:rsidRPr="005670E7" w:rsidRDefault="006331B9" w:rsidP="006331B9">
            <w:pPr>
              <w:ind w:right="-83"/>
              <w:jc w:val="center"/>
              <w:rPr>
                <w:sz w:val="21"/>
                <w:szCs w:val="21"/>
              </w:rPr>
            </w:pPr>
            <w:r w:rsidRPr="005670E7">
              <w:rPr>
                <w:sz w:val="21"/>
                <w:szCs w:val="21"/>
              </w:rPr>
              <w:t>9,3</w:t>
            </w:r>
          </w:p>
        </w:tc>
        <w:tc>
          <w:tcPr>
            <w:tcW w:w="1134" w:type="dxa"/>
          </w:tcPr>
          <w:p w14:paraId="35E2A53B" w14:textId="77777777" w:rsidR="006331B9" w:rsidRPr="005670E7" w:rsidRDefault="006331B9" w:rsidP="006331B9">
            <w:pPr>
              <w:ind w:right="-83"/>
              <w:jc w:val="center"/>
              <w:rPr>
                <w:sz w:val="21"/>
                <w:szCs w:val="21"/>
              </w:rPr>
            </w:pPr>
            <w:r w:rsidRPr="005670E7">
              <w:rPr>
                <w:sz w:val="21"/>
                <w:szCs w:val="21"/>
              </w:rPr>
              <w:t>9,4</w:t>
            </w:r>
          </w:p>
        </w:tc>
        <w:tc>
          <w:tcPr>
            <w:tcW w:w="1134" w:type="dxa"/>
          </w:tcPr>
          <w:p w14:paraId="52E9977B" w14:textId="77777777" w:rsidR="006331B9" w:rsidRPr="005670E7" w:rsidRDefault="006331B9" w:rsidP="006331B9">
            <w:pPr>
              <w:ind w:right="-83"/>
              <w:jc w:val="center"/>
              <w:rPr>
                <w:sz w:val="21"/>
                <w:szCs w:val="21"/>
              </w:rPr>
            </w:pPr>
            <w:r w:rsidRPr="005670E7">
              <w:rPr>
                <w:sz w:val="21"/>
                <w:szCs w:val="21"/>
              </w:rPr>
              <w:t>9,5</w:t>
            </w:r>
          </w:p>
        </w:tc>
        <w:tc>
          <w:tcPr>
            <w:tcW w:w="1134" w:type="dxa"/>
          </w:tcPr>
          <w:p w14:paraId="66653BB9" w14:textId="77777777" w:rsidR="006331B9" w:rsidRPr="005670E7" w:rsidRDefault="006331B9" w:rsidP="006331B9">
            <w:pPr>
              <w:ind w:right="-83"/>
              <w:jc w:val="center"/>
              <w:rPr>
                <w:sz w:val="21"/>
                <w:szCs w:val="21"/>
              </w:rPr>
            </w:pPr>
            <w:r w:rsidRPr="005670E7">
              <w:rPr>
                <w:sz w:val="21"/>
                <w:szCs w:val="21"/>
              </w:rPr>
              <w:t>9,6</w:t>
            </w:r>
          </w:p>
        </w:tc>
        <w:tc>
          <w:tcPr>
            <w:tcW w:w="1134" w:type="dxa"/>
          </w:tcPr>
          <w:p w14:paraId="54B11394" w14:textId="77777777" w:rsidR="006331B9" w:rsidRPr="005670E7" w:rsidRDefault="006331B9" w:rsidP="006331B9">
            <w:pPr>
              <w:ind w:right="-83"/>
              <w:jc w:val="center"/>
              <w:rPr>
                <w:sz w:val="21"/>
                <w:szCs w:val="21"/>
              </w:rPr>
            </w:pPr>
            <w:r w:rsidRPr="005670E7">
              <w:rPr>
                <w:sz w:val="21"/>
                <w:szCs w:val="21"/>
              </w:rPr>
              <w:t>9,7</w:t>
            </w:r>
          </w:p>
        </w:tc>
        <w:tc>
          <w:tcPr>
            <w:tcW w:w="2126" w:type="dxa"/>
          </w:tcPr>
          <w:p w14:paraId="2848F9C5" w14:textId="77777777" w:rsidR="006331B9" w:rsidRPr="005670E7" w:rsidRDefault="006331B9" w:rsidP="006331B9">
            <w:pPr>
              <w:pStyle w:val="ConsPlusNormal"/>
              <w:ind w:left="6" w:right="-83" w:hanging="6"/>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BE2A339"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6.01.01</w:t>
            </w:r>
          </w:p>
          <w:p w14:paraId="309C933B"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6.03.01</w:t>
            </w:r>
          </w:p>
          <w:p w14:paraId="01C909E4"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6.03.02</w:t>
            </w:r>
          </w:p>
          <w:p w14:paraId="605CD238" w14:textId="188D1FEF"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6.04.01</w:t>
            </w:r>
          </w:p>
        </w:tc>
      </w:tr>
      <w:tr w:rsidR="006331B9" w:rsidRPr="005670E7" w14:paraId="1FB00836" w14:textId="77777777" w:rsidTr="008B3048">
        <w:tc>
          <w:tcPr>
            <w:tcW w:w="702" w:type="dxa"/>
          </w:tcPr>
          <w:p w14:paraId="7A6B1C65"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6.2</w:t>
            </w:r>
          </w:p>
        </w:tc>
        <w:tc>
          <w:tcPr>
            <w:tcW w:w="1699" w:type="dxa"/>
          </w:tcPr>
          <w:p w14:paraId="7A2D3AA9" w14:textId="77777777" w:rsidR="006331B9" w:rsidRPr="005670E7" w:rsidRDefault="006331B9" w:rsidP="006331B9">
            <w:pPr>
              <w:ind w:left="34" w:right="-83"/>
              <w:rPr>
                <w:color w:val="000000"/>
                <w:sz w:val="21"/>
                <w:szCs w:val="21"/>
              </w:rPr>
            </w:pPr>
            <w:r w:rsidRPr="005670E7">
              <w:rPr>
                <w:sz w:val="21"/>
                <w:szCs w:val="21"/>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426" w:type="dxa"/>
          </w:tcPr>
          <w:p w14:paraId="34305BDB" w14:textId="77777777" w:rsidR="006331B9" w:rsidRPr="005670E7" w:rsidRDefault="006331B9" w:rsidP="006331B9">
            <w:pPr>
              <w:ind w:right="-83"/>
              <w:jc w:val="center"/>
              <w:rPr>
                <w:color w:val="000000"/>
                <w:sz w:val="21"/>
                <w:szCs w:val="21"/>
              </w:rPr>
            </w:pPr>
            <w:r w:rsidRPr="005670E7">
              <w:rPr>
                <w:color w:val="000000"/>
                <w:sz w:val="21"/>
                <w:szCs w:val="21"/>
              </w:rPr>
              <w:t>Отраслевой показатель</w:t>
            </w:r>
          </w:p>
        </w:tc>
        <w:tc>
          <w:tcPr>
            <w:tcW w:w="1134" w:type="dxa"/>
          </w:tcPr>
          <w:p w14:paraId="3E40C124" w14:textId="77777777" w:rsidR="006331B9" w:rsidRPr="005670E7" w:rsidRDefault="006331B9" w:rsidP="006331B9">
            <w:pPr>
              <w:ind w:right="-83"/>
              <w:jc w:val="center"/>
              <w:rPr>
                <w:color w:val="000000"/>
                <w:sz w:val="21"/>
                <w:szCs w:val="21"/>
              </w:rPr>
            </w:pPr>
            <w:r w:rsidRPr="005670E7">
              <w:rPr>
                <w:color w:val="000000"/>
                <w:sz w:val="21"/>
                <w:szCs w:val="21"/>
              </w:rPr>
              <w:t>процент</w:t>
            </w:r>
          </w:p>
        </w:tc>
        <w:tc>
          <w:tcPr>
            <w:tcW w:w="1134" w:type="dxa"/>
          </w:tcPr>
          <w:p w14:paraId="553E6116" w14:textId="77777777" w:rsidR="006331B9" w:rsidRPr="005670E7" w:rsidRDefault="006331B9" w:rsidP="006331B9">
            <w:pPr>
              <w:ind w:right="-83"/>
              <w:jc w:val="center"/>
              <w:rPr>
                <w:sz w:val="21"/>
                <w:szCs w:val="21"/>
              </w:rPr>
            </w:pPr>
            <w:r w:rsidRPr="005670E7">
              <w:rPr>
                <w:sz w:val="21"/>
                <w:szCs w:val="21"/>
              </w:rPr>
              <w:t>-</w:t>
            </w:r>
          </w:p>
        </w:tc>
        <w:tc>
          <w:tcPr>
            <w:tcW w:w="1134" w:type="dxa"/>
          </w:tcPr>
          <w:p w14:paraId="551F6F1E" w14:textId="77777777" w:rsidR="006331B9" w:rsidRPr="005670E7" w:rsidRDefault="006331B9" w:rsidP="006331B9">
            <w:pPr>
              <w:ind w:right="-83"/>
              <w:jc w:val="center"/>
              <w:rPr>
                <w:sz w:val="21"/>
                <w:szCs w:val="21"/>
              </w:rPr>
            </w:pPr>
            <w:r w:rsidRPr="005670E7">
              <w:rPr>
                <w:sz w:val="21"/>
                <w:szCs w:val="21"/>
              </w:rPr>
              <w:t>59,9</w:t>
            </w:r>
          </w:p>
        </w:tc>
        <w:tc>
          <w:tcPr>
            <w:tcW w:w="1134" w:type="dxa"/>
          </w:tcPr>
          <w:p w14:paraId="31F6C1D8" w14:textId="77777777" w:rsidR="006331B9" w:rsidRPr="005670E7" w:rsidRDefault="006331B9" w:rsidP="006331B9">
            <w:pPr>
              <w:ind w:right="-83"/>
              <w:jc w:val="center"/>
              <w:rPr>
                <w:sz w:val="21"/>
                <w:szCs w:val="21"/>
              </w:rPr>
            </w:pPr>
            <w:r w:rsidRPr="005670E7">
              <w:rPr>
                <w:sz w:val="21"/>
                <w:szCs w:val="21"/>
              </w:rPr>
              <w:t>60</w:t>
            </w:r>
          </w:p>
        </w:tc>
        <w:tc>
          <w:tcPr>
            <w:tcW w:w="1134" w:type="dxa"/>
          </w:tcPr>
          <w:p w14:paraId="62773D2E" w14:textId="77777777" w:rsidR="006331B9" w:rsidRPr="005670E7" w:rsidRDefault="006331B9" w:rsidP="006331B9">
            <w:pPr>
              <w:ind w:right="-83"/>
              <w:jc w:val="center"/>
              <w:rPr>
                <w:sz w:val="21"/>
                <w:szCs w:val="21"/>
              </w:rPr>
            </w:pPr>
            <w:r w:rsidRPr="005670E7">
              <w:rPr>
                <w:sz w:val="21"/>
                <w:szCs w:val="21"/>
              </w:rPr>
              <w:t>65</w:t>
            </w:r>
          </w:p>
        </w:tc>
        <w:tc>
          <w:tcPr>
            <w:tcW w:w="1134" w:type="dxa"/>
          </w:tcPr>
          <w:p w14:paraId="1372F304" w14:textId="77777777" w:rsidR="006331B9" w:rsidRPr="005670E7" w:rsidRDefault="006331B9" w:rsidP="006331B9">
            <w:pPr>
              <w:ind w:right="-83"/>
              <w:jc w:val="center"/>
              <w:rPr>
                <w:sz w:val="21"/>
                <w:szCs w:val="21"/>
              </w:rPr>
            </w:pPr>
            <w:r w:rsidRPr="005670E7">
              <w:rPr>
                <w:sz w:val="21"/>
                <w:szCs w:val="21"/>
              </w:rPr>
              <w:t>70</w:t>
            </w:r>
          </w:p>
        </w:tc>
        <w:tc>
          <w:tcPr>
            <w:tcW w:w="1134" w:type="dxa"/>
          </w:tcPr>
          <w:p w14:paraId="3BE1AA1C" w14:textId="77777777" w:rsidR="006331B9" w:rsidRPr="005670E7" w:rsidRDefault="006331B9" w:rsidP="006331B9">
            <w:pPr>
              <w:ind w:right="-83"/>
              <w:jc w:val="center"/>
              <w:rPr>
                <w:sz w:val="21"/>
                <w:szCs w:val="21"/>
              </w:rPr>
            </w:pPr>
            <w:r w:rsidRPr="005670E7">
              <w:rPr>
                <w:sz w:val="21"/>
                <w:szCs w:val="21"/>
              </w:rPr>
              <w:t>75</w:t>
            </w:r>
          </w:p>
        </w:tc>
        <w:tc>
          <w:tcPr>
            <w:tcW w:w="2126" w:type="dxa"/>
          </w:tcPr>
          <w:p w14:paraId="5B47BCDA" w14:textId="77777777" w:rsidR="006331B9" w:rsidRPr="005670E7" w:rsidRDefault="006331B9" w:rsidP="006331B9">
            <w:pPr>
              <w:pStyle w:val="ConsPlusNormal"/>
              <w:ind w:left="6" w:right="-83" w:hanging="6"/>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A87550A"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6.01.01</w:t>
            </w:r>
          </w:p>
          <w:p w14:paraId="44D63B5F"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6.03.01</w:t>
            </w:r>
          </w:p>
          <w:p w14:paraId="69B08413"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6.03.02</w:t>
            </w:r>
          </w:p>
          <w:p w14:paraId="25D60CA6" w14:textId="33C7C191"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6.04.01</w:t>
            </w:r>
          </w:p>
        </w:tc>
      </w:tr>
      <w:tr w:rsidR="006331B9" w:rsidRPr="005670E7" w14:paraId="2C7C7539" w14:textId="77777777" w:rsidTr="008B3048">
        <w:tc>
          <w:tcPr>
            <w:tcW w:w="702" w:type="dxa"/>
          </w:tcPr>
          <w:p w14:paraId="3F37B32B"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6.3</w:t>
            </w:r>
          </w:p>
        </w:tc>
        <w:tc>
          <w:tcPr>
            <w:tcW w:w="1699" w:type="dxa"/>
          </w:tcPr>
          <w:p w14:paraId="56E15143" w14:textId="77777777" w:rsidR="006331B9" w:rsidRPr="005670E7" w:rsidRDefault="006331B9" w:rsidP="006331B9">
            <w:pPr>
              <w:ind w:left="34" w:right="-83"/>
              <w:rPr>
                <w:sz w:val="21"/>
                <w:szCs w:val="21"/>
              </w:rPr>
            </w:pPr>
            <w:r w:rsidRPr="005670E7">
              <w:rPr>
                <w:sz w:val="21"/>
                <w:szCs w:val="21"/>
              </w:rPr>
              <w:t xml:space="preserve">Количество реконструированных и (или) капитально отремонтированных региональных и муниципальных </w:t>
            </w:r>
            <w:r w:rsidRPr="005670E7">
              <w:rPr>
                <w:sz w:val="21"/>
                <w:szCs w:val="21"/>
              </w:rPr>
              <w:lastRenderedPageBreak/>
              <w:t>детских школ искусств по видам искусств</w:t>
            </w:r>
          </w:p>
        </w:tc>
        <w:tc>
          <w:tcPr>
            <w:tcW w:w="1426" w:type="dxa"/>
          </w:tcPr>
          <w:p w14:paraId="1CF74C9C" w14:textId="77777777" w:rsidR="006331B9" w:rsidRPr="005670E7" w:rsidRDefault="006331B9" w:rsidP="006331B9">
            <w:pPr>
              <w:ind w:left="-57" w:right="-83"/>
              <w:jc w:val="center"/>
              <w:rPr>
                <w:color w:val="000000"/>
                <w:sz w:val="21"/>
                <w:szCs w:val="21"/>
              </w:rPr>
            </w:pPr>
            <w:r w:rsidRPr="005670E7">
              <w:rPr>
                <w:sz w:val="21"/>
                <w:szCs w:val="21"/>
              </w:rPr>
              <w:lastRenderedPageBreak/>
              <w:t>Федеральный проект «Культурная среда Подмосковья»</w:t>
            </w:r>
          </w:p>
        </w:tc>
        <w:tc>
          <w:tcPr>
            <w:tcW w:w="1134" w:type="dxa"/>
          </w:tcPr>
          <w:p w14:paraId="5642CB45"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5B7D04A9" w14:textId="77777777" w:rsidR="006331B9" w:rsidRPr="005670E7" w:rsidRDefault="006331B9" w:rsidP="006331B9">
            <w:pPr>
              <w:ind w:right="-83"/>
              <w:jc w:val="center"/>
              <w:rPr>
                <w:sz w:val="21"/>
                <w:szCs w:val="21"/>
              </w:rPr>
            </w:pPr>
            <w:r w:rsidRPr="005670E7">
              <w:rPr>
                <w:sz w:val="21"/>
                <w:szCs w:val="21"/>
              </w:rPr>
              <w:t>0</w:t>
            </w:r>
          </w:p>
        </w:tc>
        <w:tc>
          <w:tcPr>
            <w:tcW w:w="1134" w:type="dxa"/>
          </w:tcPr>
          <w:p w14:paraId="6628A521" w14:textId="77777777" w:rsidR="006331B9" w:rsidRPr="005670E7" w:rsidRDefault="006331B9" w:rsidP="006331B9">
            <w:pPr>
              <w:ind w:right="-83"/>
              <w:jc w:val="center"/>
              <w:rPr>
                <w:sz w:val="21"/>
                <w:szCs w:val="21"/>
              </w:rPr>
            </w:pPr>
            <w:r w:rsidRPr="005670E7">
              <w:rPr>
                <w:sz w:val="21"/>
                <w:szCs w:val="21"/>
              </w:rPr>
              <w:t>0</w:t>
            </w:r>
          </w:p>
        </w:tc>
        <w:tc>
          <w:tcPr>
            <w:tcW w:w="1134" w:type="dxa"/>
          </w:tcPr>
          <w:p w14:paraId="4053C5BE" w14:textId="77777777" w:rsidR="006331B9" w:rsidRPr="005670E7" w:rsidRDefault="006331B9" w:rsidP="006331B9">
            <w:pPr>
              <w:ind w:right="-83"/>
              <w:jc w:val="center"/>
              <w:rPr>
                <w:sz w:val="21"/>
                <w:szCs w:val="21"/>
              </w:rPr>
            </w:pPr>
            <w:r w:rsidRPr="005670E7">
              <w:rPr>
                <w:sz w:val="21"/>
                <w:szCs w:val="21"/>
              </w:rPr>
              <w:t>0</w:t>
            </w:r>
          </w:p>
        </w:tc>
        <w:tc>
          <w:tcPr>
            <w:tcW w:w="1134" w:type="dxa"/>
          </w:tcPr>
          <w:p w14:paraId="68D5F34C" w14:textId="77777777" w:rsidR="006331B9" w:rsidRPr="005670E7" w:rsidRDefault="006331B9" w:rsidP="006331B9">
            <w:pPr>
              <w:ind w:right="-83"/>
              <w:jc w:val="center"/>
              <w:rPr>
                <w:sz w:val="21"/>
                <w:szCs w:val="21"/>
              </w:rPr>
            </w:pPr>
            <w:r w:rsidRPr="005670E7">
              <w:rPr>
                <w:sz w:val="21"/>
                <w:szCs w:val="21"/>
              </w:rPr>
              <w:t>0</w:t>
            </w:r>
          </w:p>
        </w:tc>
        <w:tc>
          <w:tcPr>
            <w:tcW w:w="1134" w:type="dxa"/>
          </w:tcPr>
          <w:p w14:paraId="72E38C50" w14:textId="77777777" w:rsidR="006331B9" w:rsidRPr="005670E7" w:rsidRDefault="006331B9" w:rsidP="006331B9">
            <w:pPr>
              <w:ind w:right="-83"/>
              <w:jc w:val="center"/>
              <w:rPr>
                <w:sz w:val="21"/>
                <w:szCs w:val="21"/>
              </w:rPr>
            </w:pPr>
            <w:r w:rsidRPr="005670E7">
              <w:rPr>
                <w:sz w:val="21"/>
                <w:szCs w:val="21"/>
              </w:rPr>
              <w:t>0</w:t>
            </w:r>
          </w:p>
        </w:tc>
        <w:tc>
          <w:tcPr>
            <w:tcW w:w="1134" w:type="dxa"/>
          </w:tcPr>
          <w:p w14:paraId="1E8AD3DF" w14:textId="77777777" w:rsidR="006331B9" w:rsidRPr="005670E7" w:rsidRDefault="006331B9" w:rsidP="006331B9">
            <w:pPr>
              <w:ind w:right="-83"/>
              <w:jc w:val="center"/>
              <w:rPr>
                <w:sz w:val="21"/>
                <w:szCs w:val="21"/>
              </w:rPr>
            </w:pPr>
            <w:r w:rsidRPr="005670E7">
              <w:rPr>
                <w:sz w:val="21"/>
                <w:szCs w:val="21"/>
              </w:rPr>
              <w:t>0</w:t>
            </w:r>
          </w:p>
        </w:tc>
        <w:tc>
          <w:tcPr>
            <w:tcW w:w="2126" w:type="dxa"/>
          </w:tcPr>
          <w:p w14:paraId="4EEEE0C3" w14:textId="77777777" w:rsidR="006331B9" w:rsidRPr="005670E7" w:rsidRDefault="006331B9" w:rsidP="006331B9">
            <w:pPr>
              <w:pStyle w:val="ConsPlusNormal"/>
              <w:ind w:left="6" w:right="-83" w:hanging="6"/>
              <w:rPr>
                <w:rFonts w:ascii="Times New Roman" w:hAnsi="Times New Roman" w:cs="Times New Roman"/>
                <w:sz w:val="21"/>
                <w:szCs w:val="21"/>
              </w:rPr>
            </w:pPr>
            <w:r w:rsidRPr="005670E7">
              <w:rPr>
                <w:rFonts w:ascii="Times New Roman" w:hAnsi="Times New Roman" w:cs="Times New Roman"/>
                <w:sz w:val="21"/>
                <w:szCs w:val="21"/>
              </w:rPr>
              <w:t xml:space="preserve">Отдел культуры управления культуры, спорта и работы с молодежью администрации Городского округа </w:t>
            </w:r>
            <w:r w:rsidRPr="005670E7">
              <w:rPr>
                <w:rFonts w:ascii="Times New Roman" w:hAnsi="Times New Roman" w:cs="Times New Roman"/>
                <w:sz w:val="21"/>
                <w:szCs w:val="21"/>
              </w:rPr>
              <w:lastRenderedPageBreak/>
              <w:t>Шатура Московской области</w:t>
            </w:r>
          </w:p>
        </w:tc>
        <w:tc>
          <w:tcPr>
            <w:tcW w:w="1560" w:type="dxa"/>
          </w:tcPr>
          <w:p w14:paraId="3D316F02"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lastRenderedPageBreak/>
              <w:t>6.А1.03</w:t>
            </w:r>
          </w:p>
        </w:tc>
      </w:tr>
      <w:tr w:rsidR="006331B9" w:rsidRPr="005670E7" w14:paraId="76E64F85" w14:textId="77777777" w:rsidTr="008B3048">
        <w:tc>
          <w:tcPr>
            <w:tcW w:w="702" w:type="dxa"/>
          </w:tcPr>
          <w:p w14:paraId="3DA9C8D9"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6.4</w:t>
            </w:r>
          </w:p>
        </w:tc>
        <w:tc>
          <w:tcPr>
            <w:tcW w:w="1699" w:type="dxa"/>
          </w:tcPr>
          <w:p w14:paraId="358B0F10" w14:textId="77777777" w:rsidR="006331B9" w:rsidRPr="005670E7" w:rsidRDefault="006331B9" w:rsidP="006331B9">
            <w:pPr>
              <w:ind w:left="34" w:right="-83"/>
              <w:rPr>
                <w:color w:val="000000"/>
                <w:sz w:val="21"/>
                <w:szCs w:val="21"/>
              </w:rPr>
            </w:pPr>
            <w:r w:rsidRPr="005670E7">
              <w:rPr>
                <w:sz w:val="21"/>
                <w:szCs w:val="21"/>
              </w:rPr>
              <w:t>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w:t>
            </w:r>
          </w:p>
        </w:tc>
        <w:tc>
          <w:tcPr>
            <w:tcW w:w="1426" w:type="dxa"/>
          </w:tcPr>
          <w:p w14:paraId="32CDB7AC" w14:textId="77777777" w:rsidR="006331B9" w:rsidRPr="005670E7" w:rsidRDefault="006331B9" w:rsidP="006331B9">
            <w:pPr>
              <w:ind w:left="-57" w:right="-83"/>
              <w:jc w:val="center"/>
              <w:rPr>
                <w:color w:val="000000"/>
                <w:sz w:val="21"/>
                <w:szCs w:val="21"/>
              </w:rPr>
            </w:pPr>
            <w:r w:rsidRPr="005670E7">
              <w:rPr>
                <w:sz w:val="21"/>
                <w:szCs w:val="21"/>
              </w:rPr>
              <w:t>Региональный проект «Культурная среда Подмосковья»</w:t>
            </w:r>
          </w:p>
        </w:tc>
        <w:tc>
          <w:tcPr>
            <w:tcW w:w="1134" w:type="dxa"/>
          </w:tcPr>
          <w:p w14:paraId="190C19AD" w14:textId="77777777" w:rsidR="006331B9" w:rsidRPr="005670E7" w:rsidRDefault="006331B9" w:rsidP="006331B9">
            <w:pPr>
              <w:ind w:right="-83"/>
              <w:jc w:val="center"/>
              <w:rPr>
                <w:color w:val="000000"/>
                <w:sz w:val="21"/>
                <w:szCs w:val="21"/>
              </w:rPr>
            </w:pPr>
            <w:r w:rsidRPr="005670E7">
              <w:rPr>
                <w:color w:val="000000"/>
                <w:sz w:val="21"/>
                <w:szCs w:val="21"/>
              </w:rPr>
              <w:t>единица</w:t>
            </w:r>
          </w:p>
        </w:tc>
        <w:tc>
          <w:tcPr>
            <w:tcW w:w="1134" w:type="dxa"/>
          </w:tcPr>
          <w:p w14:paraId="0041D3AC"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78622E72" w14:textId="77777777" w:rsidR="006331B9" w:rsidRPr="005670E7" w:rsidRDefault="006331B9" w:rsidP="006331B9">
            <w:pPr>
              <w:ind w:right="-83"/>
              <w:jc w:val="center"/>
              <w:rPr>
                <w:color w:val="000000"/>
                <w:sz w:val="21"/>
                <w:szCs w:val="21"/>
              </w:rPr>
            </w:pPr>
            <w:r w:rsidRPr="005670E7">
              <w:rPr>
                <w:color w:val="000000"/>
                <w:sz w:val="21"/>
                <w:szCs w:val="21"/>
              </w:rPr>
              <w:t>1</w:t>
            </w:r>
          </w:p>
        </w:tc>
        <w:tc>
          <w:tcPr>
            <w:tcW w:w="1134" w:type="dxa"/>
          </w:tcPr>
          <w:p w14:paraId="699CB7C2"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3C428EBA"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606A5C12"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6B5B0AF5"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2126" w:type="dxa"/>
          </w:tcPr>
          <w:p w14:paraId="1EC052D7" w14:textId="77777777" w:rsidR="006331B9" w:rsidRPr="005670E7" w:rsidRDefault="006331B9" w:rsidP="006331B9">
            <w:pPr>
              <w:pStyle w:val="ConsPlusNormal"/>
              <w:ind w:left="6" w:right="-83" w:hanging="6"/>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336C311" w14:textId="77777777" w:rsidR="006331B9" w:rsidRPr="005670E7" w:rsidRDefault="006331B9" w:rsidP="006331B9">
            <w:pPr>
              <w:pStyle w:val="ConsPlusNormal"/>
              <w:ind w:left="6" w:right="-83" w:hanging="6"/>
              <w:jc w:val="center"/>
              <w:rPr>
                <w:rFonts w:ascii="Times New Roman" w:hAnsi="Times New Roman" w:cs="Times New Roman"/>
                <w:sz w:val="21"/>
                <w:szCs w:val="21"/>
              </w:rPr>
            </w:pPr>
            <w:r w:rsidRPr="005670E7">
              <w:rPr>
                <w:rFonts w:ascii="Times New Roman" w:hAnsi="Times New Roman" w:cs="Times New Roman"/>
                <w:sz w:val="21"/>
                <w:szCs w:val="21"/>
              </w:rPr>
              <w:t>6.А1.01</w:t>
            </w:r>
          </w:p>
        </w:tc>
      </w:tr>
      <w:tr w:rsidR="006331B9" w:rsidRPr="005670E7" w14:paraId="044595ED" w14:textId="77777777" w:rsidTr="008B3048">
        <w:tc>
          <w:tcPr>
            <w:tcW w:w="702" w:type="dxa"/>
          </w:tcPr>
          <w:p w14:paraId="7C85942E"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6.5</w:t>
            </w:r>
          </w:p>
        </w:tc>
        <w:tc>
          <w:tcPr>
            <w:tcW w:w="1699" w:type="dxa"/>
          </w:tcPr>
          <w:p w14:paraId="2B929416" w14:textId="77777777" w:rsidR="006331B9" w:rsidRPr="005670E7" w:rsidRDefault="006331B9" w:rsidP="006331B9">
            <w:pPr>
              <w:ind w:right="-83"/>
              <w:rPr>
                <w:sz w:val="21"/>
                <w:szCs w:val="21"/>
              </w:rPr>
            </w:pPr>
            <w:r w:rsidRPr="005670E7">
              <w:rPr>
                <w:sz w:val="21"/>
                <w:szCs w:val="21"/>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426" w:type="dxa"/>
          </w:tcPr>
          <w:p w14:paraId="3147CEB5" w14:textId="77777777" w:rsidR="006331B9" w:rsidRPr="005670E7" w:rsidRDefault="006331B9" w:rsidP="006331B9">
            <w:pPr>
              <w:ind w:left="-57" w:right="-83"/>
              <w:jc w:val="center"/>
              <w:rPr>
                <w:color w:val="000000"/>
                <w:sz w:val="21"/>
                <w:szCs w:val="21"/>
              </w:rPr>
            </w:pPr>
            <w:r w:rsidRPr="005670E7">
              <w:rPr>
                <w:sz w:val="21"/>
                <w:szCs w:val="21"/>
              </w:rPr>
              <w:t>Региональный проект «Культурная среда Подмосковья»</w:t>
            </w:r>
          </w:p>
        </w:tc>
        <w:tc>
          <w:tcPr>
            <w:tcW w:w="1134" w:type="dxa"/>
          </w:tcPr>
          <w:p w14:paraId="2AD1D0DE" w14:textId="77777777" w:rsidR="006331B9" w:rsidRPr="005670E7" w:rsidRDefault="006331B9" w:rsidP="006331B9">
            <w:pPr>
              <w:ind w:right="-83"/>
              <w:jc w:val="center"/>
              <w:rPr>
                <w:color w:val="000000"/>
                <w:sz w:val="21"/>
                <w:szCs w:val="21"/>
              </w:rPr>
            </w:pPr>
            <w:r w:rsidRPr="005670E7">
              <w:rPr>
                <w:color w:val="000000"/>
                <w:sz w:val="21"/>
                <w:szCs w:val="21"/>
              </w:rPr>
              <w:t>единица</w:t>
            </w:r>
          </w:p>
        </w:tc>
        <w:tc>
          <w:tcPr>
            <w:tcW w:w="1134" w:type="dxa"/>
          </w:tcPr>
          <w:p w14:paraId="4E46A9B1"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07E8CB5D" w14:textId="77777777" w:rsidR="006331B9" w:rsidRPr="005670E7" w:rsidRDefault="006331B9" w:rsidP="006331B9">
            <w:pPr>
              <w:ind w:right="-83"/>
              <w:jc w:val="center"/>
              <w:rPr>
                <w:color w:val="000000"/>
                <w:sz w:val="21"/>
                <w:szCs w:val="21"/>
              </w:rPr>
            </w:pPr>
            <w:r w:rsidRPr="005670E7">
              <w:rPr>
                <w:color w:val="000000"/>
                <w:sz w:val="21"/>
                <w:szCs w:val="21"/>
              </w:rPr>
              <w:t>2</w:t>
            </w:r>
          </w:p>
        </w:tc>
        <w:tc>
          <w:tcPr>
            <w:tcW w:w="1134" w:type="dxa"/>
          </w:tcPr>
          <w:p w14:paraId="08CE5D05"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6FD33F10"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16273623"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1134" w:type="dxa"/>
          </w:tcPr>
          <w:p w14:paraId="795490C9" w14:textId="77777777" w:rsidR="006331B9" w:rsidRPr="005670E7" w:rsidRDefault="006331B9" w:rsidP="006331B9">
            <w:pPr>
              <w:ind w:right="-83"/>
              <w:jc w:val="center"/>
              <w:rPr>
                <w:color w:val="000000"/>
                <w:sz w:val="21"/>
                <w:szCs w:val="21"/>
              </w:rPr>
            </w:pPr>
            <w:r w:rsidRPr="005670E7">
              <w:rPr>
                <w:color w:val="000000"/>
                <w:sz w:val="21"/>
                <w:szCs w:val="21"/>
              </w:rPr>
              <w:t>-</w:t>
            </w:r>
          </w:p>
        </w:tc>
        <w:tc>
          <w:tcPr>
            <w:tcW w:w="2126" w:type="dxa"/>
          </w:tcPr>
          <w:p w14:paraId="3C437870" w14:textId="77777777" w:rsidR="006331B9" w:rsidRPr="005670E7" w:rsidRDefault="006331B9" w:rsidP="006331B9">
            <w:pPr>
              <w:pStyle w:val="ConsPlusNormal"/>
              <w:ind w:left="6" w:right="-83" w:hanging="6"/>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3703FA0" w14:textId="77777777" w:rsidR="006331B9" w:rsidRPr="005670E7" w:rsidRDefault="006331B9" w:rsidP="006331B9">
            <w:pPr>
              <w:pStyle w:val="ConsPlusNormal"/>
              <w:ind w:right="-83" w:hanging="6"/>
              <w:jc w:val="center"/>
              <w:rPr>
                <w:rFonts w:ascii="Times New Roman" w:hAnsi="Times New Roman" w:cs="Times New Roman"/>
                <w:sz w:val="21"/>
                <w:szCs w:val="21"/>
              </w:rPr>
            </w:pPr>
            <w:r w:rsidRPr="005670E7">
              <w:rPr>
                <w:rFonts w:ascii="Times New Roman" w:hAnsi="Times New Roman" w:cs="Times New Roman"/>
                <w:sz w:val="21"/>
                <w:szCs w:val="21"/>
              </w:rPr>
              <w:t>6.А1.02</w:t>
            </w:r>
          </w:p>
        </w:tc>
      </w:tr>
      <w:tr w:rsidR="006331B9" w:rsidRPr="005670E7" w14:paraId="15999D02" w14:textId="77777777" w:rsidTr="008B3048">
        <w:trPr>
          <w:trHeight w:val="255"/>
        </w:trPr>
        <w:tc>
          <w:tcPr>
            <w:tcW w:w="702" w:type="dxa"/>
          </w:tcPr>
          <w:p w14:paraId="7C954C6F"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7</w:t>
            </w:r>
          </w:p>
        </w:tc>
        <w:tc>
          <w:tcPr>
            <w:tcW w:w="14749" w:type="dxa"/>
            <w:gridSpan w:val="11"/>
          </w:tcPr>
          <w:p w14:paraId="06A22607" w14:textId="77777777" w:rsidR="006331B9" w:rsidRPr="005670E7" w:rsidRDefault="006331B9" w:rsidP="006331B9">
            <w:pPr>
              <w:pStyle w:val="ConsPlusNormal"/>
              <w:ind w:right="-83"/>
              <w:jc w:val="center"/>
              <w:rPr>
                <w:rFonts w:ascii="Times New Roman" w:hAnsi="Times New Roman" w:cs="Times New Roman"/>
                <w:sz w:val="21"/>
                <w:szCs w:val="21"/>
              </w:rPr>
            </w:pPr>
            <w:r w:rsidRPr="005670E7">
              <w:rPr>
                <w:rFonts w:ascii="Times New Roman" w:hAnsi="Times New Roman" w:cs="Times New Roman"/>
                <w:sz w:val="21"/>
                <w:szCs w:val="21"/>
              </w:rPr>
              <w:t>Развитие рынка туристских услуг</w:t>
            </w:r>
          </w:p>
        </w:tc>
      </w:tr>
      <w:tr w:rsidR="006331B9" w:rsidRPr="005670E7" w14:paraId="6330F512" w14:textId="77777777" w:rsidTr="008B3048">
        <w:tc>
          <w:tcPr>
            <w:tcW w:w="702" w:type="dxa"/>
          </w:tcPr>
          <w:p w14:paraId="41290DA0" w14:textId="77777777"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7.1</w:t>
            </w:r>
          </w:p>
        </w:tc>
        <w:tc>
          <w:tcPr>
            <w:tcW w:w="1699" w:type="dxa"/>
          </w:tcPr>
          <w:p w14:paraId="739D8593" w14:textId="021C1056" w:rsidR="006331B9" w:rsidRPr="005670E7" w:rsidRDefault="006331B9" w:rsidP="006331B9">
            <w:pPr>
              <w:autoSpaceDE w:val="0"/>
              <w:autoSpaceDN w:val="0"/>
              <w:adjustRightInd w:val="0"/>
              <w:rPr>
                <w:sz w:val="21"/>
                <w:szCs w:val="21"/>
              </w:rPr>
            </w:pPr>
            <w:r w:rsidRPr="005670E7">
              <w:rPr>
                <w:sz w:val="21"/>
                <w:szCs w:val="21"/>
              </w:rPr>
              <w:t xml:space="preserve">Туристский поток в </w:t>
            </w:r>
            <w:r w:rsidRPr="005670E7">
              <w:rPr>
                <w:sz w:val="21"/>
                <w:szCs w:val="21"/>
              </w:rPr>
              <w:lastRenderedPageBreak/>
              <w:t>Московскую область</w:t>
            </w:r>
          </w:p>
        </w:tc>
        <w:tc>
          <w:tcPr>
            <w:tcW w:w="1426" w:type="dxa"/>
          </w:tcPr>
          <w:p w14:paraId="7D1A60EB" w14:textId="77777777" w:rsidR="006331B9" w:rsidRPr="005670E7" w:rsidRDefault="006331B9" w:rsidP="006331B9">
            <w:pPr>
              <w:jc w:val="center"/>
              <w:rPr>
                <w:color w:val="000000"/>
                <w:sz w:val="21"/>
                <w:szCs w:val="21"/>
              </w:rPr>
            </w:pPr>
            <w:r w:rsidRPr="005670E7">
              <w:rPr>
                <w:color w:val="000000"/>
                <w:sz w:val="21"/>
                <w:szCs w:val="21"/>
              </w:rPr>
              <w:lastRenderedPageBreak/>
              <w:t>Отраслевой показатель</w:t>
            </w:r>
          </w:p>
        </w:tc>
        <w:tc>
          <w:tcPr>
            <w:tcW w:w="1134" w:type="dxa"/>
          </w:tcPr>
          <w:p w14:paraId="780515C6" w14:textId="2F354E55" w:rsidR="006331B9" w:rsidRPr="005670E7" w:rsidRDefault="006331B9" w:rsidP="006331B9">
            <w:pPr>
              <w:jc w:val="center"/>
              <w:rPr>
                <w:color w:val="000000"/>
                <w:sz w:val="21"/>
                <w:szCs w:val="21"/>
              </w:rPr>
            </w:pPr>
            <w:r w:rsidRPr="005670E7">
              <w:rPr>
                <w:color w:val="000000"/>
                <w:sz w:val="21"/>
                <w:szCs w:val="21"/>
              </w:rPr>
              <w:t>млн. чел.</w:t>
            </w:r>
          </w:p>
        </w:tc>
        <w:tc>
          <w:tcPr>
            <w:tcW w:w="1134" w:type="dxa"/>
          </w:tcPr>
          <w:p w14:paraId="76213740" w14:textId="6AC2F78B"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0,018</w:t>
            </w:r>
          </w:p>
        </w:tc>
        <w:tc>
          <w:tcPr>
            <w:tcW w:w="1134" w:type="dxa"/>
          </w:tcPr>
          <w:p w14:paraId="735188DC" w14:textId="7D7F782B"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0,018</w:t>
            </w:r>
          </w:p>
        </w:tc>
        <w:tc>
          <w:tcPr>
            <w:tcW w:w="1134" w:type="dxa"/>
          </w:tcPr>
          <w:p w14:paraId="19FC4E72" w14:textId="0233C405"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0,018</w:t>
            </w:r>
          </w:p>
        </w:tc>
        <w:tc>
          <w:tcPr>
            <w:tcW w:w="1134" w:type="dxa"/>
          </w:tcPr>
          <w:p w14:paraId="7F5A1BE4" w14:textId="1B8863E2" w:rsidR="006331B9" w:rsidRPr="005670E7" w:rsidRDefault="006331B9" w:rsidP="006331B9">
            <w:pPr>
              <w:tabs>
                <w:tab w:val="left" w:pos="0"/>
              </w:tabs>
              <w:suppressAutoHyphens/>
              <w:ind w:right="-83"/>
              <w:jc w:val="center"/>
              <w:rPr>
                <w:sz w:val="21"/>
                <w:szCs w:val="21"/>
              </w:rPr>
            </w:pPr>
            <w:r w:rsidRPr="005670E7">
              <w:rPr>
                <w:sz w:val="21"/>
                <w:szCs w:val="21"/>
              </w:rPr>
              <w:t>0,018</w:t>
            </w:r>
          </w:p>
        </w:tc>
        <w:tc>
          <w:tcPr>
            <w:tcW w:w="1134" w:type="dxa"/>
          </w:tcPr>
          <w:p w14:paraId="3EECE7AC" w14:textId="43D44B4B" w:rsidR="006331B9" w:rsidRPr="005670E7" w:rsidRDefault="006331B9" w:rsidP="006331B9">
            <w:pPr>
              <w:tabs>
                <w:tab w:val="left" w:pos="0"/>
              </w:tabs>
              <w:suppressAutoHyphens/>
              <w:ind w:right="-83"/>
              <w:jc w:val="center"/>
              <w:rPr>
                <w:sz w:val="21"/>
                <w:szCs w:val="21"/>
              </w:rPr>
            </w:pPr>
            <w:r w:rsidRPr="005670E7">
              <w:rPr>
                <w:sz w:val="21"/>
                <w:szCs w:val="21"/>
              </w:rPr>
              <w:t>0,019</w:t>
            </w:r>
          </w:p>
        </w:tc>
        <w:tc>
          <w:tcPr>
            <w:tcW w:w="1134" w:type="dxa"/>
          </w:tcPr>
          <w:p w14:paraId="2180966A" w14:textId="77D56C4C" w:rsidR="006331B9" w:rsidRPr="005670E7" w:rsidRDefault="006331B9" w:rsidP="006331B9">
            <w:pPr>
              <w:ind w:right="-83"/>
              <w:jc w:val="center"/>
              <w:rPr>
                <w:color w:val="000000"/>
                <w:sz w:val="21"/>
                <w:szCs w:val="21"/>
              </w:rPr>
            </w:pPr>
            <w:r w:rsidRPr="005670E7">
              <w:rPr>
                <w:sz w:val="21"/>
                <w:szCs w:val="21"/>
              </w:rPr>
              <w:t>0,019</w:t>
            </w:r>
          </w:p>
        </w:tc>
        <w:tc>
          <w:tcPr>
            <w:tcW w:w="2126" w:type="dxa"/>
          </w:tcPr>
          <w:p w14:paraId="5D172DAF" w14:textId="77777777"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 xml:space="preserve">Отдел культуры управления культуры, </w:t>
            </w:r>
            <w:r w:rsidRPr="005670E7">
              <w:rPr>
                <w:rFonts w:ascii="Times New Roman" w:hAnsi="Times New Roman" w:cs="Times New Roman"/>
                <w:sz w:val="21"/>
                <w:szCs w:val="21"/>
              </w:rPr>
              <w:lastRenderedPageBreak/>
              <w:t>спорта и работы с молодежью администрации Городского округа Шатура Московской области</w:t>
            </w:r>
          </w:p>
        </w:tc>
        <w:tc>
          <w:tcPr>
            <w:tcW w:w="1560" w:type="dxa"/>
          </w:tcPr>
          <w:p w14:paraId="0C102A3C" w14:textId="5F8F92A2"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lastRenderedPageBreak/>
              <w:t>7.01.01</w:t>
            </w:r>
          </w:p>
        </w:tc>
      </w:tr>
      <w:tr w:rsidR="006331B9" w:rsidRPr="005670E7" w14:paraId="11977277" w14:textId="77777777" w:rsidTr="008B3048">
        <w:tc>
          <w:tcPr>
            <w:tcW w:w="702" w:type="dxa"/>
          </w:tcPr>
          <w:p w14:paraId="42B97085" w14:textId="063515F4"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lang w:val="en-US"/>
              </w:rPr>
              <w:lastRenderedPageBreak/>
              <w:t>7.2.</w:t>
            </w:r>
          </w:p>
        </w:tc>
        <w:tc>
          <w:tcPr>
            <w:tcW w:w="1699" w:type="dxa"/>
          </w:tcPr>
          <w:p w14:paraId="5F1E78F1" w14:textId="09AB6B38" w:rsidR="006331B9" w:rsidRPr="005670E7" w:rsidRDefault="006331B9" w:rsidP="006331B9">
            <w:pPr>
              <w:rPr>
                <w:sz w:val="21"/>
                <w:szCs w:val="21"/>
              </w:rPr>
            </w:pPr>
            <w:r w:rsidRPr="005670E7">
              <w:rPr>
                <w:sz w:val="21"/>
                <w:szCs w:val="21"/>
              </w:rPr>
              <w:t>Экскурсионный поток в Московскую область</w:t>
            </w:r>
          </w:p>
        </w:tc>
        <w:tc>
          <w:tcPr>
            <w:tcW w:w="1426" w:type="dxa"/>
          </w:tcPr>
          <w:p w14:paraId="2F1296CF" w14:textId="1666A426" w:rsidR="006331B9" w:rsidRPr="005670E7" w:rsidRDefault="006331B9" w:rsidP="006331B9">
            <w:pPr>
              <w:jc w:val="center"/>
              <w:rPr>
                <w:color w:val="000000"/>
                <w:sz w:val="21"/>
                <w:szCs w:val="21"/>
              </w:rPr>
            </w:pPr>
            <w:r w:rsidRPr="005670E7">
              <w:rPr>
                <w:color w:val="000000"/>
                <w:sz w:val="21"/>
                <w:szCs w:val="21"/>
              </w:rPr>
              <w:t>Отраслевой показатель</w:t>
            </w:r>
          </w:p>
        </w:tc>
        <w:tc>
          <w:tcPr>
            <w:tcW w:w="1134" w:type="dxa"/>
          </w:tcPr>
          <w:p w14:paraId="77305432" w14:textId="7AB412AB" w:rsidR="006331B9" w:rsidRPr="005670E7" w:rsidRDefault="006331B9" w:rsidP="006331B9">
            <w:pPr>
              <w:jc w:val="center"/>
              <w:rPr>
                <w:color w:val="000000"/>
                <w:sz w:val="21"/>
                <w:szCs w:val="21"/>
              </w:rPr>
            </w:pPr>
            <w:r w:rsidRPr="005670E7">
              <w:rPr>
                <w:color w:val="000000"/>
                <w:sz w:val="21"/>
                <w:szCs w:val="21"/>
              </w:rPr>
              <w:t>млн. чел.</w:t>
            </w:r>
          </w:p>
        </w:tc>
        <w:tc>
          <w:tcPr>
            <w:tcW w:w="1134" w:type="dxa"/>
          </w:tcPr>
          <w:p w14:paraId="141AE991" w14:textId="549F75D9"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0,002</w:t>
            </w:r>
          </w:p>
        </w:tc>
        <w:tc>
          <w:tcPr>
            <w:tcW w:w="1134" w:type="dxa"/>
          </w:tcPr>
          <w:p w14:paraId="677F2CA0" w14:textId="1E3213F1"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0,002</w:t>
            </w:r>
          </w:p>
        </w:tc>
        <w:tc>
          <w:tcPr>
            <w:tcW w:w="1134" w:type="dxa"/>
          </w:tcPr>
          <w:p w14:paraId="14DFE4DF" w14:textId="01CEB129"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0,002</w:t>
            </w:r>
          </w:p>
        </w:tc>
        <w:tc>
          <w:tcPr>
            <w:tcW w:w="1134" w:type="dxa"/>
          </w:tcPr>
          <w:p w14:paraId="6C5C0451" w14:textId="5E6FA24D" w:rsidR="006331B9" w:rsidRPr="005670E7" w:rsidRDefault="006331B9" w:rsidP="006331B9">
            <w:pPr>
              <w:tabs>
                <w:tab w:val="left" w:pos="0"/>
              </w:tabs>
              <w:suppressAutoHyphens/>
              <w:ind w:right="-83"/>
              <w:jc w:val="center"/>
              <w:rPr>
                <w:sz w:val="21"/>
                <w:szCs w:val="21"/>
              </w:rPr>
            </w:pPr>
            <w:r w:rsidRPr="005670E7">
              <w:rPr>
                <w:sz w:val="21"/>
                <w:szCs w:val="21"/>
              </w:rPr>
              <w:t>0,003</w:t>
            </w:r>
          </w:p>
        </w:tc>
        <w:tc>
          <w:tcPr>
            <w:tcW w:w="1134" w:type="dxa"/>
          </w:tcPr>
          <w:p w14:paraId="211E984E" w14:textId="4CFCE196" w:rsidR="006331B9" w:rsidRPr="005670E7" w:rsidRDefault="006331B9" w:rsidP="006331B9">
            <w:pPr>
              <w:tabs>
                <w:tab w:val="left" w:pos="0"/>
              </w:tabs>
              <w:suppressAutoHyphens/>
              <w:ind w:right="-83"/>
              <w:jc w:val="center"/>
              <w:rPr>
                <w:sz w:val="21"/>
                <w:szCs w:val="21"/>
              </w:rPr>
            </w:pPr>
            <w:r w:rsidRPr="005670E7">
              <w:rPr>
                <w:sz w:val="21"/>
                <w:szCs w:val="21"/>
              </w:rPr>
              <w:t>0,003</w:t>
            </w:r>
          </w:p>
        </w:tc>
        <w:tc>
          <w:tcPr>
            <w:tcW w:w="1134" w:type="dxa"/>
          </w:tcPr>
          <w:p w14:paraId="2DC5ABFF" w14:textId="3A0230B0" w:rsidR="006331B9" w:rsidRPr="005670E7" w:rsidRDefault="006331B9" w:rsidP="006331B9">
            <w:pPr>
              <w:ind w:right="-83"/>
              <w:jc w:val="center"/>
              <w:rPr>
                <w:color w:val="000000"/>
                <w:sz w:val="21"/>
                <w:szCs w:val="21"/>
              </w:rPr>
            </w:pPr>
            <w:r w:rsidRPr="005670E7">
              <w:rPr>
                <w:sz w:val="21"/>
                <w:szCs w:val="21"/>
              </w:rPr>
              <w:t>0,003</w:t>
            </w:r>
          </w:p>
        </w:tc>
        <w:tc>
          <w:tcPr>
            <w:tcW w:w="2126" w:type="dxa"/>
          </w:tcPr>
          <w:p w14:paraId="1364304E" w14:textId="2FDCE26A"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59DCB93" w14:textId="05B489AE"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7.01.01</w:t>
            </w:r>
          </w:p>
        </w:tc>
      </w:tr>
      <w:tr w:rsidR="006331B9" w:rsidRPr="005670E7" w14:paraId="57A67262" w14:textId="77777777" w:rsidTr="004E46E9">
        <w:tc>
          <w:tcPr>
            <w:tcW w:w="702" w:type="dxa"/>
          </w:tcPr>
          <w:p w14:paraId="488A89BB" w14:textId="2CEED69F"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lang w:val="en-US"/>
              </w:rPr>
              <w:t>7.3.</w:t>
            </w:r>
          </w:p>
        </w:tc>
        <w:tc>
          <w:tcPr>
            <w:tcW w:w="1699" w:type="dxa"/>
          </w:tcPr>
          <w:p w14:paraId="05D29EC8" w14:textId="63B2F393" w:rsidR="006331B9" w:rsidRPr="005670E7" w:rsidRDefault="006331B9" w:rsidP="006331B9">
            <w:pPr>
              <w:rPr>
                <w:sz w:val="21"/>
                <w:szCs w:val="21"/>
              </w:rPr>
            </w:pPr>
            <w:r w:rsidRPr="005670E7">
              <w:rPr>
                <w:sz w:val="21"/>
                <w:szCs w:val="21"/>
              </w:rPr>
              <w:t>Численность лиц, размещенных в коллективных средствах размещения</w:t>
            </w:r>
          </w:p>
        </w:tc>
        <w:tc>
          <w:tcPr>
            <w:tcW w:w="1426" w:type="dxa"/>
          </w:tcPr>
          <w:p w14:paraId="7C221BF2" w14:textId="63374097" w:rsidR="006331B9" w:rsidRPr="005670E7" w:rsidRDefault="006331B9" w:rsidP="006331B9">
            <w:pPr>
              <w:jc w:val="center"/>
              <w:rPr>
                <w:color w:val="000000"/>
                <w:sz w:val="21"/>
                <w:szCs w:val="21"/>
              </w:rPr>
            </w:pPr>
            <w:r w:rsidRPr="005670E7">
              <w:rPr>
                <w:sz w:val="21"/>
                <w:szCs w:val="21"/>
              </w:rPr>
              <w:t>Отраслевой показатель</w:t>
            </w:r>
          </w:p>
        </w:tc>
        <w:tc>
          <w:tcPr>
            <w:tcW w:w="1134" w:type="dxa"/>
          </w:tcPr>
          <w:p w14:paraId="43970315" w14:textId="59B5DA2A" w:rsidR="006331B9" w:rsidRPr="005670E7" w:rsidRDefault="006331B9" w:rsidP="006331B9">
            <w:pPr>
              <w:jc w:val="center"/>
              <w:rPr>
                <w:color w:val="000000"/>
                <w:sz w:val="21"/>
                <w:szCs w:val="21"/>
              </w:rPr>
            </w:pPr>
            <w:r w:rsidRPr="005670E7">
              <w:rPr>
                <w:sz w:val="21"/>
                <w:szCs w:val="21"/>
              </w:rPr>
              <w:t>тыс. человек</w:t>
            </w:r>
          </w:p>
        </w:tc>
        <w:tc>
          <w:tcPr>
            <w:tcW w:w="1134" w:type="dxa"/>
          </w:tcPr>
          <w:p w14:paraId="135E1353" w14:textId="45546D16"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7,4</w:t>
            </w:r>
          </w:p>
        </w:tc>
        <w:tc>
          <w:tcPr>
            <w:tcW w:w="1134" w:type="dxa"/>
          </w:tcPr>
          <w:p w14:paraId="1B1810B3" w14:textId="52E9BA56"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11,6</w:t>
            </w:r>
          </w:p>
        </w:tc>
        <w:tc>
          <w:tcPr>
            <w:tcW w:w="1134" w:type="dxa"/>
          </w:tcPr>
          <w:p w14:paraId="054569B0" w14:textId="32A8D1AC"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12,4</w:t>
            </w:r>
          </w:p>
        </w:tc>
        <w:tc>
          <w:tcPr>
            <w:tcW w:w="1134" w:type="dxa"/>
          </w:tcPr>
          <w:p w14:paraId="52F4436D" w14:textId="118091AC" w:rsidR="006331B9" w:rsidRPr="005670E7" w:rsidRDefault="006331B9" w:rsidP="006331B9">
            <w:pPr>
              <w:tabs>
                <w:tab w:val="left" w:pos="0"/>
              </w:tabs>
              <w:suppressAutoHyphens/>
              <w:ind w:right="-83"/>
              <w:jc w:val="center"/>
              <w:rPr>
                <w:sz w:val="21"/>
                <w:szCs w:val="21"/>
              </w:rPr>
            </w:pPr>
            <w:r w:rsidRPr="005670E7">
              <w:rPr>
                <w:sz w:val="21"/>
                <w:szCs w:val="21"/>
              </w:rPr>
              <w:t>13,3</w:t>
            </w:r>
          </w:p>
        </w:tc>
        <w:tc>
          <w:tcPr>
            <w:tcW w:w="1134" w:type="dxa"/>
          </w:tcPr>
          <w:p w14:paraId="7FCB992A" w14:textId="0C613354" w:rsidR="006331B9" w:rsidRPr="005670E7" w:rsidRDefault="006331B9" w:rsidP="006331B9">
            <w:pPr>
              <w:tabs>
                <w:tab w:val="left" w:pos="0"/>
              </w:tabs>
              <w:suppressAutoHyphens/>
              <w:ind w:right="-83"/>
              <w:jc w:val="center"/>
              <w:rPr>
                <w:sz w:val="21"/>
                <w:szCs w:val="21"/>
              </w:rPr>
            </w:pPr>
            <w:r w:rsidRPr="005670E7">
              <w:rPr>
                <w:sz w:val="21"/>
                <w:szCs w:val="21"/>
              </w:rPr>
              <w:t>13,9</w:t>
            </w:r>
          </w:p>
        </w:tc>
        <w:tc>
          <w:tcPr>
            <w:tcW w:w="1134" w:type="dxa"/>
          </w:tcPr>
          <w:p w14:paraId="40BFE807" w14:textId="13D88291" w:rsidR="006331B9" w:rsidRPr="005670E7" w:rsidRDefault="006331B9" w:rsidP="006331B9">
            <w:pPr>
              <w:ind w:right="-83"/>
              <w:jc w:val="center"/>
              <w:rPr>
                <w:color w:val="000000"/>
                <w:sz w:val="21"/>
                <w:szCs w:val="21"/>
              </w:rPr>
            </w:pPr>
            <w:r w:rsidRPr="005670E7">
              <w:rPr>
                <w:color w:val="000000"/>
                <w:sz w:val="21"/>
                <w:szCs w:val="21"/>
              </w:rPr>
              <w:t>14,8</w:t>
            </w:r>
          </w:p>
        </w:tc>
        <w:tc>
          <w:tcPr>
            <w:tcW w:w="2126" w:type="dxa"/>
          </w:tcPr>
          <w:p w14:paraId="1D35337B" w14:textId="42810F75"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1D04AE7B" w14:textId="32078D52"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7.01.01</w:t>
            </w:r>
          </w:p>
        </w:tc>
      </w:tr>
      <w:tr w:rsidR="006331B9" w:rsidRPr="005670E7" w14:paraId="7FC21C06" w14:textId="77777777" w:rsidTr="004E46E9">
        <w:tc>
          <w:tcPr>
            <w:tcW w:w="702" w:type="dxa"/>
          </w:tcPr>
          <w:p w14:paraId="6B08D254" w14:textId="61AC629C"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7.4.</w:t>
            </w:r>
          </w:p>
        </w:tc>
        <w:tc>
          <w:tcPr>
            <w:tcW w:w="1699" w:type="dxa"/>
          </w:tcPr>
          <w:p w14:paraId="4C79CE49" w14:textId="20AD46B6" w:rsidR="006331B9" w:rsidRPr="005670E7" w:rsidRDefault="006331B9" w:rsidP="006331B9">
            <w:pPr>
              <w:rPr>
                <w:sz w:val="21"/>
                <w:szCs w:val="21"/>
              </w:rPr>
            </w:pPr>
            <w:r w:rsidRPr="005670E7">
              <w:rPr>
                <w:sz w:val="21"/>
                <w:szCs w:val="21"/>
              </w:rPr>
              <w:t>Объем платных туристских услуг, оказанных населению</w:t>
            </w:r>
          </w:p>
        </w:tc>
        <w:tc>
          <w:tcPr>
            <w:tcW w:w="1426" w:type="dxa"/>
          </w:tcPr>
          <w:p w14:paraId="77EBAFF1" w14:textId="327E863D" w:rsidR="006331B9" w:rsidRPr="005670E7" w:rsidRDefault="006331B9" w:rsidP="006331B9">
            <w:pPr>
              <w:jc w:val="center"/>
              <w:rPr>
                <w:color w:val="000000"/>
                <w:sz w:val="21"/>
                <w:szCs w:val="21"/>
              </w:rPr>
            </w:pPr>
            <w:r w:rsidRPr="005670E7">
              <w:rPr>
                <w:sz w:val="21"/>
                <w:szCs w:val="21"/>
              </w:rPr>
              <w:t>Отраслевой показатель</w:t>
            </w:r>
          </w:p>
        </w:tc>
        <w:tc>
          <w:tcPr>
            <w:tcW w:w="1134" w:type="dxa"/>
          </w:tcPr>
          <w:p w14:paraId="27C9A032" w14:textId="3AF0AEFF" w:rsidR="006331B9" w:rsidRPr="005670E7" w:rsidRDefault="006331B9" w:rsidP="006331B9">
            <w:pPr>
              <w:jc w:val="center"/>
              <w:rPr>
                <w:color w:val="000000"/>
                <w:sz w:val="21"/>
                <w:szCs w:val="21"/>
              </w:rPr>
            </w:pPr>
            <w:r w:rsidRPr="005670E7">
              <w:rPr>
                <w:sz w:val="21"/>
                <w:szCs w:val="21"/>
              </w:rPr>
              <w:t>млн. рублей</w:t>
            </w:r>
          </w:p>
        </w:tc>
        <w:tc>
          <w:tcPr>
            <w:tcW w:w="1134" w:type="dxa"/>
          </w:tcPr>
          <w:p w14:paraId="7D136A83" w14:textId="7415AA40"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9,37</w:t>
            </w:r>
          </w:p>
        </w:tc>
        <w:tc>
          <w:tcPr>
            <w:tcW w:w="1134" w:type="dxa"/>
          </w:tcPr>
          <w:p w14:paraId="6CEA2750" w14:textId="7E314538"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125,3</w:t>
            </w:r>
          </w:p>
        </w:tc>
        <w:tc>
          <w:tcPr>
            <w:tcW w:w="1134" w:type="dxa"/>
          </w:tcPr>
          <w:p w14:paraId="6DF30E7D" w14:textId="43396BCE" w:rsidR="006331B9" w:rsidRPr="005670E7" w:rsidRDefault="006331B9" w:rsidP="006331B9">
            <w:pPr>
              <w:widowControl w:val="0"/>
              <w:tabs>
                <w:tab w:val="center" w:pos="4677"/>
                <w:tab w:val="right" w:pos="9355"/>
              </w:tabs>
              <w:autoSpaceDE w:val="0"/>
              <w:autoSpaceDN w:val="0"/>
              <w:adjustRightInd w:val="0"/>
              <w:ind w:right="-83"/>
              <w:jc w:val="center"/>
              <w:rPr>
                <w:sz w:val="21"/>
                <w:szCs w:val="21"/>
              </w:rPr>
            </w:pPr>
            <w:r w:rsidRPr="005670E7">
              <w:rPr>
                <w:sz w:val="21"/>
                <w:szCs w:val="21"/>
              </w:rPr>
              <w:t>133,1</w:t>
            </w:r>
          </w:p>
        </w:tc>
        <w:tc>
          <w:tcPr>
            <w:tcW w:w="1134" w:type="dxa"/>
          </w:tcPr>
          <w:p w14:paraId="207FB6F1" w14:textId="0CE99E6C" w:rsidR="006331B9" w:rsidRPr="005670E7" w:rsidRDefault="006331B9" w:rsidP="006331B9">
            <w:pPr>
              <w:tabs>
                <w:tab w:val="left" w:pos="0"/>
              </w:tabs>
              <w:suppressAutoHyphens/>
              <w:ind w:right="-83"/>
              <w:jc w:val="center"/>
              <w:rPr>
                <w:sz w:val="21"/>
                <w:szCs w:val="21"/>
              </w:rPr>
            </w:pPr>
            <w:r w:rsidRPr="005670E7">
              <w:rPr>
                <w:sz w:val="21"/>
                <w:szCs w:val="21"/>
              </w:rPr>
              <w:t>136,9</w:t>
            </w:r>
          </w:p>
        </w:tc>
        <w:tc>
          <w:tcPr>
            <w:tcW w:w="1134" w:type="dxa"/>
          </w:tcPr>
          <w:p w14:paraId="5E99F3D2" w14:textId="796F4DE1" w:rsidR="006331B9" w:rsidRPr="005670E7" w:rsidRDefault="006331B9" w:rsidP="006331B9">
            <w:pPr>
              <w:tabs>
                <w:tab w:val="left" w:pos="0"/>
              </w:tabs>
              <w:suppressAutoHyphens/>
              <w:ind w:right="-83"/>
              <w:jc w:val="center"/>
              <w:rPr>
                <w:sz w:val="21"/>
                <w:szCs w:val="21"/>
              </w:rPr>
            </w:pPr>
            <w:r w:rsidRPr="005670E7">
              <w:rPr>
                <w:sz w:val="21"/>
                <w:szCs w:val="21"/>
              </w:rPr>
              <w:t>140,2</w:t>
            </w:r>
          </w:p>
        </w:tc>
        <w:tc>
          <w:tcPr>
            <w:tcW w:w="1134" w:type="dxa"/>
          </w:tcPr>
          <w:p w14:paraId="532BA8F0" w14:textId="7FBE5503" w:rsidR="006331B9" w:rsidRPr="005670E7" w:rsidRDefault="006331B9" w:rsidP="006331B9">
            <w:pPr>
              <w:ind w:right="-83"/>
              <w:jc w:val="center"/>
              <w:rPr>
                <w:color w:val="000000"/>
                <w:sz w:val="21"/>
                <w:szCs w:val="21"/>
              </w:rPr>
            </w:pPr>
            <w:r w:rsidRPr="005670E7">
              <w:rPr>
                <w:color w:val="000000"/>
                <w:sz w:val="21"/>
                <w:szCs w:val="21"/>
              </w:rPr>
              <w:t>140,8</w:t>
            </w:r>
          </w:p>
        </w:tc>
        <w:tc>
          <w:tcPr>
            <w:tcW w:w="2126" w:type="dxa"/>
          </w:tcPr>
          <w:p w14:paraId="4CFCDD5F" w14:textId="6C3ACB13" w:rsidR="006331B9" w:rsidRPr="005670E7" w:rsidRDefault="006331B9" w:rsidP="006331B9">
            <w:pPr>
              <w:pStyle w:val="ConsPlusNormal"/>
              <w:ind w:right="-83" w:firstLine="0"/>
              <w:rPr>
                <w:rFonts w:ascii="Times New Roman" w:hAnsi="Times New Roman" w:cs="Times New Roman"/>
                <w:sz w:val="21"/>
                <w:szCs w:val="21"/>
              </w:rPr>
            </w:pPr>
            <w:r w:rsidRPr="005670E7">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1BC56BB7" w14:textId="3B8DE906" w:rsidR="006331B9" w:rsidRPr="005670E7" w:rsidRDefault="006331B9" w:rsidP="006331B9">
            <w:pPr>
              <w:pStyle w:val="ConsPlusNormal"/>
              <w:ind w:right="-83" w:firstLine="0"/>
              <w:jc w:val="center"/>
              <w:rPr>
                <w:rFonts w:ascii="Times New Roman" w:hAnsi="Times New Roman" w:cs="Times New Roman"/>
                <w:sz w:val="21"/>
                <w:szCs w:val="21"/>
              </w:rPr>
            </w:pPr>
            <w:r w:rsidRPr="005670E7">
              <w:rPr>
                <w:rFonts w:ascii="Times New Roman" w:hAnsi="Times New Roman" w:cs="Times New Roman"/>
                <w:sz w:val="21"/>
                <w:szCs w:val="21"/>
              </w:rPr>
              <w:t>7.01.01</w:t>
            </w:r>
          </w:p>
        </w:tc>
      </w:tr>
    </w:tbl>
    <w:p w14:paraId="45DE7790" w14:textId="77777777" w:rsidR="008B3048" w:rsidRPr="005670E7" w:rsidRDefault="008B3048" w:rsidP="008B3048">
      <w:pPr>
        <w:autoSpaceDE w:val="0"/>
        <w:autoSpaceDN w:val="0"/>
        <w:adjustRightInd w:val="0"/>
        <w:ind w:firstLine="709"/>
        <w:jc w:val="center"/>
        <w:rPr>
          <w:b/>
        </w:rPr>
      </w:pPr>
      <w:r w:rsidRPr="005670E7">
        <w:rPr>
          <w:b/>
        </w:rPr>
        <w:lastRenderedPageBreak/>
        <w:t xml:space="preserve">4. Методика расчета значений целевых показателей муниципальной программы Городского округа Шатура </w:t>
      </w:r>
    </w:p>
    <w:p w14:paraId="029DB718" w14:textId="77777777" w:rsidR="008B3048" w:rsidRPr="005670E7" w:rsidRDefault="008B3048" w:rsidP="008B3048">
      <w:pPr>
        <w:autoSpaceDE w:val="0"/>
        <w:autoSpaceDN w:val="0"/>
        <w:adjustRightInd w:val="0"/>
        <w:ind w:firstLine="709"/>
        <w:jc w:val="center"/>
        <w:rPr>
          <w:b/>
        </w:rPr>
      </w:pPr>
      <w:r w:rsidRPr="005670E7">
        <w:rPr>
          <w:b/>
        </w:rPr>
        <w:t>«Культура и туризм»</w:t>
      </w:r>
    </w:p>
    <w:p w14:paraId="7785B6C8" w14:textId="77777777" w:rsidR="008B3048" w:rsidRPr="005670E7" w:rsidRDefault="008B3048" w:rsidP="008B3048">
      <w:pPr>
        <w:autoSpaceDE w:val="0"/>
        <w:autoSpaceDN w:val="0"/>
        <w:adjustRightInd w:val="0"/>
        <w:ind w:firstLine="709"/>
        <w:jc w:val="center"/>
        <w:rPr>
          <w:b/>
        </w:rPr>
      </w:pPr>
    </w:p>
    <w:tbl>
      <w:tblPr>
        <w:tblW w:w="15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012"/>
        <w:gridCol w:w="1134"/>
        <w:gridCol w:w="5245"/>
        <w:gridCol w:w="4110"/>
        <w:gridCol w:w="1418"/>
      </w:tblGrid>
      <w:tr w:rsidR="008B3048" w:rsidRPr="005670E7" w14:paraId="279B40A0" w14:textId="77777777" w:rsidTr="008B3048">
        <w:tc>
          <w:tcPr>
            <w:tcW w:w="561" w:type="dxa"/>
          </w:tcPr>
          <w:p w14:paraId="5FC21729" w14:textId="77777777" w:rsidR="008B3048" w:rsidRPr="005670E7" w:rsidRDefault="008B3048" w:rsidP="008B3048">
            <w:pPr>
              <w:widowControl w:val="0"/>
              <w:autoSpaceDE w:val="0"/>
              <w:autoSpaceDN w:val="0"/>
              <w:adjustRightInd w:val="0"/>
              <w:ind w:left="-108" w:right="-108"/>
              <w:jc w:val="center"/>
              <w:outlineLvl w:val="0"/>
              <w:rPr>
                <w:b/>
                <w:sz w:val="21"/>
                <w:szCs w:val="21"/>
              </w:rPr>
            </w:pPr>
            <w:r w:rsidRPr="005670E7">
              <w:rPr>
                <w:b/>
                <w:sz w:val="21"/>
                <w:szCs w:val="21"/>
              </w:rPr>
              <w:t>№ п/п</w:t>
            </w:r>
          </w:p>
        </w:tc>
        <w:tc>
          <w:tcPr>
            <w:tcW w:w="3012" w:type="dxa"/>
          </w:tcPr>
          <w:p w14:paraId="33FF5E15" w14:textId="77777777" w:rsidR="008B3048" w:rsidRPr="005670E7" w:rsidRDefault="008B3048" w:rsidP="008B3048">
            <w:pPr>
              <w:widowControl w:val="0"/>
              <w:autoSpaceDE w:val="0"/>
              <w:autoSpaceDN w:val="0"/>
              <w:adjustRightInd w:val="0"/>
              <w:jc w:val="center"/>
              <w:outlineLvl w:val="0"/>
              <w:rPr>
                <w:b/>
                <w:sz w:val="21"/>
                <w:szCs w:val="21"/>
              </w:rPr>
            </w:pPr>
            <w:r w:rsidRPr="005670E7">
              <w:rPr>
                <w:b/>
                <w:sz w:val="21"/>
                <w:szCs w:val="21"/>
              </w:rPr>
              <w:t>Наименование показателя</w:t>
            </w:r>
          </w:p>
        </w:tc>
        <w:tc>
          <w:tcPr>
            <w:tcW w:w="1134" w:type="dxa"/>
          </w:tcPr>
          <w:p w14:paraId="66C90B77" w14:textId="77777777" w:rsidR="008B3048" w:rsidRPr="005670E7" w:rsidRDefault="008B3048" w:rsidP="008B3048">
            <w:pPr>
              <w:jc w:val="center"/>
              <w:rPr>
                <w:b/>
                <w:sz w:val="21"/>
                <w:szCs w:val="21"/>
              </w:rPr>
            </w:pPr>
            <w:r w:rsidRPr="005670E7">
              <w:rPr>
                <w:b/>
                <w:sz w:val="21"/>
                <w:szCs w:val="21"/>
              </w:rPr>
              <w:t>Единица измерения</w:t>
            </w:r>
          </w:p>
        </w:tc>
        <w:tc>
          <w:tcPr>
            <w:tcW w:w="5245" w:type="dxa"/>
          </w:tcPr>
          <w:p w14:paraId="49C9CB24" w14:textId="77777777" w:rsidR="008B3048" w:rsidRPr="005670E7" w:rsidRDefault="008B3048" w:rsidP="008B3048">
            <w:pPr>
              <w:jc w:val="center"/>
              <w:rPr>
                <w:b/>
                <w:sz w:val="21"/>
                <w:szCs w:val="21"/>
              </w:rPr>
            </w:pPr>
            <w:r w:rsidRPr="005670E7">
              <w:rPr>
                <w:b/>
                <w:sz w:val="21"/>
                <w:szCs w:val="21"/>
              </w:rPr>
              <w:t xml:space="preserve">Порядок расчета </w:t>
            </w:r>
          </w:p>
        </w:tc>
        <w:tc>
          <w:tcPr>
            <w:tcW w:w="4110" w:type="dxa"/>
          </w:tcPr>
          <w:p w14:paraId="5D830808" w14:textId="77777777" w:rsidR="008B3048" w:rsidRPr="005670E7" w:rsidRDefault="008B3048" w:rsidP="008B3048">
            <w:pPr>
              <w:jc w:val="center"/>
              <w:rPr>
                <w:b/>
                <w:sz w:val="21"/>
                <w:szCs w:val="21"/>
              </w:rPr>
            </w:pPr>
            <w:r w:rsidRPr="005670E7">
              <w:rPr>
                <w:b/>
                <w:sz w:val="21"/>
                <w:szCs w:val="21"/>
              </w:rPr>
              <w:t>Источник данных</w:t>
            </w:r>
          </w:p>
        </w:tc>
        <w:tc>
          <w:tcPr>
            <w:tcW w:w="1418" w:type="dxa"/>
          </w:tcPr>
          <w:p w14:paraId="06D80096" w14:textId="77777777" w:rsidR="008B3048" w:rsidRPr="005670E7" w:rsidRDefault="008B3048" w:rsidP="008B3048">
            <w:pPr>
              <w:jc w:val="center"/>
              <w:rPr>
                <w:b/>
                <w:sz w:val="21"/>
                <w:szCs w:val="21"/>
              </w:rPr>
            </w:pPr>
            <w:proofErr w:type="gramStart"/>
            <w:r w:rsidRPr="005670E7">
              <w:rPr>
                <w:b/>
                <w:sz w:val="21"/>
                <w:szCs w:val="21"/>
              </w:rPr>
              <w:t xml:space="preserve">Периодичность  </w:t>
            </w:r>
            <w:proofErr w:type="spellStart"/>
            <w:r w:rsidRPr="005670E7">
              <w:rPr>
                <w:b/>
                <w:sz w:val="21"/>
                <w:szCs w:val="21"/>
              </w:rPr>
              <w:t>представле</w:t>
            </w:r>
            <w:proofErr w:type="gramEnd"/>
            <w:r w:rsidRPr="005670E7">
              <w:rPr>
                <w:b/>
                <w:sz w:val="21"/>
                <w:szCs w:val="21"/>
              </w:rPr>
              <w:t>-ния</w:t>
            </w:r>
            <w:proofErr w:type="spellEnd"/>
          </w:p>
        </w:tc>
      </w:tr>
      <w:tr w:rsidR="008B3048" w:rsidRPr="005670E7" w14:paraId="3319AC9A" w14:textId="77777777" w:rsidTr="008B3048">
        <w:tc>
          <w:tcPr>
            <w:tcW w:w="561" w:type="dxa"/>
          </w:tcPr>
          <w:p w14:paraId="0A0B1491" w14:textId="77777777" w:rsidR="008B3048" w:rsidRPr="005670E7" w:rsidRDefault="008B3048" w:rsidP="008B3048">
            <w:pPr>
              <w:widowControl w:val="0"/>
              <w:autoSpaceDE w:val="0"/>
              <w:autoSpaceDN w:val="0"/>
              <w:adjustRightInd w:val="0"/>
              <w:ind w:left="-108" w:right="-108"/>
              <w:jc w:val="center"/>
              <w:outlineLvl w:val="0"/>
              <w:rPr>
                <w:sz w:val="21"/>
                <w:szCs w:val="21"/>
              </w:rPr>
            </w:pPr>
            <w:r w:rsidRPr="005670E7">
              <w:rPr>
                <w:sz w:val="21"/>
                <w:szCs w:val="21"/>
              </w:rPr>
              <w:t>1</w:t>
            </w:r>
          </w:p>
        </w:tc>
        <w:tc>
          <w:tcPr>
            <w:tcW w:w="3012" w:type="dxa"/>
          </w:tcPr>
          <w:p w14:paraId="6620BB5E" w14:textId="77777777" w:rsidR="008B3048" w:rsidRPr="005670E7" w:rsidRDefault="008B3048" w:rsidP="008B3048">
            <w:pPr>
              <w:widowControl w:val="0"/>
              <w:autoSpaceDE w:val="0"/>
              <w:autoSpaceDN w:val="0"/>
              <w:adjustRightInd w:val="0"/>
              <w:jc w:val="center"/>
              <w:outlineLvl w:val="0"/>
              <w:rPr>
                <w:sz w:val="21"/>
                <w:szCs w:val="21"/>
              </w:rPr>
            </w:pPr>
            <w:r w:rsidRPr="005670E7">
              <w:rPr>
                <w:sz w:val="21"/>
                <w:szCs w:val="21"/>
              </w:rPr>
              <w:t>2</w:t>
            </w:r>
          </w:p>
        </w:tc>
        <w:tc>
          <w:tcPr>
            <w:tcW w:w="1134" w:type="dxa"/>
          </w:tcPr>
          <w:p w14:paraId="10C0E3F0" w14:textId="77777777" w:rsidR="008B3048" w:rsidRPr="005670E7" w:rsidRDefault="008B3048" w:rsidP="008B3048">
            <w:pPr>
              <w:widowControl w:val="0"/>
              <w:autoSpaceDE w:val="0"/>
              <w:autoSpaceDN w:val="0"/>
              <w:adjustRightInd w:val="0"/>
              <w:jc w:val="center"/>
              <w:outlineLvl w:val="0"/>
              <w:rPr>
                <w:sz w:val="21"/>
                <w:szCs w:val="21"/>
              </w:rPr>
            </w:pPr>
            <w:r w:rsidRPr="005670E7">
              <w:rPr>
                <w:sz w:val="21"/>
                <w:szCs w:val="21"/>
              </w:rPr>
              <w:t>3</w:t>
            </w:r>
          </w:p>
        </w:tc>
        <w:tc>
          <w:tcPr>
            <w:tcW w:w="5245" w:type="dxa"/>
          </w:tcPr>
          <w:p w14:paraId="52F5190C" w14:textId="77777777" w:rsidR="008B3048" w:rsidRPr="005670E7" w:rsidRDefault="008B3048" w:rsidP="008B3048">
            <w:pPr>
              <w:widowControl w:val="0"/>
              <w:autoSpaceDE w:val="0"/>
              <w:autoSpaceDN w:val="0"/>
              <w:adjustRightInd w:val="0"/>
              <w:jc w:val="center"/>
              <w:outlineLvl w:val="0"/>
              <w:rPr>
                <w:sz w:val="21"/>
                <w:szCs w:val="21"/>
              </w:rPr>
            </w:pPr>
            <w:r w:rsidRPr="005670E7">
              <w:rPr>
                <w:sz w:val="21"/>
                <w:szCs w:val="21"/>
              </w:rPr>
              <w:t>4</w:t>
            </w:r>
          </w:p>
        </w:tc>
        <w:tc>
          <w:tcPr>
            <w:tcW w:w="4110" w:type="dxa"/>
          </w:tcPr>
          <w:p w14:paraId="1FCEB74E" w14:textId="77777777" w:rsidR="008B3048" w:rsidRPr="005670E7" w:rsidRDefault="008B3048" w:rsidP="008B3048">
            <w:pPr>
              <w:widowControl w:val="0"/>
              <w:autoSpaceDE w:val="0"/>
              <w:autoSpaceDN w:val="0"/>
              <w:adjustRightInd w:val="0"/>
              <w:jc w:val="center"/>
              <w:outlineLvl w:val="0"/>
              <w:rPr>
                <w:sz w:val="21"/>
                <w:szCs w:val="21"/>
              </w:rPr>
            </w:pPr>
            <w:r w:rsidRPr="005670E7">
              <w:rPr>
                <w:sz w:val="21"/>
                <w:szCs w:val="21"/>
              </w:rPr>
              <w:t>5</w:t>
            </w:r>
          </w:p>
        </w:tc>
        <w:tc>
          <w:tcPr>
            <w:tcW w:w="1418" w:type="dxa"/>
          </w:tcPr>
          <w:p w14:paraId="585AEBEC" w14:textId="77777777" w:rsidR="008B3048" w:rsidRPr="005670E7" w:rsidRDefault="008B3048" w:rsidP="008B3048">
            <w:pPr>
              <w:widowControl w:val="0"/>
              <w:autoSpaceDE w:val="0"/>
              <w:autoSpaceDN w:val="0"/>
              <w:adjustRightInd w:val="0"/>
              <w:jc w:val="center"/>
              <w:outlineLvl w:val="0"/>
              <w:rPr>
                <w:sz w:val="21"/>
                <w:szCs w:val="21"/>
              </w:rPr>
            </w:pPr>
            <w:r w:rsidRPr="005670E7">
              <w:rPr>
                <w:sz w:val="21"/>
                <w:szCs w:val="21"/>
              </w:rPr>
              <w:t>6</w:t>
            </w:r>
          </w:p>
        </w:tc>
      </w:tr>
      <w:tr w:rsidR="008B3048" w:rsidRPr="005670E7" w14:paraId="2727FD2F" w14:textId="77777777" w:rsidTr="008B3048">
        <w:trPr>
          <w:trHeight w:val="70"/>
        </w:trPr>
        <w:tc>
          <w:tcPr>
            <w:tcW w:w="15480" w:type="dxa"/>
            <w:gridSpan w:val="6"/>
          </w:tcPr>
          <w:p w14:paraId="47C33729" w14:textId="77777777" w:rsidR="008B3048" w:rsidRPr="005670E7" w:rsidRDefault="008B3048" w:rsidP="008B3048">
            <w:pPr>
              <w:pStyle w:val="afe"/>
              <w:widowControl w:val="0"/>
              <w:autoSpaceDE w:val="0"/>
              <w:autoSpaceDN w:val="0"/>
              <w:adjustRightInd w:val="0"/>
              <w:spacing w:line="240" w:lineRule="auto"/>
              <w:ind w:left="0" w:right="-108"/>
              <w:jc w:val="center"/>
              <w:outlineLvl w:val="0"/>
              <w:rPr>
                <w:rFonts w:ascii="Times New Roman" w:hAnsi="Times New Roman"/>
                <w:sz w:val="21"/>
                <w:szCs w:val="21"/>
              </w:rPr>
            </w:pPr>
            <w:r w:rsidRPr="005670E7">
              <w:rPr>
                <w:rFonts w:ascii="Times New Roman" w:hAnsi="Times New Roman"/>
                <w:sz w:val="21"/>
                <w:szCs w:val="21"/>
              </w:rPr>
              <w:t>Подпрограмма 2 «Развитие музейного дела»</w:t>
            </w:r>
          </w:p>
        </w:tc>
      </w:tr>
      <w:tr w:rsidR="008B3048" w:rsidRPr="005670E7" w14:paraId="5D19C05D" w14:textId="77777777" w:rsidTr="008B3048">
        <w:trPr>
          <w:trHeight w:val="274"/>
        </w:trPr>
        <w:tc>
          <w:tcPr>
            <w:tcW w:w="561" w:type="dxa"/>
          </w:tcPr>
          <w:p w14:paraId="4428AD05" w14:textId="77777777" w:rsidR="008B3048" w:rsidRPr="005670E7" w:rsidRDefault="008B3048" w:rsidP="008B3048">
            <w:pPr>
              <w:ind w:left="-108"/>
              <w:jc w:val="center"/>
              <w:rPr>
                <w:sz w:val="21"/>
                <w:szCs w:val="21"/>
              </w:rPr>
            </w:pPr>
            <w:r w:rsidRPr="005670E7">
              <w:rPr>
                <w:sz w:val="21"/>
                <w:szCs w:val="21"/>
              </w:rPr>
              <w:t xml:space="preserve">  1</w:t>
            </w:r>
          </w:p>
        </w:tc>
        <w:tc>
          <w:tcPr>
            <w:tcW w:w="3012" w:type="dxa"/>
          </w:tcPr>
          <w:p w14:paraId="67827474" w14:textId="77777777" w:rsidR="008B3048" w:rsidRPr="005670E7" w:rsidRDefault="008B3048" w:rsidP="008B3048">
            <w:pPr>
              <w:ind w:left="-57" w:right="-57"/>
              <w:rPr>
                <w:color w:val="000000"/>
                <w:sz w:val="21"/>
                <w:szCs w:val="21"/>
              </w:rPr>
            </w:pPr>
            <w:proofErr w:type="spellStart"/>
            <w:r w:rsidRPr="005670E7">
              <w:rPr>
                <w:sz w:val="21"/>
                <w:szCs w:val="21"/>
              </w:rPr>
              <w:t>Цифровизация</w:t>
            </w:r>
            <w:proofErr w:type="spellEnd"/>
            <w:r w:rsidRPr="005670E7">
              <w:rPr>
                <w:sz w:val="21"/>
                <w:szCs w:val="21"/>
              </w:rPr>
              <w:t xml:space="preserve"> музейных фондов</w:t>
            </w:r>
          </w:p>
        </w:tc>
        <w:tc>
          <w:tcPr>
            <w:tcW w:w="1134" w:type="dxa"/>
          </w:tcPr>
          <w:p w14:paraId="12BA659A" w14:textId="77777777" w:rsidR="008B3048" w:rsidRPr="005670E7" w:rsidRDefault="008B3048" w:rsidP="008B3048">
            <w:pPr>
              <w:ind w:left="-57" w:right="-57"/>
              <w:jc w:val="center"/>
              <w:rPr>
                <w:sz w:val="21"/>
                <w:szCs w:val="21"/>
              </w:rPr>
            </w:pPr>
            <w:r w:rsidRPr="005670E7">
              <w:rPr>
                <w:sz w:val="21"/>
                <w:szCs w:val="21"/>
              </w:rPr>
              <w:t>единица</w:t>
            </w:r>
          </w:p>
        </w:tc>
        <w:tc>
          <w:tcPr>
            <w:tcW w:w="5245" w:type="dxa"/>
          </w:tcPr>
          <w:p w14:paraId="13D88829" w14:textId="77777777" w:rsidR="008B3048" w:rsidRPr="005670E7" w:rsidRDefault="008B3048" w:rsidP="008B3048">
            <w:pPr>
              <w:shd w:val="clear" w:color="auto" w:fill="FFFFFF"/>
              <w:ind w:left="-57" w:right="-57"/>
              <w:rPr>
                <w:rFonts w:eastAsia="Calibri"/>
                <w:sz w:val="21"/>
                <w:szCs w:val="21"/>
              </w:rPr>
            </w:pPr>
            <w:r w:rsidRPr="005670E7">
              <w:rPr>
                <w:rFonts w:eastAsia="Calibri"/>
                <w:sz w:val="21"/>
                <w:szCs w:val="21"/>
              </w:rPr>
              <w:t>Количество переведенных в электронный вид музейных фондов в отчетном году</w:t>
            </w:r>
          </w:p>
        </w:tc>
        <w:tc>
          <w:tcPr>
            <w:tcW w:w="4110" w:type="dxa"/>
          </w:tcPr>
          <w:p w14:paraId="74EC3DBF" w14:textId="77777777" w:rsidR="008B3048" w:rsidRPr="005670E7" w:rsidRDefault="008B3048" w:rsidP="008B3048">
            <w:pPr>
              <w:widowControl w:val="0"/>
              <w:ind w:left="-57" w:right="-57"/>
              <w:rPr>
                <w:rFonts w:eastAsiaTheme="minorEastAsia"/>
                <w:sz w:val="21"/>
                <w:szCs w:val="21"/>
              </w:rPr>
            </w:pPr>
            <w:r w:rsidRPr="005670E7">
              <w:rPr>
                <w:rFonts w:eastAsiaTheme="minorEastAsia"/>
                <w:sz w:val="21"/>
                <w:szCs w:val="21"/>
              </w:rPr>
              <w:t>План-график регистрации предметов в Государственном каталоге Музейного фонда Российской Федерации (от 26.06.2017 № 179-01.1-39-ВА)</w:t>
            </w:r>
          </w:p>
        </w:tc>
        <w:tc>
          <w:tcPr>
            <w:tcW w:w="1418" w:type="dxa"/>
          </w:tcPr>
          <w:p w14:paraId="2609B2B6" w14:textId="77777777" w:rsidR="008B3048" w:rsidRPr="005670E7" w:rsidRDefault="008B3048" w:rsidP="008B3048">
            <w:pPr>
              <w:jc w:val="center"/>
              <w:rPr>
                <w:sz w:val="21"/>
                <w:szCs w:val="21"/>
              </w:rPr>
            </w:pPr>
            <w:r w:rsidRPr="005670E7">
              <w:rPr>
                <w:sz w:val="21"/>
                <w:szCs w:val="21"/>
              </w:rPr>
              <w:t xml:space="preserve">годовая </w:t>
            </w:r>
          </w:p>
        </w:tc>
      </w:tr>
      <w:tr w:rsidR="008B3048" w:rsidRPr="005670E7" w14:paraId="2209E359" w14:textId="77777777" w:rsidTr="008B3048">
        <w:trPr>
          <w:trHeight w:val="274"/>
        </w:trPr>
        <w:tc>
          <w:tcPr>
            <w:tcW w:w="561" w:type="dxa"/>
          </w:tcPr>
          <w:p w14:paraId="3FF59E3B" w14:textId="77777777" w:rsidR="008B3048" w:rsidRPr="005670E7" w:rsidRDefault="008B3048" w:rsidP="008B3048">
            <w:pPr>
              <w:ind w:left="-108"/>
              <w:jc w:val="center"/>
              <w:rPr>
                <w:sz w:val="21"/>
                <w:szCs w:val="21"/>
              </w:rPr>
            </w:pPr>
            <w:r w:rsidRPr="005670E7">
              <w:rPr>
                <w:sz w:val="21"/>
                <w:szCs w:val="21"/>
              </w:rPr>
              <w:t xml:space="preserve">  2</w:t>
            </w:r>
          </w:p>
        </w:tc>
        <w:tc>
          <w:tcPr>
            <w:tcW w:w="3012" w:type="dxa"/>
          </w:tcPr>
          <w:p w14:paraId="4CC40D3B" w14:textId="77777777" w:rsidR="008B3048" w:rsidRPr="005670E7" w:rsidRDefault="008B3048" w:rsidP="008B3048">
            <w:pPr>
              <w:rPr>
                <w:i/>
                <w:sz w:val="21"/>
                <w:szCs w:val="21"/>
              </w:rPr>
            </w:pPr>
            <w:r w:rsidRPr="005670E7">
              <w:rPr>
                <w:sz w:val="21"/>
                <w:szCs w:val="21"/>
              </w:rPr>
              <w:t>Количество посетителей муниципальных музеев</w:t>
            </w:r>
          </w:p>
        </w:tc>
        <w:tc>
          <w:tcPr>
            <w:tcW w:w="1134" w:type="dxa"/>
          </w:tcPr>
          <w:p w14:paraId="183C7B6F" w14:textId="77777777" w:rsidR="008B3048" w:rsidRPr="005670E7" w:rsidRDefault="008B3048" w:rsidP="008B3048">
            <w:pPr>
              <w:jc w:val="center"/>
              <w:rPr>
                <w:sz w:val="21"/>
                <w:szCs w:val="21"/>
              </w:rPr>
            </w:pPr>
            <w:r w:rsidRPr="005670E7">
              <w:rPr>
                <w:sz w:val="21"/>
                <w:szCs w:val="21"/>
              </w:rPr>
              <w:t xml:space="preserve">тыс. человек </w:t>
            </w:r>
          </w:p>
        </w:tc>
        <w:tc>
          <w:tcPr>
            <w:tcW w:w="5245" w:type="dxa"/>
          </w:tcPr>
          <w:p w14:paraId="6358137C" w14:textId="77777777" w:rsidR="008B3048" w:rsidRPr="005670E7" w:rsidRDefault="008B3048" w:rsidP="008B3048">
            <w:pPr>
              <w:rPr>
                <w:sz w:val="21"/>
                <w:szCs w:val="21"/>
              </w:rPr>
            </w:pPr>
            <w:r w:rsidRPr="005670E7">
              <w:rPr>
                <w:sz w:val="21"/>
                <w:szCs w:val="21"/>
              </w:rPr>
              <w:t>Количество посетителей в отчетном году в тыс. чел.</w:t>
            </w:r>
          </w:p>
        </w:tc>
        <w:tc>
          <w:tcPr>
            <w:tcW w:w="4110" w:type="dxa"/>
          </w:tcPr>
          <w:p w14:paraId="44F064CC" w14:textId="77777777" w:rsidR="008B3048" w:rsidRPr="005670E7" w:rsidRDefault="008B3048" w:rsidP="008B3048">
            <w:pPr>
              <w:rPr>
                <w:sz w:val="21"/>
                <w:szCs w:val="21"/>
              </w:rPr>
            </w:pPr>
            <w:r w:rsidRPr="005670E7">
              <w:rPr>
                <w:sz w:val="21"/>
                <w:szCs w:val="21"/>
              </w:rPr>
              <w:t>Журнал учета работы музея</w:t>
            </w:r>
          </w:p>
        </w:tc>
        <w:tc>
          <w:tcPr>
            <w:tcW w:w="1418" w:type="dxa"/>
          </w:tcPr>
          <w:p w14:paraId="5557BD66" w14:textId="77777777" w:rsidR="008B3048" w:rsidRPr="005670E7" w:rsidRDefault="008B3048" w:rsidP="008B3048">
            <w:pPr>
              <w:jc w:val="center"/>
              <w:rPr>
                <w:sz w:val="21"/>
                <w:szCs w:val="21"/>
              </w:rPr>
            </w:pPr>
            <w:r w:rsidRPr="005670E7">
              <w:rPr>
                <w:sz w:val="21"/>
                <w:szCs w:val="21"/>
              </w:rPr>
              <w:t xml:space="preserve">годовая </w:t>
            </w:r>
          </w:p>
        </w:tc>
      </w:tr>
      <w:tr w:rsidR="008B3048" w:rsidRPr="005670E7" w14:paraId="38002C74" w14:textId="77777777" w:rsidTr="008B3048">
        <w:trPr>
          <w:trHeight w:val="70"/>
        </w:trPr>
        <w:tc>
          <w:tcPr>
            <w:tcW w:w="15480" w:type="dxa"/>
            <w:gridSpan w:val="6"/>
          </w:tcPr>
          <w:p w14:paraId="70639962" w14:textId="77777777" w:rsidR="008B3048" w:rsidRPr="005670E7" w:rsidRDefault="008B3048" w:rsidP="008B3048">
            <w:pPr>
              <w:pStyle w:val="afe"/>
              <w:widowControl w:val="0"/>
              <w:autoSpaceDE w:val="0"/>
              <w:autoSpaceDN w:val="0"/>
              <w:adjustRightInd w:val="0"/>
              <w:spacing w:line="240" w:lineRule="auto"/>
              <w:ind w:left="0" w:right="-108"/>
              <w:jc w:val="center"/>
              <w:outlineLvl w:val="0"/>
              <w:rPr>
                <w:rFonts w:ascii="Times New Roman" w:hAnsi="Times New Roman"/>
                <w:sz w:val="21"/>
                <w:szCs w:val="21"/>
              </w:rPr>
            </w:pPr>
            <w:r w:rsidRPr="005670E7">
              <w:rPr>
                <w:rFonts w:ascii="Times New Roman" w:hAnsi="Times New Roman"/>
                <w:sz w:val="21"/>
                <w:szCs w:val="21"/>
              </w:rPr>
              <w:t>Подпрограмма 3 «Развитие библиотечного дела»</w:t>
            </w:r>
          </w:p>
        </w:tc>
      </w:tr>
      <w:tr w:rsidR="008B3048" w:rsidRPr="005670E7" w14:paraId="24B60B58" w14:textId="77777777" w:rsidTr="008B3048">
        <w:trPr>
          <w:trHeight w:val="699"/>
        </w:trPr>
        <w:tc>
          <w:tcPr>
            <w:tcW w:w="561" w:type="dxa"/>
          </w:tcPr>
          <w:p w14:paraId="79B62EAF" w14:textId="77777777" w:rsidR="008B3048" w:rsidRPr="005670E7" w:rsidRDefault="008B3048" w:rsidP="008B3048">
            <w:pPr>
              <w:jc w:val="center"/>
              <w:rPr>
                <w:sz w:val="21"/>
                <w:szCs w:val="21"/>
              </w:rPr>
            </w:pPr>
            <w:r w:rsidRPr="005670E7">
              <w:rPr>
                <w:sz w:val="21"/>
                <w:szCs w:val="21"/>
              </w:rPr>
              <w:t>1</w:t>
            </w:r>
          </w:p>
        </w:tc>
        <w:tc>
          <w:tcPr>
            <w:tcW w:w="3012" w:type="dxa"/>
          </w:tcPr>
          <w:p w14:paraId="5D29F9E4" w14:textId="77777777" w:rsidR="008B3048" w:rsidRPr="005670E7" w:rsidRDefault="008B3048" w:rsidP="008B3048">
            <w:pPr>
              <w:rPr>
                <w:i/>
                <w:sz w:val="21"/>
                <w:szCs w:val="21"/>
              </w:rPr>
            </w:pPr>
            <w:r w:rsidRPr="005670E7">
              <w:rPr>
                <w:sz w:val="21"/>
                <w:szCs w:val="21"/>
              </w:rPr>
              <w:t>Обеспечение роста числа пользователей муниципальных библиотек Московской области</w:t>
            </w:r>
          </w:p>
        </w:tc>
        <w:tc>
          <w:tcPr>
            <w:tcW w:w="1134" w:type="dxa"/>
          </w:tcPr>
          <w:p w14:paraId="2E6485A8" w14:textId="77777777" w:rsidR="008B3048" w:rsidRPr="005670E7" w:rsidRDefault="008B3048" w:rsidP="008B3048">
            <w:pPr>
              <w:jc w:val="center"/>
              <w:rPr>
                <w:sz w:val="21"/>
                <w:szCs w:val="21"/>
              </w:rPr>
            </w:pPr>
            <w:r w:rsidRPr="005670E7">
              <w:rPr>
                <w:sz w:val="21"/>
                <w:szCs w:val="21"/>
              </w:rPr>
              <w:t>человек</w:t>
            </w:r>
          </w:p>
        </w:tc>
        <w:tc>
          <w:tcPr>
            <w:tcW w:w="5245" w:type="dxa"/>
          </w:tcPr>
          <w:p w14:paraId="61685219" w14:textId="77777777" w:rsidR="008B3048" w:rsidRPr="005670E7" w:rsidRDefault="008B3048" w:rsidP="004E5CA6">
            <w:pPr>
              <w:pStyle w:val="1"/>
              <w:shd w:val="clear" w:color="auto" w:fill="FFFFFF"/>
              <w:jc w:val="left"/>
              <w:rPr>
                <w:color w:val="333333"/>
                <w:sz w:val="21"/>
                <w:szCs w:val="21"/>
              </w:rPr>
            </w:pPr>
            <w:r w:rsidRPr="005670E7">
              <w:rPr>
                <w:sz w:val="21"/>
                <w:szCs w:val="21"/>
              </w:rPr>
              <w:t>Число пользователей библиотек</w:t>
            </w:r>
            <w:r w:rsidRPr="005670E7">
              <w:rPr>
                <w:rFonts w:eastAsiaTheme="minorEastAsia"/>
                <w:sz w:val="20"/>
              </w:rPr>
              <w:t xml:space="preserve"> </w:t>
            </w:r>
          </w:p>
        </w:tc>
        <w:tc>
          <w:tcPr>
            <w:tcW w:w="4110" w:type="dxa"/>
          </w:tcPr>
          <w:p w14:paraId="7A2281A3" w14:textId="77777777" w:rsidR="008B3048" w:rsidRPr="005670E7" w:rsidRDefault="008B3048" w:rsidP="008B3048">
            <w:pPr>
              <w:rPr>
                <w:sz w:val="21"/>
                <w:szCs w:val="21"/>
              </w:rPr>
            </w:pPr>
            <w:r w:rsidRPr="005670E7">
              <w:rPr>
                <w:rFonts w:eastAsiaTheme="minorEastAsia"/>
                <w:sz w:val="20"/>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418" w:type="dxa"/>
          </w:tcPr>
          <w:p w14:paraId="18D45463" w14:textId="77777777" w:rsidR="008B3048" w:rsidRPr="005670E7" w:rsidRDefault="008B3048" w:rsidP="008B3048">
            <w:pPr>
              <w:jc w:val="center"/>
              <w:rPr>
                <w:sz w:val="21"/>
                <w:szCs w:val="21"/>
              </w:rPr>
            </w:pPr>
            <w:r w:rsidRPr="005670E7">
              <w:rPr>
                <w:sz w:val="21"/>
                <w:szCs w:val="21"/>
              </w:rPr>
              <w:t xml:space="preserve">годовая </w:t>
            </w:r>
          </w:p>
        </w:tc>
      </w:tr>
      <w:tr w:rsidR="008B3048" w:rsidRPr="005670E7" w14:paraId="7D9B01EF" w14:textId="77777777" w:rsidTr="008B3048">
        <w:trPr>
          <w:trHeight w:val="1175"/>
        </w:trPr>
        <w:tc>
          <w:tcPr>
            <w:tcW w:w="561" w:type="dxa"/>
          </w:tcPr>
          <w:p w14:paraId="76DDFD57" w14:textId="77777777" w:rsidR="008B3048" w:rsidRPr="005670E7" w:rsidRDefault="008B3048" w:rsidP="008B3048">
            <w:pPr>
              <w:jc w:val="center"/>
              <w:rPr>
                <w:sz w:val="21"/>
                <w:szCs w:val="21"/>
              </w:rPr>
            </w:pPr>
            <w:r w:rsidRPr="005670E7">
              <w:rPr>
                <w:sz w:val="21"/>
                <w:szCs w:val="21"/>
              </w:rPr>
              <w:t>2</w:t>
            </w:r>
          </w:p>
        </w:tc>
        <w:tc>
          <w:tcPr>
            <w:tcW w:w="3012" w:type="dxa"/>
          </w:tcPr>
          <w:p w14:paraId="3D4CF2A9" w14:textId="77777777" w:rsidR="008B3048" w:rsidRPr="005670E7" w:rsidRDefault="008B3048" w:rsidP="008B3048">
            <w:pPr>
              <w:rPr>
                <w:i/>
                <w:sz w:val="21"/>
                <w:szCs w:val="21"/>
              </w:rPr>
            </w:pPr>
            <w:r w:rsidRPr="005670E7">
              <w:rPr>
                <w:sz w:val="21"/>
                <w:szCs w:val="21"/>
              </w:rPr>
              <w:t>Количество посещений организаций культуры по отношению к уровню 2017 года (в части посещений библиотек)</w:t>
            </w:r>
          </w:p>
        </w:tc>
        <w:tc>
          <w:tcPr>
            <w:tcW w:w="1134" w:type="dxa"/>
          </w:tcPr>
          <w:p w14:paraId="4C060134" w14:textId="77777777" w:rsidR="008B3048" w:rsidRPr="005670E7" w:rsidRDefault="008B3048" w:rsidP="008B3048">
            <w:pPr>
              <w:jc w:val="center"/>
              <w:rPr>
                <w:sz w:val="21"/>
                <w:szCs w:val="21"/>
              </w:rPr>
            </w:pPr>
            <w:r w:rsidRPr="005670E7">
              <w:rPr>
                <w:sz w:val="21"/>
                <w:szCs w:val="21"/>
              </w:rPr>
              <w:t>процент</w:t>
            </w:r>
          </w:p>
        </w:tc>
        <w:tc>
          <w:tcPr>
            <w:tcW w:w="5245" w:type="dxa"/>
          </w:tcPr>
          <w:p w14:paraId="1D69107E" w14:textId="77777777" w:rsidR="008B3048" w:rsidRPr="005670E7" w:rsidRDefault="008B3048" w:rsidP="008B3048">
            <w:pPr>
              <w:widowControl w:val="0"/>
              <w:rPr>
                <w:rFonts w:eastAsiaTheme="minorEastAsia"/>
                <w:sz w:val="20"/>
              </w:rPr>
            </w:pPr>
            <w:r w:rsidRPr="005670E7">
              <w:rPr>
                <w:rFonts w:eastAsiaTheme="minorEastAsia"/>
                <w:sz w:val="20"/>
              </w:rPr>
              <w:t>Б =</w:t>
            </w:r>
            <w:proofErr w:type="spellStart"/>
            <w:r w:rsidRPr="005670E7">
              <w:rPr>
                <w:rFonts w:eastAsiaTheme="minorEastAsia"/>
                <w:sz w:val="20"/>
              </w:rPr>
              <w:t>Бт.г</w:t>
            </w:r>
            <w:proofErr w:type="spellEnd"/>
            <w:r w:rsidRPr="005670E7">
              <w:rPr>
                <w:rFonts w:eastAsiaTheme="minorEastAsia"/>
                <w:sz w:val="20"/>
              </w:rPr>
              <w:t>/Б2017*100, где:</w:t>
            </w:r>
          </w:p>
          <w:p w14:paraId="62AA7B20" w14:textId="77777777" w:rsidR="008B3048" w:rsidRPr="005670E7" w:rsidRDefault="008B3048" w:rsidP="008B3048">
            <w:pPr>
              <w:widowControl w:val="0"/>
              <w:rPr>
                <w:rFonts w:eastAsiaTheme="minorEastAsia"/>
                <w:sz w:val="20"/>
              </w:rPr>
            </w:pPr>
            <w:r w:rsidRPr="005670E7">
              <w:rPr>
                <w:rFonts w:eastAsiaTheme="minorEastAsia"/>
                <w:sz w:val="20"/>
              </w:rPr>
              <w:t>Б – количество посещений библиотек по отношению к 2017 году;</w:t>
            </w:r>
          </w:p>
          <w:p w14:paraId="41427429" w14:textId="77777777" w:rsidR="008B3048" w:rsidRPr="005670E7" w:rsidRDefault="008B3048" w:rsidP="008B3048">
            <w:pPr>
              <w:widowControl w:val="0"/>
              <w:rPr>
                <w:rFonts w:eastAsiaTheme="minorEastAsia"/>
                <w:sz w:val="20"/>
              </w:rPr>
            </w:pPr>
            <w:proofErr w:type="spellStart"/>
            <w:r w:rsidRPr="005670E7">
              <w:rPr>
                <w:rFonts w:eastAsiaTheme="minorEastAsia"/>
                <w:sz w:val="20"/>
              </w:rPr>
              <w:t>Бт.г</w:t>
            </w:r>
            <w:proofErr w:type="spellEnd"/>
            <w:r w:rsidRPr="005670E7">
              <w:rPr>
                <w:rFonts w:eastAsiaTheme="minorEastAsia"/>
                <w:sz w:val="20"/>
              </w:rPr>
              <w:t>. – количество посещений библиотек в текущем году, ед.;</w:t>
            </w:r>
          </w:p>
          <w:p w14:paraId="2D6F1433" w14:textId="77777777" w:rsidR="008B3048" w:rsidRPr="005670E7" w:rsidRDefault="008B3048" w:rsidP="004E5CA6">
            <w:pPr>
              <w:pStyle w:val="1"/>
              <w:shd w:val="clear" w:color="auto" w:fill="FFFFFF"/>
              <w:jc w:val="left"/>
              <w:rPr>
                <w:sz w:val="21"/>
                <w:szCs w:val="21"/>
              </w:rPr>
            </w:pPr>
            <w:r w:rsidRPr="005670E7">
              <w:rPr>
                <w:rFonts w:eastAsiaTheme="minorEastAsia"/>
                <w:sz w:val="20"/>
              </w:rPr>
              <w:t>Б2017 – количество посещений библиотек в 2017 году, ед.</w:t>
            </w:r>
          </w:p>
        </w:tc>
        <w:tc>
          <w:tcPr>
            <w:tcW w:w="4110" w:type="dxa"/>
          </w:tcPr>
          <w:p w14:paraId="1966B110" w14:textId="77777777" w:rsidR="008B3048" w:rsidRPr="005670E7" w:rsidRDefault="008B3048" w:rsidP="008B3048">
            <w:pPr>
              <w:rPr>
                <w:sz w:val="21"/>
                <w:szCs w:val="21"/>
              </w:rPr>
            </w:pPr>
            <w:r w:rsidRPr="005670E7">
              <w:rPr>
                <w:rFonts w:eastAsiaTheme="minorEastAsia"/>
                <w:sz w:val="20"/>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418" w:type="dxa"/>
          </w:tcPr>
          <w:p w14:paraId="13A35FB3" w14:textId="77777777" w:rsidR="008B3048" w:rsidRPr="005670E7" w:rsidRDefault="008B3048" w:rsidP="008B3048">
            <w:pPr>
              <w:jc w:val="center"/>
              <w:rPr>
                <w:sz w:val="21"/>
                <w:szCs w:val="21"/>
              </w:rPr>
            </w:pPr>
            <w:r w:rsidRPr="005670E7">
              <w:rPr>
                <w:sz w:val="21"/>
                <w:szCs w:val="21"/>
              </w:rPr>
              <w:t xml:space="preserve">годовая </w:t>
            </w:r>
          </w:p>
        </w:tc>
      </w:tr>
      <w:tr w:rsidR="008B3048" w:rsidRPr="005670E7" w14:paraId="0294378E" w14:textId="77777777" w:rsidTr="008B3048">
        <w:trPr>
          <w:trHeight w:val="777"/>
        </w:trPr>
        <w:tc>
          <w:tcPr>
            <w:tcW w:w="561" w:type="dxa"/>
            <w:shd w:val="clear" w:color="auto" w:fill="auto"/>
          </w:tcPr>
          <w:p w14:paraId="3EA61899" w14:textId="77777777" w:rsidR="008B3048" w:rsidRPr="005670E7" w:rsidRDefault="008B3048" w:rsidP="008B3048">
            <w:pPr>
              <w:pStyle w:val="afe"/>
              <w:widowControl w:val="0"/>
              <w:autoSpaceDE w:val="0"/>
              <w:autoSpaceDN w:val="0"/>
              <w:adjustRightInd w:val="0"/>
              <w:spacing w:line="240" w:lineRule="auto"/>
              <w:ind w:left="0" w:right="-108"/>
              <w:outlineLvl w:val="0"/>
              <w:rPr>
                <w:rFonts w:ascii="Times New Roman" w:hAnsi="Times New Roman"/>
                <w:sz w:val="21"/>
                <w:szCs w:val="21"/>
              </w:rPr>
            </w:pPr>
            <w:r w:rsidRPr="005670E7">
              <w:rPr>
                <w:rFonts w:ascii="Times New Roman" w:hAnsi="Times New Roman"/>
                <w:sz w:val="21"/>
                <w:szCs w:val="21"/>
              </w:rPr>
              <w:t xml:space="preserve">  3</w:t>
            </w:r>
          </w:p>
        </w:tc>
        <w:tc>
          <w:tcPr>
            <w:tcW w:w="3012" w:type="dxa"/>
            <w:shd w:val="clear" w:color="auto" w:fill="auto"/>
          </w:tcPr>
          <w:p w14:paraId="050A7948" w14:textId="77777777" w:rsidR="008B3048" w:rsidRPr="005670E7" w:rsidRDefault="008B3048" w:rsidP="008B3048">
            <w:pPr>
              <w:rPr>
                <w:i/>
                <w:sz w:val="21"/>
                <w:szCs w:val="21"/>
              </w:rPr>
            </w:pPr>
            <w:r w:rsidRPr="005670E7">
              <w:rPr>
                <w:sz w:val="21"/>
                <w:szCs w:val="21"/>
              </w:rPr>
              <w:t>Количество переоснащенных муниципальных библиотек по модельному стандарту</w:t>
            </w:r>
          </w:p>
        </w:tc>
        <w:tc>
          <w:tcPr>
            <w:tcW w:w="1134" w:type="dxa"/>
            <w:shd w:val="clear" w:color="auto" w:fill="auto"/>
          </w:tcPr>
          <w:p w14:paraId="7DDB6E82" w14:textId="77777777" w:rsidR="008B3048" w:rsidRPr="005670E7" w:rsidRDefault="008B3048" w:rsidP="008B3048">
            <w:pPr>
              <w:jc w:val="center"/>
              <w:rPr>
                <w:sz w:val="21"/>
                <w:szCs w:val="21"/>
              </w:rPr>
            </w:pPr>
            <w:r w:rsidRPr="005670E7">
              <w:rPr>
                <w:sz w:val="21"/>
                <w:szCs w:val="21"/>
              </w:rPr>
              <w:t>единица</w:t>
            </w:r>
          </w:p>
        </w:tc>
        <w:tc>
          <w:tcPr>
            <w:tcW w:w="5245" w:type="dxa"/>
            <w:shd w:val="clear" w:color="auto" w:fill="auto"/>
          </w:tcPr>
          <w:p w14:paraId="662B69A2" w14:textId="77777777" w:rsidR="008B3048" w:rsidRPr="005670E7" w:rsidRDefault="008B3048" w:rsidP="008B3048">
            <w:pPr>
              <w:rPr>
                <w:rFonts w:eastAsiaTheme="minorEastAsia"/>
                <w:sz w:val="21"/>
                <w:szCs w:val="21"/>
              </w:rPr>
            </w:pPr>
            <w:r w:rsidRPr="005670E7">
              <w:rPr>
                <w:rFonts w:eastAsiaTheme="minorEastAsia"/>
                <w:sz w:val="21"/>
                <w:szCs w:val="21"/>
              </w:rPr>
              <w:t>Количество муниципальных библиотек, переоснащенных по модельному стандарту</w:t>
            </w:r>
          </w:p>
        </w:tc>
        <w:tc>
          <w:tcPr>
            <w:tcW w:w="4110" w:type="dxa"/>
            <w:shd w:val="clear" w:color="auto" w:fill="auto"/>
          </w:tcPr>
          <w:p w14:paraId="2A806829" w14:textId="77777777" w:rsidR="008B3048" w:rsidRPr="005670E7" w:rsidRDefault="008B3048" w:rsidP="008B3048">
            <w:pPr>
              <w:widowControl w:val="0"/>
              <w:rPr>
                <w:rFonts w:eastAsiaTheme="minorEastAsia"/>
                <w:sz w:val="21"/>
                <w:szCs w:val="21"/>
              </w:rPr>
            </w:pPr>
            <w:r w:rsidRPr="005670E7">
              <w:rPr>
                <w:rFonts w:eastAsiaTheme="minorEastAsia"/>
                <w:sz w:val="21"/>
                <w:szCs w:val="21"/>
              </w:rPr>
              <w:t>Распоряжение Министерства культуры Российской Федерации от 19.04.2019 № Р-655</w:t>
            </w:r>
          </w:p>
        </w:tc>
        <w:tc>
          <w:tcPr>
            <w:tcW w:w="1418" w:type="dxa"/>
            <w:shd w:val="clear" w:color="auto" w:fill="auto"/>
          </w:tcPr>
          <w:p w14:paraId="1B28AD7C" w14:textId="77777777" w:rsidR="008B3048" w:rsidRPr="005670E7" w:rsidRDefault="008B3048" w:rsidP="008B3048">
            <w:pPr>
              <w:jc w:val="center"/>
              <w:rPr>
                <w:sz w:val="21"/>
                <w:szCs w:val="21"/>
              </w:rPr>
            </w:pPr>
            <w:r w:rsidRPr="005670E7">
              <w:rPr>
                <w:sz w:val="21"/>
                <w:szCs w:val="21"/>
              </w:rPr>
              <w:t xml:space="preserve">годовая </w:t>
            </w:r>
          </w:p>
        </w:tc>
      </w:tr>
      <w:tr w:rsidR="008B3048" w:rsidRPr="005670E7" w14:paraId="7EBA68F0" w14:textId="77777777" w:rsidTr="008B3048">
        <w:trPr>
          <w:trHeight w:val="70"/>
        </w:trPr>
        <w:tc>
          <w:tcPr>
            <w:tcW w:w="15480" w:type="dxa"/>
            <w:gridSpan w:val="6"/>
          </w:tcPr>
          <w:p w14:paraId="0B23FD55" w14:textId="77777777" w:rsidR="008B3048" w:rsidRPr="005670E7" w:rsidRDefault="008B3048" w:rsidP="008B3048">
            <w:pPr>
              <w:pStyle w:val="afe"/>
              <w:widowControl w:val="0"/>
              <w:autoSpaceDE w:val="0"/>
              <w:autoSpaceDN w:val="0"/>
              <w:adjustRightInd w:val="0"/>
              <w:spacing w:line="240" w:lineRule="auto"/>
              <w:ind w:left="0" w:right="-108"/>
              <w:jc w:val="center"/>
              <w:outlineLvl w:val="0"/>
              <w:rPr>
                <w:rFonts w:ascii="Times New Roman" w:hAnsi="Times New Roman"/>
                <w:sz w:val="21"/>
                <w:szCs w:val="21"/>
              </w:rPr>
            </w:pPr>
            <w:r w:rsidRPr="005670E7">
              <w:rPr>
                <w:rFonts w:ascii="Times New Roman" w:hAnsi="Times New Roman"/>
                <w:sz w:val="21"/>
                <w:szCs w:val="21"/>
              </w:rPr>
              <w:t>Подпрограмма 4 «Развитие профессионального искусства, гастрольно-концертной и культурно-досуговой деятельности, кинематографии»</w:t>
            </w:r>
          </w:p>
        </w:tc>
      </w:tr>
      <w:tr w:rsidR="006331B9" w:rsidRPr="005670E7" w14:paraId="3281C0CD" w14:textId="77777777" w:rsidTr="008B3048">
        <w:trPr>
          <w:trHeight w:val="1175"/>
        </w:trPr>
        <w:tc>
          <w:tcPr>
            <w:tcW w:w="561" w:type="dxa"/>
          </w:tcPr>
          <w:p w14:paraId="5058C5D3" w14:textId="77777777" w:rsidR="006331B9" w:rsidRPr="005670E7" w:rsidRDefault="006331B9" w:rsidP="006331B9">
            <w:pPr>
              <w:jc w:val="center"/>
              <w:rPr>
                <w:sz w:val="21"/>
                <w:szCs w:val="21"/>
              </w:rPr>
            </w:pPr>
            <w:r w:rsidRPr="005670E7">
              <w:rPr>
                <w:sz w:val="21"/>
                <w:szCs w:val="21"/>
              </w:rPr>
              <w:t>1</w:t>
            </w:r>
          </w:p>
        </w:tc>
        <w:tc>
          <w:tcPr>
            <w:tcW w:w="3012" w:type="dxa"/>
          </w:tcPr>
          <w:p w14:paraId="78AA09F0" w14:textId="2DA581B9" w:rsidR="006331B9" w:rsidRPr="005670E7" w:rsidRDefault="006331B9" w:rsidP="006331B9">
            <w:pPr>
              <w:rPr>
                <w:sz w:val="20"/>
              </w:rPr>
            </w:pPr>
            <w:r w:rsidRPr="005670E7">
              <w:rPr>
                <w:color w:val="000000"/>
                <w:sz w:val="21"/>
                <w:szCs w:val="21"/>
              </w:rPr>
              <w:t xml:space="preserve">Число посещений культурных мероприятий </w:t>
            </w:r>
            <w:r w:rsidRPr="005670E7">
              <w:rPr>
                <w:b/>
                <w:sz w:val="21"/>
                <w:szCs w:val="21"/>
              </w:rPr>
              <w:t>(приоритетный на 2023 год)</w:t>
            </w:r>
          </w:p>
        </w:tc>
        <w:tc>
          <w:tcPr>
            <w:tcW w:w="1134" w:type="dxa"/>
          </w:tcPr>
          <w:p w14:paraId="2E4C37AC" w14:textId="77777777" w:rsidR="006331B9" w:rsidRPr="005670E7" w:rsidRDefault="006331B9" w:rsidP="006331B9">
            <w:pPr>
              <w:jc w:val="center"/>
              <w:rPr>
                <w:sz w:val="21"/>
                <w:szCs w:val="21"/>
              </w:rPr>
            </w:pPr>
            <w:r w:rsidRPr="005670E7">
              <w:rPr>
                <w:sz w:val="21"/>
                <w:szCs w:val="21"/>
              </w:rPr>
              <w:t>тыс. единиц</w:t>
            </w:r>
          </w:p>
        </w:tc>
        <w:tc>
          <w:tcPr>
            <w:tcW w:w="5245" w:type="dxa"/>
            <w:vAlign w:val="center"/>
          </w:tcPr>
          <w:p w14:paraId="3D008226" w14:textId="77777777" w:rsidR="006331B9" w:rsidRPr="005670E7" w:rsidRDefault="006331B9" w:rsidP="006331B9">
            <w:pPr>
              <w:rPr>
                <w:sz w:val="18"/>
                <w:szCs w:val="18"/>
              </w:rPr>
            </w:pPr>
            <w:r w:rsidRPr="005670E7">
              <w:rPr>
                <w:sz w:val="18"/>
                <w:szCs w:val="18"/>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578DBC47" w14:textId="77777777" w:rsidR="006331B9" w:rsidRPr="005670E7" w:rsidRDefault="006331B9" w:rsidP="006331B9">
            <w:pPr>
              <w:shd w:val="clear" w:color="auto" w:fill="FFFFFF"/>
              <w:rPr>
                <w:color w:val="000000"/>
                <w:sz w:val="18"/>
                <w:szCs w:val="18"/>
                <w:lang w:val="en-US"/>
              </w:rPr>
            </w:pPr>
            <w:r w:rsidRPr="005670E7">
              <w:rPr>
                <w:color w:val="000000"/>
                <w:sz w:val="18"/>
                <w:szCs w:val="18"/>
                <w:lang w:val="en-US"/>
              </w:rPr>
              <w:lastRenderedPageBreak/>
              <w:t>I(t) = A(t) + B(t) + C(t) + D(t) + E(t) + F(t) + G(t) +</w:t>
            </w:r>
          </w:p>
          <w:p w14:paraId="737CCCC7" w14:textId="77777777" w:rsidR="006331B9" w:rsidRPr="005670E7" w:rsidRDefault="006331B9" w:rsidP="006331B9">
            <w:pPr>
              <w:shd w:val="clear" w:color="auto" w:fill="FFFFFF"/>
              <w:rPr>
                <w:color w:val="000000"/>
                <w:sz w:val="18"/>
                <w:szCs w:val="18"/>
                <w:lang w:val="en-US"/>
              </w:rPr>
            </w:pPr>
            <w:r w:rsidRPr="005670E7">
              <w:rPr>
                <w:color w:val="000000"/>
                <w:sz w:val="18"/>
                <w:szCs w:val="18"/>
                <w:lang w:val="en-US"/>
              </w:rPr>
              <w:t>H(t) + J(t) + K(t) + L(t) + M(t) + N(t),</w:t>
            </w:r>
          </w:p>
          <w:p w14:paraId="15C8D818" w14:textId="77777777" w:rsidR="006331B9" w:rsidRPr="005670E7" w:rsidRDefault="006331B9" w:rsidP="006331B9">
            <w:pPr>
              <w:shd w:val="clear" w:color="auto" w:fill="FFFFFF"/>
              <w:rPr>
                <w:color w:val="000000"/>
                <w:sz w:val="18"/>
                <w:szCs w:val="18"/>
              </w:rPr>
            </w:pPr>
            <w:bookmarkStart w:id="0" w:name="dst100283"/>
            <w:bookmarkEnd w:id="0"/>
            <w:r w:rsidRPr="005670E7">
              <w:rPr>
                <w:color w:val="000000"/>
                <w:sz w:val="18"/>
                <w:szCs w:val="18"/>
              </w:rPr>
              <w:t>где:</w:t>
            </w:r>
          </w:p>
          <w:p w14:paraId="5516D67A" w14:textId="77777777" w:rsidR="006331B9" w:rsidRPr="005670E7" w:rsidRDefault="006331B9" w:rsidP="006331B9">
            <w:pPr>
              <w:shd w:val="clear" w:color="auto" w:fill="FFFFFF"/>
              <w:rPr>
                <w:color w:val="000000"/>
                <w:sz w:val="18"/>
                <w:szCs w:val="18"/>
              </w:rPr>
            </w:pPr>
            <w:bookmarkStart w:id="1" w:name="dst100284"/>
            <w:bookmarkEnd w:id="1"/>
            <w:r w:rsidRPr="005670E7">
              <w:rPr>
                <w:color w:val="000000"/>
                <w:sz w:val="18"/>
                <w:szCs w:val="18"/>
              </w:rPr>
              <w:t>I(t) - суммарное число посещений культурных мероприятий;</w:t>
            </w:r>
          </w:p>
          <w:p w14:paraId="682EE447" w14:textId="77777777" w:rsidR="006331B9" w:rsidRPr="005670E7" w:rsidRDefault="006331B9" w:rsidP="006331B9">
            <w:pPr>
              <w:shd w:val="clear" w:color="auto" w:fill="FFFFFF"/>
              <w:rPr>
                <w:color w:val="000000"/>
                <w:sz w:val="18"/>
                <w:szCs w:val="18"/>
              </w:rPr>
            </w:pPr>
            <w:bookmarkStart w:id="2" w:name="dst100285"/>
            <w:bookmarkEnd w:id="2"/>
            <w:r w:rsidRPr="005670E7">
              <w:rPr>
                <w:color w:val="000000"/>
                <w:sz w:val="18"/>
                <w:szCs w:val="18"/>
              </w:rPr>
              <w:t>A(t) - число посещений библиотек;</w:t>
            </w:r>
          </w:p>
          <w:p w14:paraId="69F86F74" w14:textId="77777777" w:rsidR="006331B9" w:rsidRPr="005670E7" w:rsidRDefault="006331B9" w:rsidP="006331B9">
            <w:pPr>
              <w:shd w:val="clear" w:color="auto" w:fill="FFFFFF"/>
              <w:rPr>
                <w:color w:val="000000"/>
                <w:sz w:val="18"/>
                <w:szCs w:val="18"/>
              </w:rPr>
            </w:pPr>
            <w:bookmarkStart w:id="3" w:name="dst100286"/>
            <w:bookmarkEnd w:id="3"/>
            <w:r w:rsidRPr="005670E7">
              <w:rPr>
                <w:color w:val="000000"/>
                <w:sz w:val="18"/>
                <w:szCs w:val="18"/>
              </w:rPr>
              <w:t>B(t) - число посещений культурно-массовых мероприятий учреждений культурно-досугового типа и иных организаций;</w:t>
            </w:r>
          </w:p>
          <w:p w14:paraId="7AD8920C" w14:textId="77777777" w:rsidR="006331B9" w:rsidRPr="005670E7" w:rsidRDefault="006331B9" w:rsidP="006331B9">
            <w:pPr>
              <w:shd w:val="clear" w:color="auto" w:fill="FFFFFF"/>
              <w:rPr>
                <w:color w:val="000000"/>
                <w:sz w:val="18"/>
                <w:szCs w:val="18"/>
              </w:rPr>
            </w:pPr>
            <w:bookmarkStart w:id="4" w:name="dst100287"/>
            <w:bookmarkEnd w:id="4"/>
            <w:r w:rsidRPr="005670E7">
              <w:rPr>
                <w:color w:val="000000"/>
                <w:sz w:val="18"/>
                <w:szCs w:val="18"/>
              </w:rPr>
              <w:t>C(t) - число посещений музеев;</w:t>
            </w:r>
          </w:p>
          <w:p w14:paraId="6167DF8D" w14:textId="77777777" w:rsidR="006331B9" w:rsidRPr="005670E7" w:rsidRDefault="006331B9" w:rsidP="006331B9">
            <w:pPr>
              <w:shd w:val="clear" w:color="auto" w:fill="FFFFFF"/>
              <w:rPr>
                <w:color w:val="000000"/>
                <w:sz w:val="18"/>
                <w:szCs w:val="18"/>
              </w:rPr>
            </w:pPr>
            <w:bookmarkStart w:id="5" w:name="dst100288"/>
            <w:bookmarkEnd w:id="5"/>
            <w:r w:rsidRPr="005670E7">
              <w:rPr>
                <w:color w:val="000000"/>
                <w:sz w:val="18"/>
                <w:szCs w:val="18"/>
              </w:rPr>
              <w:t>D(t) - число посещений театров;</w:t>
            </w:r>
          </w:p>
          <w:p w14:paraId="68F8148A" w14:textId="77777777" w:rsidR="006331B9" w:rsidRPr="005670E7" w:rsidRDefault="006331B9" w:rsidP="006331B9">
            <w:pPr>
              <w:shd w:val="clear" w:color="auto" w:fill="FFFFFF"/>
              <w:rPr>
                <w:color w:val="000000"/>
                <w:sz w:val="18"/>
                <w:szCs w:val="18"/>
              </w:rPr>
            </w:pPr>
            <w:bookmarkStart w:id="6" w:name="dst100289"/>
            <w:bookmarkEnd w:id="6"/>
            <w:r w:rsidRPr="005670E7">
              <w:rPr>
                <w:color w:val="000000"/>
                <w:sz w:val="18"/>
                <w:szCs w:val="18"/>
              </w:rPr>
              <w:t>E(t) - число посещений парков культуры и отдыха;</w:t>
            </w:r>
          </w:p>
          <w:p w14:paraId="1038D6B1" w14:textId="77777777" w:rsidR="006331B9" w:rsidRPr="005670E7" w:rsidRDefault="006331B9" w:rsidP="006331B9">
            <w:pPr>
              <w:shd w:val="clear" w:color="auto" w:fill="FFFFFF"/>
              <w:rPr>
                <w:color w:val="000000"/>
                <w:sz w:val="18"/>
                <w:szCs w:val="18"/>
              </w:rPr>
            </w:pPr>
            <w:bookmarkStart w:id="7" w:name="dst100290"/>
            <w:bookmarkEnd w:id="7"/>
            <w:r w:rsidRPr="005670E7">
              <w:rPr>
                <w:color w:val="000000"/>
                <w:sz w:val="18"/>
                <w:szCs w:val="18"/>
              </w:rPr>
              <w:t>F(t) - число посещений концертных организаций и самостоятельных коллективов;</w:t>
            </w:r>
          </w:p>
          <w:p w14:paraId="6F90EEA2" w14:textId="77777777" w:rsidR="006331B9" w:rsidRPr="005670E7" w:rsidRDefault="006331B9" w:rsidP="006331B9">
            <w:pPr>
              <w:shd w:val="clear" w:color="auto" w:fill="FFFFFF"/>
              <w:rPr>
                <w:color w:val="000000"/>
                <w:sz w:val="18"/>
                <w:szCs w:val="18"/>
              </w:rPr>
            </w:pPr>
            <w:bookmarkStart w:id="8" w:name="dst100291"/>
            <w:bookmarkEnd w:id="8"/>
            <w:r w:rsidRPr="005670E7">
              <w:rPr>
                <w:color w:val="000000"/>
                <w:sz w:val="18"/>
                <w:szCs w:val="18"/>
              </w:rPr>
              <w:t>G(t) - число посещений цирков;</w:t>
            </w:r>
          </w:p>
          <w:p w14:paraId="261FAEBF" w14:textId="77777777" w:rsidR="006331B9" w:rsidRPr="005670E7" w:rsidRDefault="006331B9" w:rsidP="006331B9">
            <w:pPr>
              <w:shd w:val="clear" w:color="auto" w:fill="FFFFFF"/>
              <w:rPr>
                <w:color w:val="000000"/>
                <w:sz w:val="18"/>
                <w:szCs w:val="18"/>
              </w:rPr>
            </w:pPr>
            <w:bookmarkStart w:id="9" w:name="dst100292"/>
            <w:bookmarkEnd w:id="9"/>
            <w:r w:rsidRPr="005670E7">
              <w:rPr>
                <w:color w:val="000000"/>
                <w:sz w:val="18"/>
                <w:szCs w:val="18"/>
              </w:rPr>
              <w:t>H(t) - число посещений зоопарков;</w:t>
            </w:r>
          </w:p>
          <w:p w14:paraId="287F8C76" w14:textId="77777777" w:rsidR="006331B9" w:rsidRPr="005670E7" w:rsidRDefault="006331B9" w:rsidP="006331B9">
            <w:pPr>
              <w:shd w:val="clear" w:color="auto" w:fill="FFFFFF"/>
              <w:rPr>
                <w:color w:val="000000"/>
                <w:sz w:val="18"/>
                <w:szCs w:val="18"/>
              </w:rPr>
            </w:pPr>
            <w:bookmarkStart w:id="10" w:name="dst100293"/>
            <w:bookmarkEnd w:id="10"/>
            <w:r w:rsidRPr="005670E7">
              <w:rPr>
                <w:color w:val="000000"/>
                <w:sz w:val="18"/>
                <w:szCs w:val="18"/>
              </w:rPr>
              <w:t>J(t) - число посещений кинотеатров;</w:t>
            </w:r>
          </w:p>
          <w:p w14:paraId="403C51C0" w14:textId="77777777" w:rsidR="006331B9" w:rsidRPr="005670E7" w:rsidRDefault="006331B9" w:rsidP="006331B9">
            <w:pPr>
              <w:shd w:val="clear" w:color="auto" w:fill="FFFFFF"/>
              <w:rPr>
                <w:color w:val="000000"/>
                <w:sz w:val="18"/>
                <w:szCs w:val="18"/>
              </w:rPr>
            </w:pPr>
            <w:bookmarkStart w:id="11" w:name="dst100294"/>
            <w:bookmarkEnd w:id="11"/>
            <w:r w:rsidRPr="005670E7">
              <w:rPr>
                <w:color w:val="000000"/>
                <w:sz w:val="18"/>
                <w:szCs w:val="18"/>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5190625" w14:textId="77777777" w:rsidR="006331B9" w:rsidRPr="005670E7" w:rsidRDefault="006331B9" w:rsidP="006331B9">
            <w:pPr>
              <w:shd w:val="clear" w:color="auto" w:fill="FFFFFF"/>
              <w:rPr>
                <w:color w:val="000000"/>
                <w:sz w:val="18"/>
                <w:szCs w:val="18"/>
              </w:rPr>
            </w:pPr>
            <w:bookmarkStart w:id="12" w:name="dst100295"/>
            <w:bookmarkEnd w:id="12"/>
            <w:r w:rsidRPr="005670E7">
              <w:rPr>
                <w:color w:val="000000"/>
                <w:sz w:val="18"/>
                <w:szCs w:val="18"/>
              </w:rPr>
              <w:t>L(t) - число посещений культурных мероприятий, проводимых детскими школами искусств по видам искусств;</w:t>
            </w:r>
          </w:p>
          <w:p w14:paraId="0C0D99A7" w14:textId="77777777" w:rsidR="006331B9" w:rsidRPr="005670E7" w:rsidRDefault="006331B9" w:rsidP="006331B9">
            <w:pPr>
              <w:shd w:val="clear" w:color="auto" w:fill="FFFFFF"/>
              <w:rPr>
                <w:color w:val="000000"/>
                <w:sz w:val="18"/>
                <w:szCs w:val="18"/>
              </w:rPr>
            </w:pPr>
            <w:bookmarkStart w:id="13" w:name="dst100296"/>
            <w:bookmarkEnd w:id="13"/>
            <w:r w:rsidRPr="005670E7">
              <w:rPr>
                <w:color w:val="000000"/>
                <w:sz w:val="18"/>
                <w:szCs w:val="18"/>
              </w:rPr>
              <w:t>M(t) - число посещений культурных мероприятий, проводимых профессиональными образовательными организациями;</w:t>
            </w:r>
          </w:p>
          <w:p w14:paraId="00CC57D7" w14:textId="77777777" w:rsidR="006331B9" w:rsidRPr="005670E7" w:rsidRDefault="006331B9" w:rsidP="006331B9">
            <w:pPr>
              <w:shd w:val="clear" w:color="auto" w:fill="FFFFFF"/>
              <w:rPr>
                <w:color w:val="000000"/>
                <w:sz w:val="18"/>
                <w:szCs w:val="18"/>
              </w:rPr>
            </w:pPr>
            <w:bookmarkStart w:id="14" w:name="dst100297"/>
            <w:bookmarkEnd w:id="14"/>
            <w:r w:rsidRPr="005670E7">
              <w:rPr>
                <w:color w:val="000000"/>
                <w:sz w:val="18"/>
                <w:szCs w:val="18"/>
              </w:rPr>
              <w:t>N(t) - число посещений культурных мероприятий, проводимых образовательными организациями высшего образования;</w:t>
            </w:r>
          </w:p>
          <w:p w14:paraId="3A52811D" w14:textId="77777777" w:rsidR="006331B9" w:rsidRPr="005670E7" w:rsidRDefault="006331B9" w:rsidP="006331B9">
            <w:pPr>
              <w:shd w:val="clear" w:color="auto" w:fill="FFFFFF"/>
              <w:rPr>
                <w:sz w:val="18"/>
                <w:szCs w:val="18"/>
              </w:rPr>
            </w:pPr>
            <w:bookmarkStart w:id="15" w:name="dst100298"/>
            <w:bookmarkEnd w:id="15"/>
            <w:r w:rsidRPr="005670E7">
              <w:rPr>
                <w:color w:val="000000"/>
                <w:sz w:val="18"/>
                <w:szCs w:val="18"/>
              </w:rPr>
              <w:t>t - отчетный период</w:t>
            </w:r>
          </w:p>
        </w:tc>
        <w:tc>
          <w:tcPr>
            <w:tcW w:w="4110" w:type="dxa"/>
          </w:tcPr>
          <w:p w14:paraId="0A2FFD3F" w14:textId="77777777" w:rsidR="006331B9" w:rsidRPr="005670E7" w:rsidRDefault="006331B9" w:rsidP="006331B9">
            <w:pPr>
              <w:shd w:val="clear" w:color="auto" w:fill="FFFFFF"/>
              <w:rPr>
                <w:color w:val="000000"/>
                <w:sz w:val="18"/>
                <w:szCs w:val="18"/>
              </w:rPr>
            </w:pPr>
            <w:r w:rsidRPr="005670E7">
              <w:rPr>
                <w:color w:val="000000"/>
                <w:sz w:val="18"/>
                <w:szCs w:val="18"/>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w:t>
            </w:r>
            <w:r w:rsidRPr="005670E7">
              <w:rPr>
                <w:color w:val="000000"/>
                <w:sz w:val="18"/>
                <w:szCs w:val="18"/>
              </w:rPr>
              <w:lastRenderedPageBreak/>
              <w:t>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6E13124E" w14:textId="77777777" w:rsidR="006331B9" w:rsidRPr="005670E7" w:rsidRDefault="006331B9" w:rsidP="006331B9">
            <w:pPr>
              <w:shd w:val="clear" w:color="auto" w:fill="FFFFFF"/>
              <w:rPr>
                <w:color w:val="000000"/>
                <w:sz w:val="18"/>
                <w:szCs w:val="18"/>
              </w:rPr>
            </w:pPr>
            <w:bookmarkStart w:id="16" w:name="dst100300"/>
            <w:bookmarkEnd w:id="16"/>
            <w:r w:rsidRPr="005670E7">
              <w:rPr>
                <w:color w:val="000000"/>
                <w:sz w:val="18"/>
                <w:szCs w:val="18"/>
              </w:rPr>
              <w:t>АИС «Статистическая отчетность отрасли» - автоматизированная информационная система Министерства культуры Российской Федерации;</w:t>
            </w:r>
          </w:p>
          <w:p w14:paraId="6CB231EB" w14:textId="77777777" w:rsidR="006331B9" w:rsidRPr="005670E7" w:rsidRDefault="006331B9" w:rsidP="006331B9">
            <w:pPr>
              <w:shd w:val="clear" w:color="auto" w:fill="FFFFFF"/>
              <w:rPr>
                <w:color w:val="000000"/>
                <w:sz w:val="18"/>
                <w:szCs w:val="18"/>
              </w:rPr>
            </w:pPr>
            <w:bookmarkStart w:id="17" w:name="dst100301"/>
            <w:bookmarkEnd w:id="17"/>
            <w:r w:rsidRPr="005670E7">
              <w:rPr>
                <w:color w:val="000000"/>
                <w:sz w:val="18"/>
                <w:szCs w:val="18"/>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0B3200AE" w14:textId="77777777" w:rsidR="006331B9" w:rsidRPr="005670E7" w:rsidRDefault="006331B9" w:rsidP="006331B9">
            <w:pPr>
              <w:shd w:val="clear" w:color="auto" w:fill="FFFFFF"/>
              <w:rPr>
                <w:color w:val="000000"/>
                <w:sz w:val="18"/>
                <w:szCs w:val="18"/>
              </w:rPr>
            </w:pPr>
            <w:bookmarkStart w:id="18" w:name="dst100302"/>
            <w:bookmarkEnd w:id="18"/>
            <w:r w:rsidRPr="005670E7">
              <w:rPr>
                <w:color w:val="000000"/>
                <w:sz w:val="18"/>
                <w:szCs w:val="18"/>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850D3E0" w14:textId="77777777" w:rsidR="006331B9" w:rsidRPr="005670E7" w:rsidRDefault="006331B9" w:rsidP="006331B9">
            <w:pPr>
              <w:shd w:val="clear" w:color="auto" w:fill="FFFFFF"/>
              <w:rPr>
                <w:color w:val="000000"/>
                <w:sz w:val="18"/>
                <w:szCs w:val="18"/>
              </w:rPr>
            </w:pPr>
            <w:bookmarkStart w:id="19" w:name="dst100303"/>
            <w:bookmarkEnd w:id="19"/>
            <w:r w:rsidRPr="005670E7">
              <w:rPr>
                <w:color w:val="000000"/>
                <w:sz w:val="18"/>
                <w:szCs w:val="18"/>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6FDD08D8" w14:textId="77777777" w:rsidR="006331B9" w:rsidRPr="005670E7" w:rsidRDefault="006331B9" w:rsidP="006331B9">
            <w:pPr>
              <w:widowControl w:val="0"/>
              <w:rPr>
                <w:rFonts w:eastAsiaTheme="minorEastAsia"/>
                <w:sz w:val="18"/>
                <w:szCs w:val="18"/>
              </w:rPr>
            </w:pPr>
            <w:bookmarkStart w:id="20" w:name="dst100304"/>
            <w:bookmarkEnd w:id="20"/>
            <w:r w:rsidRPr="005670E7">
              <w:rPr>
                <w:color w:val="000000"/>
                <w:sz w:val="18"/>
                <w:szCs w:val="18"/>
              </w:rPr>
              <w:t>ИАС «Мониторинг» - информационная аналитическая система Министерства науки и высшего образования Российской Федерации</w:t>
            </w:r>
          </w:p>
        </w:tc>
        <w:tc>
          <w:tcPr>
            <w:tcW w:w="1418" w:type="dxa"/>
          </w:tcPr>
          <w:p w14:paraId="0DA949D2" w14:textId="77777777" w:rsidR="006331B9" w:rsidRPr="005670E7" w:rsidRDefault="006331B9" w:rsidP="006331B9">
            <w:pPr>
              <w:widowControl w:val="0"/>
              <w:jc w:val="center"/>
              <w:rPr>
                <w:rFonts w:eastAsiaTheme="minorEastAsia"/>
                <w:sz w:val="21"/>
                <w:szCs w:val="21"/>
              </w:rPr>
            </w:pPr>
            <w:r w:rsidRPr="005670E7">
              <w:rPr>
                <w:rFonts w:eastAsiaTheme="minorEastAsia"/>
                <w:sz w:val="21"/>
                <w:szCs w:val="21"/>
              </w:rPr>
              <w:lastRenderedPageBreak/>
              <w:t>квартальная</w:t>
            </w:r>
          </w:p>
        </w:tc>
      </w:tr>
      <w:tr w:rsidR="008B3048" w:rsidRPr="005670E7" w14:paraId="093AB708" w14:textId="77777777" w:rsidTr="008B3048">
        <w:trPr>
          <w:trHeight w:val="1692"/>
        </w:trPr>
        <w:tc>
          <w:tcPr>
            <w:tcW w:w="561" w:type="dxa"/>
          </w:tcPr>
          <w:p w14:paraId="36CE4533" w14:textId="77777777" w:rsidR="008B3048" w:rsidRPr="005670E7" w:rsidRDefault="008B3048" w:rsidP="008B3048">
            <w:pPr>
              <w:jc w:val="center"/>
              <w:rPr>
                <w:sz w:val="21"/>
                <w:szCs w:val="21"/>
              </w:rPr>
            </w:pPr>
            <w:r w:rsidRPr="005670E7">
              <w:rPr>
                <w:sz w:val="21"/>
                <w:szCs w:val="21"/>
              </w:rPr>
              <w:lastRenderedPageBreak/>
              <w:t>2</w:t>
            </w:r>
          </w:p>
        </w:tc>
        <w:tc>
          <w:tcPr>
            <w:tcW w:w="3012" w:type="dxa"/>
          </w:tcPr>
          <w:p w14:paraId="22418F5E" w14:textId="77777777" w:rsidR="008B3048" w:rsidRPr="005670E7" w:rsidRDefault="008B3048" w:rsidP="008B3048">
            <w:pPr>
              <w:rPr>
                <w:i/>
                <w:sz w:val="21"/>
                <w:szCs w:val="21"/>
              </w:rPr>
            </w:pPr>
            <w:r w:rsidRPr="005670E7">
              <w:rPr>
                <w:sz w:val="21"/>
                <w:szCs w:val="21"/>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1134" w:type="dxa"/>
          </w:tcPr>
          <w:p w14:paraId="4825DAD2" w14:textId="77777777" w:rsidR="008B3048" w:rsidRPr="005670E7" w:rsidRDefault="008B3048" w:rsidP="008B3048">
            <w:pPr>
              <w:jc w:val="center"/>
              <w:rPr>
                <w:sz w:val="21"/>
                <w:szCs w:val="21"/>
              </w:rPr>
            </w:pPr>
            <w:r w:rsidRPr="005670E7">
              <w:rPr>
                <w:sz w:val="21"/>
                <w:szCs w:val="21"/>
              </w:rPr>
              <w:t>единица</w:t>
            </w:r>
          </w:p>
        </w:tc>
        <w:tc>
          <w:tcPr>
            <w:tcW w:w="5245" w:type="dxa"/>
          </w:tcPr>
          <w:p w14:paraId="6F4883AD" w14:textId="77777777" w:rsidR="008B3048" w:rsidRPr="005670E7" w:rsidRDefault="008B3048" w:rsidP="008B3048">
            <w:pPr>
              <w:autoSpaceDE w:val="0"/>
              <w:autoSpaceDN w:val="0"/>
              <w:adjustRightInd w:val="0"/>
              <w:rPr>
                <w:sz w:val="21"/>
                <w:szCs w:val="21"/>
              </w:rPr>
            </w:pPr>
            <w:r w:rsidRPr="005670E7">
              <w:rPr>
                <w:sz w:val="21"/>
                <w:szCs w:val="21"/>
              </w:rPr>
              <w:t>Количество стипендий определяется по результатам ежегодного конкурса</w:t>
            </w:r>
          </w:p>
        </w:tc>
        <w:tc>
          <w:tcPr>
            <w:tcW w:w="4110" w:type="dxa"/>
          </w:tcPr>
          <w:p w14:paraId="4BF07870" w14:textId="77777777" w:rsidR="008B3048" w:rsidRPr="005670E7" w:rsidRDefault="008B3048" w:rsidP="008B3048">
            <w:pPr>
              <w:rPr>
                <w:sz w:val="21"/>
                <w:szCs w:val="21"/>
              </w:rPr>
            </w:pPr>
            <w:r w:rsidRPr="005670E7">
              <w:rPr>
                <w:sz w:val="21"/>
                <w:szCs w:val="21"/>
              </w:rPr>
              <w:t>Протокол заседания Конкурсной комиссии по отбору претендентов на соискание стипендий Главы муниципального образования Московской области выдающимся деятелям культуры и искусства и молодым талантливым авторам Московской области</w:t>
            </w:r>
          </w:p>
        </w:tc>
        <w:tc>
          <w:tcPr>
            <w:tcW w:w="1418" w:type="dxa"/>
          </w:tcPr>
          <w:p w14:paraId="63492C70" w14:textId="77777777" w:rsidR="008B3048" w:rsidRPr="005670E7" w:rsidRDefault="008B3048" w:rsidP="008B3048">
            <w:pPr>
              <w:widowControl w:val="0"/>
              <w:autoSpaceDE w:val="0"/>
              <w:autoSpaceDN w:val="0"/>
              <w:adjustRightInd w:val="0"/>
              <w:jc w:val="center"/>
              <w:rPr>
                <w:sz w:val="21"/>
                <w:szCs w:val="21"/>
              </w:rPr>
            </w:pPr>
            <w:r w:rsidRPr="005670E7">
              <w:rPr>
                <w:sz w:val="21"/>
                <w:szCs w:val="21"/>
              </w:rPr>
              <w:t xml:space="preserve">годовая </w:t>
            </w:r>
          </w:p>
        </w:tc>
      </w:tr>
      <w:tr w:rsidR="008B3048" w:rsidRPr="005670E7" w14:paraId="76339947" w14:textId="77777777" w:rsidTr="008B3048">
        <w:trPr>
          <w:trHeight w:val="70"/>
        </w:trPr>
        <w:tc>
          <w:tcPr>
            <w:tcW w:w="561" w:type="dxa"/>
          </w:tcPr>
          <w:p w14:paraId="2C8C686D" w14:textId="77777777" w:rsidR="008B3048" w:rsidRPr="005670E7" w:rsidRDefault="008B3048" w:rsidP="008B3048">
            <w:pPr>
              <w:jc w:val="center"/>
              <w:rPr>
                <w:sz w:val="21"/>
                <w:szCs w:val="21"/>
              </w:rPr>
            </w:pPr>
            <w:r w:rsidRPr="005670E7">
              <w:rPr>
                <w:sz w:val="21"/>
                <w:szCs w:val="21"/>
              </w:rPr>
              <w:t>3</w:t>
            </w:r>
          </w:p>
        </w:tc>
        <w:tc>
          <w:tcPr>
            <w:tcW w:w="3012" w:type="dxa"/>
          </w:tcPr>
          <w:p w14:paraId="218EF21E" w14:textId="77777777" w:rsidR="008B3048" w:rsidRPr="005670E7" w:rsidRDefault="008B3048" w:rsidP="008B3048">
            <w:pPr>
              <w:autoSpaceDE w:val="0"/>
              <w:autoSpaceDN w:val="0"/>
              <w:adjustRightInd w:val="0"/>
              <w:rPr>
                <w:sz w:val="21"/>
                <w:szCs w:val="21"/>
              </w:rPr>
            </w:pPr>
            <w:r w:rsidRPr="005670E7">
              <w:rPr>
                <w:sz w:val="21"/>
                <w:szCs w:val="21"/>
              </w:rPr>
              <w:t>Количество поддержанных творческих инициатив и проектов (нарастающим итогом)</w:t>
            </w:r>
          </w:p>
        </w:tc>
        <w:tc>
          <w:tcPr>
            <w:tcW w:w="1134" w:type="dxa"/>
          </w:tcPr>
          <w:p w14:paraId="03EB3E8C" w14:textId="77777777" w:rsidR="008B3048" w:rsidRPr="005670E7" w:rsidRDefault="008B3048" w:rsidP="008B3048">
            <w:pPr>
              <w:jc w:val="center"/>
              <w:rPr>
                <w:sz w:val="21"/>
                <w:szCs w:val="21"/>
              </w:rPr>
            </w:pPr>
            <w:r w:rsidRPr="005670E7">
              <w:rPr>
                <w:sz w:val="21"/>
                <w:szCs w:val="21"/>
              </w:rPr>
              <w:t>единица</w:t>
            </w:r>
          </w:p>
        </w:tc>
        <w:tc>
          <w:tcPr>
            <w:tcW w:w="5245" w:type="dxa"/>
          </w:tcPr>
          <w:p w14:paraId="72CB2592" w14:textId="77777777" w:rsidR="008B3048" w:rsidRPr="005670E7" w:rsidRDefault="008B3048" w:rsidP="008B3048">
            <w:pPr>
              <w:widowControl w:val="0"/>
              <w:rPr>
                <w:rFonts w:eastAsiaTheme="minorEastAsia"/>
                <w:sz w:val="21"/>
                <w:szCs w:val="21"/>
              </w:rPr>
            </w:pPr>
            <w:r w:rsidRPr="005670E7">
              <w:rPr>
                <w:sz w:val="21"/>
                <w:szCs w:val="21"/>
              </w:rPr>
              <w:t xml:space="preserve">Количество лучших работников сельских учреждений культуры и лучших сельских учреждений культуры. Ведомственные данные. </w:t>
            </w:r>
          </w:p>
        </w:tc>
        <w:tc>
          <w:tcPr>
            <w:tcW w:w="4110" w:type="dxa"/>
          </w:tcPr>
          <w:p w14:paraId="766D5263" w14:textId="77777777" w:rsidR="008B3048" w:rsidRPr="005670E7" w:rsidRDefault="008B3048" w:rsidP="008B3048">
            <w:pPr>
              <w:widowControl w:val="0"/>
              <w:rPr>
                <w:rFonts w:eastAsiaTheme="minorEastAsia"/>
                <w:sz w:val="21"/>
                <w:szCs w:val="21"/>
              </w:rPr>
            </w:pPr>
            <w:r w:rsidRPr="005670E7">
              <w:rPr>
                <w:sz w:val="21"/>
                <w:szCs w:val="21"/>
              </w:rPr>
              <w:t>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w:t>
            </w:r>
          </w:p>
        </w:tc>
        <w:tc>
          <w:tcPr>
            <w:tcW w:w="1418" w:type="dxa"/>
          </w:tcPr>
          <w:p w14:paraId="5AFEA603" w14:textId="77777777" w:rsidR="008B3048" w:rsidRPr="005670E7" w:rsidRDefault="008B3048" w:rsidP="008B3048">
            <w:pPr>
              <w:widowControl w:val="0"/>
              <w:jc w:val="center"/>
              <w:rPr>
                <w:rFonts w:eastAsiaTheme="minorEastAsia"/>
                <w:sz w:val="21"/>
                <w:szCs w:val="21"/>
              </w:rPr>
            </w:pPr>
            <w:r w:rsidRPr="005670E7">
              <w:rPr>
                <w:sz w:val="21"/>
                <w:szCs w:val="21"/>
              </w:rPr>
              <w:t>ежегодно</w:t>
            </w:r>
          </w:p>
        </w:tc>
      </w:tr>
      <w:tr w:rsidR="008B3048" w:rsidRPr="005670E7" w14:paraId="39DC66C6" w14:textId="77777777" w:rsidTr="008B3048">
        <w:trPr>
          <w:trHeight w:val="70"/>
        </w:trPr>
        <w:tc>
          <w:tcPr>
            <w:tcW w:w="561" w:type="dxa"/>
          </w:tcPr>
          <w:p w14:paraId="348C30FB" w14:textId="77777777" w:rsidR="008B3048" w:rsidRPr="005670E7" w:rsidRDefault="008B3048" w:rsidP="008B3048">
            <w:pPr>
              <w:jc w:val="center"/>
              <w:rPr>
                <w:sz w:val="21"/>
                <w:szCs w:val="21"/>
              </w:rPr>
            </w:pPr>
            <w:r w:rsidRPr="005670E7">
              <w:rPr>
                <w:sz w:val="21"/>
                <w:szCs w:val="21"/>
              </w:rPr>
              <w:t>4</w:t>
            </w:r>
          </w:p>
        </w:tc>
        <w:tc>
          <w:tcPr>
            <w:tcW w:w="3012" w:type="dxa"/>
          </w:tcPr>
          <w:p w14:paraId="013FCE27" w14:textId="77777777" w:rsidR="008B3048" w:rsidRPr="005670E7" w:rsidRDefault="008B3048" w:rsidP="008B3048">
            <w:pPr>
              <w:rPr>
                <w:i/>
                <w:sz w:val="21"/>
                <w:szCs w:val="21"/>
              </w:rPr>
            </w:pPr>
            <w:r w:rsidRPr="005670E7">
              <w:rPr>
                <w:sz w:val="21"/>
                <w:szCs w:val="21"/>
              </w:rPr>
              <w:t xml:space="preserve">Количество получателей адресной финансовой поддержки по итогам </w:t>
            </w:r>
            <w:proofErr w:type="spellStart"/>
            <w:r w:rsidRPr="005670E7">
              <w:rPr>
                <w:sz w:val="21"/>
                <w:szCs w:val="21"/>
              </w:rPr>
              <w:t>рейтингования</w:t>
            </w:r>
            <w:proofErr w:type="spellEnd"/>
            <w:r w:rsidRPr="005670E7">
              <w:rPr>
                <w:sz w:val="21"/>
                <w:szCs w:val="21"/>
              </w:rPr>
              <w:t xml:space="preserve"> обучающихся организаций дополнительного </w:t>
            </w:r>
            <w:r w:rsidRPr="005670E7">
              <w:rPr>
                <w:sz w:val="21"/>
                <w:szCs w:val="21"/>
              </w:rPr>
              <w:lastRenderedPageBreak/>
              <w:t>образования сферы культуры Московской области</w:t>
            </w:r>
          </w:p>
        </w:tc>
        <w:tc>
          <w:tcPr>
            <w:tcW w:w="1134" w:type="dxa"/>
          </w:tcPr>
          <w:p w14:paraId="07D44DCB" w14:textId="77777777" w:rsidR="008B3048" w:rsidRPr="005670E7" w:rsidRDefault="008B3048" w:rsidP="008B3048">
            <w:pPr>
              <w:jc w:val="center"/>
              <w:rPr>
                <w:sz w:val="21"/>
                <w:szCs w:val="21"/>
              </w:rPr>
            </w:pPr>
            <w:r w:rsidRPr="005670E7">
              <w:rPr>
                <w:sz w:val="21"/>
                <w:szCs w:val="21"/>
              </w:rPr>
              <w:lastRenderedPageBreak/>
              <w:t>единица</w:t>
            </w:r>
          </w:p>
        </w:tc>
        <w:tc>
          <w:tcPr>
            <w:tcW w:w="5245" w:type="dxa"/>
          </w:tcPr>
          <w:p w14:paraId="76B90AE2" w14:textId="77777777" w:rsidR="008B3048" w:rsidRPr="005670E7" w:rsidRDefault="008B3048" w:rsidP="008B3048">
            <w:pPr>
              <w:rPr>
                <w:sz w:val="21"/>
                <w:szCs w:val="21"/>
              </w:rPr>
            </w:pPr>
            <w:r w:rsidRPr="005670E7">
              <w:rPr>
                <w:color w:val="000000"/>
                <w:sz w:val="21"/>
                <w:szCs w:val="21"/>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w:t>
            </w:r>
            <w:r w:rsidRPr="005670E7">
              <w:rPr>
                <w:color w:val="000000"/>
                <w:sz w:val="21"/>
                <w:szCs w:val="21"/>
              </w:rPr>
              <w:lastRenderedPageBreak/>
              <w:t xml:space="preserve">Московской области, определенных по итогам </w:t>
            </w:r>
            <w:proofErr w:type="spellStart"/>
            <w:r w:rsidRPr="005670E7">
              <w:rPr>
                <w:color w:val="000000"/>
                <w:sz w:val="21"/>
                <w:szCs w:val="21"/>
              </w:rPr>
              <w:t>рейтингования</w:t>
            </w:r>
            <w:proofErr w:type="spellEnd"/>
            <w:r w:rsidRPr="005670E7">
              <w:rPr>
                <w:color w:val="000000"/>
                <w:sz w:val="21"/>
                <w:szCs w:val="21"/>
              </w:rPr>
              <w:t xml:space="preserve"> и получивших финансовую поддержку</w:t>
            </w:r>
          </w:p>
        </w:tc>
        <w:tc>
          <w:tcPr>
            <w:tcW w:w="4110" w:type="dxa"/>
          </w:tcPr>
          <w:p w14:paraId="33E376E7" w14:textId="77777777" w:rsidR="008B3048" w:rsidRPr="005670E7" w:rsidRDefault="008B3048" w:rsidP="008B3048">
            <w:pPr>
              <w:rPr>
                <w:sz w:val="21"/>
                <w:szCs w:val="21"/>
              </w:rPr>
            </w:pPr>
            <w:r w:rsidRPr="005670E7">
              <w:rPr>
                <w:sz w:val="21"/>
                <w:szCs w:val="21"/>
              </w:rPr>
              <w:lastRenderedPageBreak/>
              <w:t>Ведомственные данные</w:t>
            </w:r>
          </w:p>
        </w:tc>
        <w:tc>
          <w:tcPr>
            <w:tcW w:w="1418" w:type="dxa"/>
          </w:tcPr>
          <w:p w14:paraId="38554247" w14:textId="77777777" w:rsidR="008B3048" w:rsidRPr="005670E7" w:rsidRDefault="008B3048" w:rsidP="008B3048">
            <w:pPr>
              <w:widowControl w:val="0"/>
              <w:autoSpaceDE w:val="0"/>
              <w:autoSpaceDN w:val="0"/>
              <w:adjustRightInd w:val="0"/>
              <w:jc w:val="center"/>
              <w:rPr>
                <w:sz w:val="21"/>
                <w:szCs w:val="21"/>
              </w:rPr>
            </w:pPr>
            <w:r w:rsidRPr="005670E7">
              <w:rPr>
                <w:sz w:val="21"/>
                <w:szCs w:val="21"/>
              </w:rPr>
              <w:t xml:space="preserve">годовая </w:t>
            </w:r>
          </w:p>
        </w:tc>
      </w:tr>
      <w:tr w:rsidR="008B3048" w:rsidRPr="005670E7" w14:paraId="6DE33C25" w14:textId="77777777" w:rsidTr="008B3048">
        <w:trPr>
          <w:trHeight w:val="70"/>
        </w:trPr>
        <w:tc>
          <w:tcPr>
            <w:tcW w:w="561" w:type="dxa"/>
          </w:tcPr>
          <w:p w14:paraId="575F909F" w14:textId="77777777" w:rsidR="008B3048" w:rsidRPr="005670E7" w:rsidRDefault="008B3048" w:rsidP="008B3048">
            <w:pPr>
              <w:jc w:val="center"/>
              <w:rPr>
                <w:sz w:val="21"/>
                <w:szCs w:val="21"/>
              </w:rPr>
            </w:pPr>
            <w:r w:rsidRPr="005670E7">
              <w:rPr>
                <w:sz w:val="21"/>
                <w:szCs w:val="21"/>
              </w:rPr>
              <w:lastRenderedPageBreak/>
              <w:t>5</w:t>
            </w:r>
          </w:p>
        </w:tc>
        <w:tc>
          <w:tcPr>
            <w:tcW w:w="3012" w:type="dxa"/>
          </w:tcPr>
          <w:p w14:paraId="083C03AC" w14:textId="77777777" w:rsidR="008B3048" w:rsidRPr="005670E7" w:rsidRDefault="008B3048" w:rsidP="008B3048">
            <w:pPr>
              <w:suppressAutoHyphens/>
              <w:rPr>
                <w:sz w:val="21"/>
                <w:szCs w:val="21"/>
              </w:rPr>
            </w:pPr>
            <w:r w:rsidRPr="005670E7">
              <w:rPr>
                <w:sz w:val="21"/>
                <w:szCs w:val="21"/>
              </w:rPr>
              <w:t>Количество граждан, принимающих участие в добровольческой деятельности</w:t>
            </w:r>
          </w:p>
        </w:tc>
        <w:tc>
          <w:tcPr>
            <w:tcW w:w="1134" w:type="dxa"/>
          </w:tcPr>
          <w:p w14:paraId="0165A425" w14:textId="77777777" w:rsidR="008B3048" w:rsidRPr="005670E7" w:rsidRDefault="008B3048" w:rsidP="008B3048">
            <w:pPr>
              <w:jc w:val="center"/>
              <w:rPr>
                <w:sz w:val="21"/>
                <w:szCs w:val="21"/>
              </w:rPr>
            </w:pPr>
            <w:r w:rsidRPr="005670E7">
              <w:rPr>
                <w:sz w:val="21"/>
                <w:szCs w:val="21"/>
              </w:rPr>
              <w:t>единица</w:t>
            </w:r>
          </w:p>
        </w:tc>
        <w:tc>
          <w:tcPr>
            <w:tcW w:w="5245" w:type="dxa"/>
          </w:tcPr>
          <w:p w14:paraId="3356DDEF" w14:textId="77777777" w:rsidR="008B3048" w:rsidRPr="005670E7" w:rsidRDefault="008B3048" w:rsidP="008B3048">
            <w:pPr>
              <w:widowControl w:val="0"/>
              <w:rPr>
                <w:sz w:val="21"/>
                <w:szCs w:val="21"/>
              </w:rPr>
            </w:pPr>
            <w:r w:rsidRPr="005670E7">
              <w:rPr>
                <w:sz w:val="21"/>
                <w:szCs w:val="21"/>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5670E7">
              <w:rPr>
                <w:sz w:val="21"/>
                <w:szCs w:val="21"/>
              </w:rPr>
              <w:t>волонтерства</w:t>
            </w:r>
            <w:proofErr w:type="spellEnd"/>
            <w:r w:rsidRPr="005670E7">
              <w:rPr>
                <w:sz w:val="21"/>
                <w:szCs w:val="21"/>
              </w:rPr>
              <w:t>) DOBRO.RU и принимающих участие в добровольческой (волонтерской) деятельности по направлению «Культура и искусство»</w:t>
            </w:r>
          </w:p>
        </w:tc>
        <w:tc>
          <w:tcPr>
            <w:tcW w:w="4110" w:type="dxa"/>
          </w:tcPr>
          <w:p w14:paraId="268CE009" w14:textId="77777777" w:rsidR="008B3048" w:rsidRPr="005670E7" w:rsidRDefault="008B3048" w:rsidP="008B3048">
            <w:pPr>
              <w:widowControl w:val="0"/>
              <w:rPr>
                <w:sz w:val="21"/>
                <w:szCs w:val="21"/>
              </w:rPr>
            </w:pPr>
            <w:r w:rsidRPr="005670E7">
              <w:rPr>
                <w:sz w:val="21"/>
                <w:szCs w:val="21"/>
              </w:rPr>
              <w:t>Формируется на основании информации, размещенной в единой информационной системе в сфере развития добровольчества (</w:t>
            </w:r>
            <w:proofErr w:type="spellStart"/>
            <w:r w:rsidRPr="005670E7">
              <w:rPr>
                <w:sz w:val="21"/>
                <w:szCs w:val="21"/>
              </w:rPr>
              <w:t>волонтерства</w:t>
            </w:r>
            <w:proofErr w:type="spellEnd"/>
            <w:r w:rsidRPr="005670E7">
              <w:rPr>
                <w:sz w:val="21"/>
                <w:szCs w:val="21"/>
              </w:rPr>
              <w:t xml:space="preserve">) DOBRO.RU </w:t>
            </w:r>
          </w:p>
        </w:tc>
        <w:tc>
          <w:tcPr>
            <w:tcW w:w="1418" w:type="dxa"/>
          </w:tcPr>
          <w:p w14:paraId="057B7FD2" w14:textId="77777777" w:rsidR="008B3048" w:rsidRPr="005670E7" w:rsidRDefault="008B3048" w:rsidP="008B3048">
            <w:pPr>
              <w:widowControl w:val="0"/>
              <w:jc w:val="center"/>
              <w:rPr>
                <w:rFonts w:eastAsiaTheme="minorEastAsia"/>
                <w:sz w:val="21"/>
                <w:szCs w:val="21"/>
              </w:rPr>
            </w:pPr>
            <w:r w:rsidRPr="005670E7">
              <w:rPr>
                <w:sz w:val="21"/>
                <w:szCs w:val="21"/>
              </w:rPr>
              <w:t>годовая</w:t>
            </w:r>
          </w:p>
        </w:tc>
      </w:tr>
      <w:tr w:rsidR="008B3048" w:rsidRPr="005670E7" w14:paraId="7B564EF8" w14:textId="77777777" w:rsidTr="008B3048">
        <w:trPr>
          <w:trHeight w:val="70"/>
        </w:trPr>
        <w:tc>
          <w:tcPr>
            <w:tcW w:w="15480" w:type="dxa"/>
            <w:gridSpan w:val="6"/>
          </w:tcPr>
          <w:p w14:paraId="41873703" w14:textId="77777777" w:rsidR="008B3048" w:rsidRPr="005670E7" w:rsidRDefault="008B3048" w:rsidP="008B3048">
            <w:pPr>
              <w:jc w:val="center"/>
              <w:rPr>
                <w:sz w:val="21"/>
                <w:szCs w:val="21"/>
              </w:rPr>
            </w:pPr>
            <w:r w:rsidRPr="005670E7">
              <w:rPr>
                <w:sz w:val="21"/>
                <w:szCs w:val="21"/>
              </w:rPr>
              <w:t>Подпрограмма 5 «Укрепление материально-технической базы муниципальных учреждений культуры»</w:t>
            </w:r>
          </w:p>
        </w:tc>
      </w:tr>
      <w:tr w:rsidR="008B3048" w:rsidRPr="005670E7" w14:paraId="5E12F4CF" w14:textId="77777777" w:rsidTr="008B3048">
        <w:trPr>
          <w:trHeight w:val="194"/>
        </w:trPr>
        <w:tc>
          <w:tcPr>
            <w:tcW w:w="561" w:type="dxa"/>
          </w:tcPr>
          <w:p w14:paraId="39207AFA" w14:textId="77777777" w:rsidR="008B3048" w:rsidRPr="005670E7" w:rsidRDefault="008B3048" w:rsidP="008B3048">
            <w:pPr>
              <w:jc w:val="center"/>
              <w:rPr>
                <w:sz w:val="21"/>
                <w:szCs w:val="21"/>
              </w:rPr>
            </w:pPr>
            <w:r w:rsidRPr="005670E7">
              <w:rPr>
                <w:sz w:val="21"/>
                <w:szCs w:val="21"/>
              </w:rPr>
              <w:t>1</w:t>
            </w:r>
          </w:p>
        </w:tc>
        <w:tc>
          <w:tcPr>
            <w:tcW w:w="3012" w:type="dxa"/>
          </w:tcPr>
          <w:p w14:paraId="2E1A9E77" w14:textId="77777777" w:rsidR="008B3048" w:rsidRPr="005670E7" w:rsidRDefault="008B3048" w:rsidP="008B3048">
            <w:pPr>
              <w:rPr>
                <w:sz w:val="21"/>
                <w:szCs w:val="21"/>
              </w:rPr>
            </w:pPr>
            <w:r w:rsidRPr="005670E7">
              <w:rPr>
                <w:sz w:val="21"/>
                <w:szCs w:val="21"/>
              </w:rPr>
              <w:t xml:space="preserve">Количество созданных (реконструированных) и капитально отремонтированных объектов организаций культуры </w:t>
            </w:r>
          </w:p>
        </w:tc>
        <w:tc>
          <w:tcPr>
            <w:tcW w:w="1134" w:type="dxa"/>
          </w:tcPr>
          <w:p w14:paraId="4E3E064F" w14:textId="77777777" w:rsidR="008B3048" w:rsidRPr="005670E7" w:rsidRDefault="008B3048" w:rsidP="008B3048">
            <w:pPr>
              <w:jc w:val="center"/>
              <w:rPr>
                <w:sz w:val="21"/>
                <w:szCs w:val="21"/>
              </w:rPr>
            </w:pPr>
            <w:r w:rsidRPr="005670E7">
              <w:rPr>
                <w:sz w:val="21"/>
                <w:szCs w:val="21"/>
              </w:rPr>
              <w:t>единица</w:t>
            </w:r>
          </w:p>
        </w:tc>
        <w:tc>
          <w:tcPr>
            <w:tcW w:w="5245" w:type="dxa"/>
          </w:tcPr>
          <w:p w14:paraId="3C84DEB0" w14:textId="77777777" w:rsidR="008B3048" w:rsidRPr="005670E7" w:rsidRDefault="008B3048" w:rsidP="008B3048">
            <w:pPr>
              <w:rPr>
                <w:rFonts w:eastAsiaTheme="minorEastAsia"/>
                <w:sz w:val="20"/>
              </w:rPr>
            </w:pPr>
            <w:r w:rsidRPr="005670E7">
              <w:rPr>
                <w:rFonts w:eastAsiaTheme="minorEastAsia"/>
                <w:sz w:val="20"/>
              </w:rPr>
              <w:t xml:space="preserve">Δ М+ Δ КДУ + Δ ЦКР </w:t>
            </w:r>
          </w:p>
          <w:p w14:paraId="505FE58C" w14:textId="77777777" w:rsidR="008B3048" w:rsidRPr="005670E7" w:rsidRDefault="008B3048" w:rsidP="008B3048">
            <w:pPr>
              <w:rPr>
                <w:rFonts w:eastAsiaTheme="minorEastAsia"/>
                <w:sz w:val="20"/>
              </w:rPr>
            </w:pPr>
            <w:r w:rsidRPr="005670E7">
              <w:rPr>
                <w:rFonts w:eastAsiaTheme="minorEastAsia"/>
                <w:sz w:val="20"/>
              </w:rPr>
              <w:t xml:space="preserve">  = расчет показателя за отчетный год</w:t>
            </w:r>
          </w:p>
          <w:p w14:paraId="09F5FD03" w14:textId="77777777" w:rsidR="008B3048" w:rsidRPr="005670E7" w:rsidRDefault="008B3048" w:rsidP="008B3048">
            <w:pPr>
              <w:rPr>
                <w:rFonts w:eastAsiaTheme="minorEastAsia"/>
                <w:sz w:val="20"/>
              </w:rPr>
            </w:pPr>
            <w:r w:rsidRPr="005670E7">
              <w:rPr>
                <w:rFonts w:eastAsiaTheme="minorEastAsia"/>
                <w:sz w:val="20"/>
              </w:rPr>
              <w:t>Где:</w:t>
            </w:r>
          </w:p>
          <w:p w14:paraId="3CF804B4" w14:textId="77777777" w:rsidR="008B3048" w:rsidRPr="005670E7" w:rsidRDefault="008B3048" w:rsidP="008B3048">
            <w:pPr>
              <w:rPr>
                <w:rFonts w:eastAsiaTheme="minorEastAsia"/>
                <w:sz w:val="20"/>
              </w:rPr>
            </w:pPr>
            <w:r w:rsidRPr="005670E7">
              <w:rPr>
                <w:rFonts w:eastAsiaTheme="minorEastAsia"/>
                <w:sz w:val="20"/>
              </w:rPr>
              <w:t>Δ М - количество объектов музейного типа, отремонтированных в отчетном году;</w:t>
            </w:r>
          </w:p>
          <w:p w14:paraId="11D9321A" w14:textId="77777777" w:rsidR="008B3048" w:rsidRPr="005670E7" w:rsidRDefault="008B3048" w:rsidP="008B3048">
            <w:pPr>
              <w:rPr>
                <w:rFonts w:eastAsiaTheme="minorEastAsia"/>
                <w:sz w:val="20"/>
              </w:rPr>
            </w:pPr>
            <w:r w:rsidRPr="005670E7">
              <w:rPr>
                <w:rFonts w:eastAsiaTheme="minorEastAsia"/>
                <w:sz w:val="20"/>
              </w:rPr>
              <w:t>Δ КДУ - количество объектов культурно-досуговых учреждений, отремонтированных в отчетном году;</w:t>
            </w:r>
          </w:p>
          <w:p w14:paraId="5463D893" w14:textId="77777777" w:rsidR="008B3048" w:rsidRPr="005670E7" w:rsidRDefault="008B3048" w:rsidP="008B3048">
            <w:pPr>
              <w:rPr>
                <w:rFonts w:eastAsiaTheme="minorEastAsia"/>
                <w:sz w:val="20"/>
              </w:rPr>
            </w:pPr>
            <w:r w:rsidRPr="005670E7">
              <w:rPr>
                <w:rFonts w:eastAsiaTheme="minorEastAsia"/>
                <w:sz w:val="20"/>
              </w:rPr>
              <w:t>Δ ЦКР - количество центров культурного развития, отремонтированных в отчетном году</w:t>
            </w:r>
          </w:p>
        </w:tc>
        <w:tc>
          <w:tcPr>
            <w:tcW w:w="4110" w:type="dxa"/>
          </w:tcPr>
          <w:p w14:paraId="15786409" w14:textId="77777777" w:rsidR="008B3048" w:rsidRPr="005670E7" w:rsidRDefault="008B3048" w:rsidP="008B3048">
            <w:pPr>
              <w:widowControl w:val="0"/>
              <w:rPr>
                <w:rFonts w:eastAsiaTheme="minorEastAsia"/>
                <w:sz w:val="21"/>
                <w:szCs w:val="21"/>
              </w:rPr>
            </w:pPr>
            <w:r w:rsidRPr="005670E7">
              <w:rPr>
                <w:rFonts w:eastAsiaTheme="minorEastAsia"/>
                <w:sz w:val="21"/>
                <w:szCs w:val="21"/>
              </w:rPr>
              <w:t>Распоряжение Министерства культуры Российской Федерации от 19.04.2019 № Р-655</w:t>
            </w:r>
          </w:p>
        </w:tc>
        <w:tc>
          <w:tcPr>
            <w:tcW w:w="1418" w:type="dxa"/>
          </w:tcPr>
          <w:p w14:paraId="46A25E93" w14:textId="77777777" w:rsidR="008B3048" w:rsidRPr="005670E7" w:rsidRDefault="008B3048" w:rsidP="008B3048">
            <w:pPr>
              <w:widowControl w:val="0"/>
              <w:jc w:val="center"/>
              <w:rPr>
                <w:rFonts w:eastAsiaTheme="minorEastAsia"/>
                <w:sz w:val="21"/>
                <w:szCs w:val="21"/>
              </w:rPr>
            </w:pPr>
            <w:r w:rsidRPr="005670E7">
              <w:rPr>
                <w:sz w:val="21"/>
                <w:szCs w:val="21"/>
              </w:rPr>
              <w:t>годовая</w:t>
            </w:r>
          </w:p>
        </w:tc>
      </w:tr>
      <w:tr w:rsidR="008B3048" w:rsidRPr="005670E7" w14:paraId="5CABBC68" w14:textId="77777777" w:rsidTr="008B3048">
        <w:trPr>
          <w:trHeight w:val="194"/>
        </w:trPr>
        <w:tc>
          <w:tcPr>
            <w:tcW w:w="561" w:type="dxa"/>
          </w:tcPr>
          <w:p w14:paraId="18468703" w14:textId="77777777" w:rsidR="008B3048" w:rsidRPr="005670E7" w:rsidRDefault="008B3048" w:rsidP="008B3048">
            <w:pPr>
              <w:jc w:val="center"/>
              <w:rPr>
                <w:sz w:val="21"/>
                <w:szCs w:val="21"/>
              </w:rPr>
            </w:pPr>
            <w:r w:rsidRPr="005670E7">
              <w:rPr>
                <w:sz w:val="21"/>
                <w:szCs w:val="21"/>
              </w:rPr>
              <w:t>2</w:t>
            </w:r>
          </w:p>
        </w:tc>
        <w:tc>
          <w:tcPr>
            <w:tcW w:w="3012" w:type="dxa"/>
          </w:tcPr>
          <w:p w14:paraId="64B64173" w14:textId="77777777" w:rsidR="008B3048" w:rsidRPr="005670E7" w:rsidRDefault="008B3048" w:rsidP="008B3048">
            <w:pPr>
              <w:rPr>
                <w:sz w:val="21"/>
                <w:szCs w:val="21"/>
              </w:rPr>
            </w:pPr>
            <w:r w:rsidRPr="005670E7">
              <w:rPr>
                <w:sz w:val="21"/>
                <w:szCs w:val="21"/>
              </w:rPr>
              <w:t xml:space="preserve">Количество приобретенных передвижных </w:t>
            </w:r>
            <w:proofErr w:type="spellStart"/>
            <w:r w:rsidRPr="005670E7">
              <w:rPr>
                <w:sz w:val="21"/>
                <w:szCs w:val="21"/>
              </w:rPr>
              <w:t>многофукциональных</w:t>
            </w:r>
            <w:proofErr w:type="spellEnd"/>
            <w:r w:rsidRPr="005670E7">
              <w:rPr>
                <w:sz w:val="21"/>
                <w:szCs w:val="21"/>
              </w:rPr>
              <w:t xml:space="preserve"> культурных центров (автоклубов) для обслуживания сельского населения Московской области</w:t>
            </w:r>
          </w:p>
        </w:tc>
        <w:tc>
          <w:tcPr>
            <w:tcW w:w="1134" w:type="dxa"/>
          </w:tcPr>
          <w:p w14:paraId="3EF9BDEE" w14:textId="77777777" w:rsidR="008B3048" w:rsidRPr="005670E7" w:rsidRDefault="008B3048" w:rsidP="008B3048">
            <w:pPr>
              <w:jc w:val="center"/>
              <w:rPr>
                <w:sz w:val="21"/>
                <w:szCs w:val="21"/>
              </w:rPr>
            </w:pPr>
            <w:r w:rsidRPr="005670E7">
              <w:rPr>
                <w:sz w:val="21"/>
                <w:szCs w:val="21"/>
              </w:rPr>
              <w:t>единица</w:t>
            </w:r>
          </w:p>
        </w:tc>
        <w:tc>
          <w:tcPr>
            <w:tcW w:w="5245" w:type="dxa"/>
          </w:tcPr>
          <w:p w14:paraId="0DF8358C" w14:textId="77777777" w:rsidR="008B3048" w:rsidRPr="005670E7" w:rsidRDefault="008B3048" w:rsidP="008B3048">
            <w:pPr>
              <w:rPr>
                <w:rFonts w:eastAsiaTheme="minorEastAsia"/>
                <w:sz w:val="21"/>
                <w:szCs w:val="21"/>
              </w:rPr>
            </w:pPr>
            <w:r w:rsidRPr="005670E7">
              <w:rPr>
                <w:rFonts w:eastAsiaTheme="minorEastAsia"/>
                <w:sz w:val="21"/>
                <w:szCs w:val="21"/>
              </w:rPr>
              <w:t>Количество организаций культуры, получивших специализированный автотранспорт в текущем году</w:t>
            </w:r>
          </w:p>
        </w:tc>
        <w:tc>
          <w:tcPr>
            <w:tcW w:w="4110" w:type="dxa"/>
          </w:tcPr>
          <w:p w14:paraId="062AE66C" w14:textId="77777777" w:rsidR="008B3048" w:rsidRPr="005670E7" w:rsidRDefault="008B3048" w:rsidP="008B3048">
            <w:pPr>
              <w:widowControl w:val="0"/>
              <w:rPr>
                <w:rFonts w:eastAsiaTheme="minorEastAsia"/>
                <w:sz w:val="21"/>
                <w:szCs w:val="21"/>
              </w:rPr>
            </w:pPr>
            <w:r w:rsidRPr="005670E7">
              <w:rPr>
                <w:rFonts w:eastAsiaTheme="minorEastAsia"/>
                <w:sz w:val="21"/>
                <w:szCs w:val="21"/>
              </w:rPr>
              <w:t>Распоряжение Министерства культуры Российской Федерации от 19.04.2019 № Р-655</w:t>
            </w:r>
          </w:p>
        </w:tc>
        <w:tc>
          <w:tcPr>
            <w:tcW w:w="1418" w:type="dxa"/>
          </w:tcPr>
          <w:p w14:paraId="36D6774E" w14:textId="77777777" w:rsidR="008B3048" w:rsidRPr="005670E7" w:rsidRDefault="008B3048" w:rsidP="008B3048">
            <w:pPr>
              <w:widowControl w:val="0"/>
              <w:jc w:val="center"/>
              <w:rPr>
                <w:rFonts w:eastAsiaTheme="minorEastAsia"/>
                <w:sz w:val="21"/>
                <w:szCs w:val="21"/>
              </w:rPr>
            </w:pPr>
            <w:r w:rsidRPr="005670E7">
              <w:rPr>
                <w:sz w:val="21"/>
                <w:szCs w:val="21"/>
              </w:rPr>
              <w:t>годовая</w:t>
            </w:r>
          </w:p>
        </w:tc>
      </w:tr>
      <w:tr w:rsidR="008B3048" w:rsidRPr="005670E7" w14:paraId="640C6ED9" w14:textId="77777777" w:rsidTr="008B3048">
        <w:trPr>
          <w:trHeight w:val="194"/>
        </w:trPr>
        <w:tc>
          <w:tcPr>
            <w:tcW w:w="561" w:type="dxa"/>
          </w:tcPr>
          <w:p w14:paraId="4367D027" w14:textId="77777777" w:rsidR="008B3048" w:rsidRPr="005670E7" w:rsidRDefault="008B3048" w:rsidP="008B3048">
            <w:pPr>
              <w:jc w:val="center"/>
              <w:rPr>
                <w:sz w:val="21"/>
                <w:szCs w:val="21"/>
              </w:rPr>
            </w:pPr>
            <w:r w:rsidRPr="005670E7">
              <w:rPr>
                <w:sz w:val="21"/>
                <w:szCs w:val="21"/>
              </w:rPr>
              <w:t>3</w:t>
            </w:r>
          </w:p>
        </w:tc>
        <w:tc>
          <w:tcPr>
            <w:tcW w:w="3012" w:type="dxa"/>
          </w:tcPr>
          <w:p w14:paraId="00A93101" w14:textId="77777777" w:rsidR="008B3048" w:rsidRPr="005670E7" w:rsidRDefault="008B3048" w:rsidP="008B3048">
            <w:pPr>
              <w:rPr>
                <w:sz w:val="21"/>
                <w:szCs w:val="21"/>
              </w:rPr>
            </w:pPr>
            <w:r w:rsidRPr="005670E7">
              <w:rPr>
                <w:sz w:val="21"/>
                <w:szCs w:val="21"/>
              </w:rPr>
              <w:t>Количество организаций культуры, получивших современное оборудование</w:t>
            </w:r>
          </w:p>
        </w:tc>
        <w:tc>
          <w:tcPr>
            <w:tcW w:w="1134" w:type="dxa"/>
          </w:tcPr>
          <w:p w14:paraId="75C995C1" w14:textId="77777777" w:rsidR="008B3048" w:rsidRPr="005670E7" w:rsidRDefault="008B3048" w:rsidP="008B3048">
            <w:pPr>
              <w:jc w:val="center"/>
              <w:rPr>
                <w:sz w:val="21"/>
                <w:szCs w:val="21"/>
              </w:rPr>
            </w:pPr>
            <w:r w:rsidRPr="005670E7">
              <w:rPr>
                <w:sz w:val="21"/>
                <w:szCs w:val="21"/>
              </w:rPr>
              <w:t>единица</w:t>
            </w:r>
          </w:p>
        </w:tc>
        <w:tc>
          <w:tcPr>
            <w:tcW w:w="5245" w:type="dxa"/>
          </w:tcPr>
          <w:p w14:paraId="5182F544" w14:textId="77777777" w:rsidR="008B3048" w:rsidRPr="005670E7" w:rsidRDefault="008B3048" w:rsidP="008B3048">
            <w:pPr>
              <w:rPr>
                <w:rFonts w:eastAsiaTheme="minorEastAsia"/>
                <w:sz w:val="20"/>
              </w:rPr>
            </w:pPr>
            <w:r w:rsidRPr="005670E7">
              <w:rPr>
                <w:rFonts w:eastAsiaTheme="minorEastAsia"/>
                <w:sz w:val="20"/>
              </w:rPr>
              <w:t>Δ КЗ + Δ АК = расчет показателя за отчетный год</w:t>
            </w:r>
          </w:p>
          <w:p w14:paraId="28080327" w14:textId="77777777" w:rsidR="008B3048" w:rsidRPr="005670E7" w:rsidRDefault="008B3048" w:rsidP="008B3048">
            <w:pPr>
              <w:rPr>
                <w:rFonts w:eastAsiaTheme="minorEastAsia"/>
                <w:sz w:val="20"/>
              </w:rPr>
            </w:pPr>
            <w:r w:rsidRPr="005670E7">
              <w:rPr>
                <w:rFonts w:eastAsiaTheme="minorEastAsia"/>
                <w:sz w:val="20"/>
              </w:rPr>
              <w:t>Δ КЗ - количество кинозалов, получивших оборудование в текущем году;</w:t>
            </w:r>
          </w:p>
          <w:p w14:paraId="566DB3A7" w14:textId="77777777" w:rsidR="008B3048" w:rsidRPr="005670E7" w:rsidRDefault="008B3048" w:rsidP="008B3048">
            <w:pPr>
              <w:rPr>
                <w:rFonts w:eastAsiaTheme="minorEastAsia"/>
                <w:sz w:val="21"/>
                <w:szCs w:val="21"/>
              </w:rPr>
            </w:pPr>
            <w:r w:rsidRPr="005670E7">
              <w:rPr>
                <w:rFonts w:eastAsiaTheme="minorEastAsia"/>
                <w:sz w:val="20"/>
              </w:rPr>
              <w:t>Δ АК- количество организаций культуры, получивших специализированный автотранспорт в текущем году</w:t>
            </w:r>
          </w:p>
        </w:tc>
        <w:tc>
          <w:tcPr>
            <w:tcW w:w="4110" w:type="dxa"/>
          </w:tcPr>
          <w:p w14:paraId="4991E842" w14:textId="77777777" w:rsidR="008B3048" w:rsidRPr="005670E7" w:rsidRDefault="008B3048" w:rsidP="008B3048">
            <w:pPr>
              <w:widowControl w:val="0"/>
              <w:rPr>
                <w:rFonts w:eastAsiaTheme="minorEastAsia"/>
                <w:sz w:val="21"/>
                <w:szCs w:val="21"/>
              </w:rPr>
            </w:pPr>
            <w:r w:rsidRPr="005670E7">
              <w:rPr>
                <w:rFonts w:eastAsiaTheme="minorEastAsia"/>
                <w:sz w:val="21"/>
                <w:szCs w:val="21"/>
              </w:rPr>
              <w:t>Распоряжение Министерства культуры Российской Федерации от 19.04.2019 № Р-655</w:t>
            </w:r>
          </w:p>
        </w:tc>
        <w:tc>
          <w:tcPr>
            <w:tcW w:w="1418" w:type="dxa"/>
          </w:tcPr>
          <w:p w14:paraId="7D87F69A" w14:textId="77777777" w:rsidR="008B3048" w:rsidRPr="005670E7" w:rsidRDefault="008B3048" w:rsidP="008B3048">
            <w:pPr>
              <w:widowControl w:val="0"/>
              <w:jc w:val="center"/>
              <w:rPr>
                <w:rFonts w:eastAsiaTheme="minorEastAsia"/>
                <w:sz w:val="21"/>
                <w:szCs w:val="21"/>
              </w:rPr>
            </w:pPr>
            <w:r w:rsidRPr="005670E7">
              <w:rPr>
                <w:sz w:val="21"/>
                <w:szCs w:val="21"/>
              </w:rPr>
              <w:t>годовая</w:t>
            </w:r>
          </w:p>
        </w:tc>
      </w:tr>
      <w:tr w:rsidR="008B3048" w:rsidRPr="005670E7" w14:paraId="05C23379" w14:textId="77777777" w:rsidTr="008B3048">
        <w:trPr>
          <w:trHeight w:val="194"/>
        </w:trPr>
        <w:tc>
          <w:tcPr>
            <w:tcW w:w="561" w:type="dxa"/>
          </w:tcPr>
          <w:p w14:paraId="4C05733E" w14:textId="77777777" w:rsidR="008B3048" w:rsidRPr="005670E7" w:rsidRDefault="008B3048" w:rsidP="008B3048">
            <w:pPr>
              <w:jc w:val="center"/>
              <w:rPr>
                <w:sz w:val="21"/>
                <w:szCs w:val="21"/>
              </w:rPr>
            </w:pPr>
            <w:r w:rsidRPr="005670E7">
              <w:rPr>
                <w:sz w:val="21"/>
                <w:szCs w:val="21"/>
              </w:rPr>
              <w:t>4</w:t>
            </w:r>
          </w:p>
        </w:tc>
        <w:tc>
          <w:tcPr>
            <w:tcW w:w="3012" w:type="dxa"/>
          </w:tcPr>
          <w:p w14:paraId="0822E765" w14:textId="77777777" w:rsidR="008B3048" w:rsidRPr="005670E7" w:rsidRDefault="008B3048" w:rsidP="008B3048">
            <w:pPr>
              <w:rPr>
                <w:sz w:val="21"/>
                <w:szCs w:val="21"/>
              </w:rPr>
            </w:pPr>
            <w:r w:rsidRPr="005670E7">
              <w:rPr>
                <w:sz w:val="21"/>
                <w:szCs w:val="21"/>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w:t>
            </w:r>
            <w:r w:rsidRPr="005670E7">
              <w:rPr>
                <w:sz w:val="21"/>
                <w:szCs w:val="21"/>
              </w:rPr>
              <w:lastRenderedPageBreak/>
              <w:t>сферы культуры в Московской области</w:t>
            </w:r>
          </w:p>
        </w:tc>
        <w:tc>
          <w:tcPr>
            <w:tcW w:w="1134" w:type="dxa"/>
          </w:tcPr>
          <w:p w14:paraId="3E13C750" w14:textId="77777777" w:rsidR="008B3048" w:rsidRPr="005670E7" w:rsidRDefault="008B3048" w:rsidP="008B3048">
            <w:pPr>
              <w:jc w:val="center"/>
              <w:rPr>
                <w:sz w:val="21"/>
                <w:szCs w:val="21"/>
              </w:rPr>
            </w:pPr>
            <w:r w:rsidRPr="005670E7">
              <w:rPr>
                <w:sz w:val="21"/>
                <w:szCs w:val="21"/>
              </w:rPr>
              <w:lastRenderedPageBreak/>
              <w:t>процент</w:t>
            </w:r>
          </w:p>
        </w:tc>
        <w:tc>
          <w:tcPr>
            <w:tcW w:w="5245" w:type="dxa"/>
          </w:tcPr>
          <w:p w14:paraId="17D215B1" w14:textId="77777777" w:rsidR="008B3048" w:rsidRPr="005670E7" w:rsidRDefault="008B3048" w:rsidP="008B3048">
            <w:pPr>
              <w:rPr>
                <w:sz w:val="20"/>
              </w:rPr>
            </w:pPr>
            <w:r w:rsidRPr="005670E7">
              <w:rPr>
                <w:sz w:val="20"/>
              </w:rPr>
              <w:t xml:space="preserve">Показатель рассчитывается по формуле: </w:t>
            </w:r>
          </w:p>
          <w:p w14:paraId="7196E1AB" w14:textId="77777777" w:rsidR="008B3048" w:rsidRPr="005670E7" w:rsidRDefault="008B3048" w:rsidP="008B3048">
            <w:pPr>
              <w:rPr>
                <w:sz w:val="20"/>
              </w:rPr>
            </w:pPr>
            <w:proofErr w:type="spellStart"/>
            <w:r w:rsidRPr="005670E7">
              <w:rPr>
                <w:sz w:val="20"/>
              </w:rPr>
              <w:t>Ддо</w:t>
            </w:r>
            <w:proofErr w:type="spellEnd"/>
            <w:r w:rsidRPr="005670E7">
              <w:rPr>
                <w:sz w:val="20"/>
              </w:rPr>
              <w:t xml:space="preserve"> = </w:t>
            </w:r>
            <w:r w:rsidRPr="005670E7">
              <w:rPr>
                <w:sz w:val="20"/>
                <w:lang w:val="en-US"/>
              </w:rPr>
              <w:t>N</w:t>
            </w:r>
            <w:proofErr w:type="spellStart"/>
            <w:r w:rsidRPr="005670E7">
              <w:rPr>
                <w:sz w:val="20"/>
              </w:rPr>
              <w:t>ипо</w:t>
            </w:r>
            <w:proofErr w:type="spellEnd"/>
            <w:r w:rsidRPr="005670E7">
              <w:rPr>
                <w:sz w:val="20"/>
              </w:rPr>
              <w:t xml:space="preserve">/ </w:t>
            </w:r>
            <w:r w:rsidRPr="005670E7">
              <w:rPr>
                <w:sz w:val="20"/>
                <w:lang w:val="en-US"/>
              </w:rPr>
              <w:t>N</w:t>
            </w:r>
            <w:r w:rsidRPr="005670E7">
              <w:rPr>
                <w:sz w:val="20"/>
              </w:rPr>
              <w:t>око*100%,</w:t>
            </w:r>
          </w:p>
          <w:p w14:paraId="445C4A11" w14:textId="77777777" w:rsidR="008B3048" w:rsidRPr="005670E7" w:rsidRDefault="008B3048" w:rsidP="008B3048">
            <w:pPr>
              <w:rPr>
                <w:sz w:val="20"/>
              </w:rPr>
            </w:pPr>
            <w:r w:rsidRPr="005670E7">
              <w:rPr>
                <w:sz w:val="20"/>
              </w:rPr>
              <w:t xml:space="preserve"> где: </w:t>
            </w:r>
          </w:p>
          <w:p w14:paraId="23924C36" w14:textId="77777777" w:rsidR="008B3048" w:rsidRPr="005670E7" w:rsidRDefault="008B3048" w:rsidP="008B3048">
            <w:pPr>
              <w:rPr>
                <w:sz w:val="20"/>
              </w:rPr>
            </w:pPr>
            <w:proofErr w:type="spellStart"/>
            <w:r w:rsidRPr="005670E7">
              <w:rPr>
                <w:sz w:val="20"/>
              </w:rPr>
              <w:t>Ддо</w:t>
            </w:r>
            <w:proofErr w:type="spellEnd"/>
            <w:r w:rsidRPr="005670E7">
              <w:rPr>
                <w:sz w:val="20"/>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3E828BE2" w14:textId="77777777" w:rsidR="008B3048" w:rsidRPr="005670E7" w:rsidRDefault="008B3048" w:rsidP="008B3048">
            <w:pPr>
              <w:rPr>
                <w:sz w:val="20"/>
              </w:rPr>
            </w:pPr>
            <w:proofErr w:type="spellStart"/>
            <w:r w:rsidRPr="005670E7">
              <w:rPr>
                <w:sz w:val="20"/>
              </w:rPr>
              <w:lastRenderedPageBreak/>
              <w:t>Nипо</w:t>
            </w:r>
            <w:proofErr w:type="spellEnd"/>
            <w:r w:rsidRPr="005670E7">
              <w:rPr>
                <w:sz w:val="20"/>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313D35E5" w14:textId="77777777" w:rsidR="008B3048" w:rsidRPr="005670E7" w:rsidRDefault="008B3048" w:rsidP="008B3048">
            <w:pPr>
              <w:rPr>
                <w:rFonts w:eastAsiaTheme="minorEastAsia"/>
                <w:sz w:val="20"/>
              </w:rPr>
            </w:pPr>
            <w:proofErr w:type="spellStart"/>
            <w:r w:rsidRPr="005670E7">
              <w:rPr>
                <w:sz w:val="20"/>
              </w:rPr>
              <w:t>Nоко</w:t>
            </w:r>
            <w:proofErr w:type="spellEnd"/>
            <w:r w:rsidRPr="005670E7">
              <w:rPr>
                <w:sz w:val="20"/>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4110" w:type="dxa"/>
          </w:tcPr>
          <w:p w14:paraId="14494F09" w14:textId="77777777" w:rsidR="008B3048" w:rsidRPr="005670E7" w:rsidRDefault="008B3048" w:rsidP="008B3048">
            <w:pPr>
              <w:rPr>
                <w:rFonts w:eastAsiaTheme="minorEastAsia"/>
                <w:sz w:val="20"/>
              </w:rPr>
            </w:pPr>
            <w:r w:rsidRPr="005670E7">
              <w:rPr>
                <w:sz w:val="20"/>
              </w:rPr>
              <w:lastRenderedPageBreak/>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418" w:type="dxa"/>
          </w:tcPr>
          <w:p w14:paraId="5B69D2A0" w14:textId="77777777" w:rsidR="008B3048" w:rsidRPr="005670E7" w:rsidRDefault="008B3048" w:rsidP="008B3048">
            <w:pPr>
              <w:widowControl w:val="0"/>
              <w:jc w:val="center"/>
              <w:rPr>
                <w:rFonts w:eastAsiaTheme="minorEastAsia"/>
                <w:sz w:val="21"/>
                <w:szCs w:val="21"/>
              </w:rPr>
            </w:pPr>
            <w:r w:rsidRPr="005670E7">
              <w:rPr>
                <w:sz w:val="21"/>
                <w:szCs w:val="21"/>
              </w:rPr>
              <w:t>годовая</w:t>
            </w:r>
          </w:p>
        </w:tc>
      </w:tr>
      <w:tr w:rsidR="008B3048" w:rsidRPr="005670E7" w14:paraId="7A97256D" w14:textId="77777777" w:rsidTr="008B3048">
        <w:trPr>
          <w:trHeight w:val="194"/>
        </w:trPr>
        <w:tc>
          <w:tcPr>
            <w:tcW w:w="15480" w:type="dxa"/>
            <w:gridSpan w:val="6"/>
          </w:tcPr>
          <w:p w14:paraId="063D594A" w14:textId="77777777" w:rsidR="008B3048" w:rsidRPr="005670E7" w:rsidRDefault="008B3048" w:rsidP="008B3048">
            <w:pPr>
              <w:jc w:val="center"/>
              <w:rPr>
                <w:sz w:val="21"/>
                <w:szCs w:val="21"/>
              </w:rPr>
            </w:pPr>
            <w:r w:rsidRPr="005670E7">
              <w:rPr>
                <w:sz w:val="21"/>
                <w:szCs w:val="21"/>
              </w:rPr>
              <w:lastRenderedPageBreak/>
              <w:t>Подпрограмма 6 «Развитие образования в сфере культуры»</w:t>
            </w:r>
          </w:p>
        </w:tc>
      </w:tr>
      <w:tr w:rsidR="008B3048" w:rsidRPr="005670E7" w14:paraId="6BA58785" w14:textId="77777777" w:rsidTr="008B3048">
        <w:trPr>
          <w:trHeight w:val="194"/>
        </w:trPr>
        <w:tc>
          <w:tcPr>
            <w:tcW w:w="561" w:type="dxa"/>
          </w:tcPr>
          <w:p w14:paraId="1383B39F" w14:textId="77777777" w:rsidR="008B3048" w:rsidRPr="005670E7" w:rsidRDefault="008B3048" w:rsidP="008B3048">
            <w:pPr>
              <w:jc w:val="center"/>
              <w:rPr>
                <w:sz w:val="21"/>
                <w:szCs w:val="21"/>
              </w:rPr>
            </w:pPr>
            <w:r w:rsidRPr="005670E7">
              <w:rPr>
                <w:sz w:val="21"/>
                <w:szCs w:val="21"/>
              </w:rPr>
              <w:t>1</w:t>
            </w:r>
          </w:p>
        </w:tc>
        <w:tc>
          <w:tcPr>
            <w:tcW w:w="3012" w:type="dxa"/>
          </w:tcPr>
          <w:p w14:paraId="3E8E9954" w14:textId="77777777" w:rsidR="008B3048" w:rsidRPr="005670E7" w:rsidRDefault="008B3048" w:rsidP="008B3048">
            <w:pPr>
              <w:rPr>
                <w:sz w:val="21"/>
                <w:szCs w:val="21"/>
              </w:rPr>
            </w:pPr>
            <w:r w:rsidRPr="005670E7">
              <w:rPr>
                <w:sz w:val="21"/>
                <w:szCs w:val="21"/>
              </w:rPr>
              <w:t xml:space="preserve">Доля детей в возрасте от 5 до 18 лет, охваченных дополнительным образованием сферы культуры </w:t>
            </w:r>
          </w:p>
        </w:tc>
        <w:tc>
          <w:tcPr>
            <w:tcW w:w="1134" w:type="dxa"/>
          </w:tcPr>
          <w:p w14:paraId="7F9CF8B0" w14:textId="77777777" w:rsidR="008B3048" w:rsidRPr="005670E7" w:rsidRDefault="008B3048" w:rsidP="008B3048">
            <w:pPr>
              <w:jc w:val="center"/>
              <w:rPr>
                <w:sz w:val="21"/>
                <w:szCs w:val="21"/>
              </w:rPr>
            </w:pPr>
            <w:r w:rsidRPr="005670E7">
              <w:rPr>
                <w:sz w:val="21"/>
                <w:szCs w:val="21"/>
              </w:rPr>
              <w:t>процент</w:t>
            </w:r>
          </w:p>
        </w:tc>
        <w:tc>
          <w:tcPr>
            <w:tcW w:w="5245" w:type="dxa"/>
          </w:tcPr>
          <w:p w14:paraId="43FD7B96" w14:textId="77777777" w:rsidR="008B3048" w:rsidRPr="005670E7" w:rsidRDefault="008B3048" w:rsidP="008B3048">
            <w:pPr>
              <w:widowControl w:val="0"/>
              <w:rPr>
                <w:sz w:val="21"/>
                <w:szCs w:val="21"/>
              </w:rPr>
            </w:pPr>
            <w:r w:rsidRPr="005670E7">
              <w:rPr>
                <w:sz w:val="21"/>
                <w:szCs w:val="21"/>
              </w:rPr>
              <w:t>Доля детей в возрасте от 5 до 18 лет, охваченных дополнительным образованием сферы культуры</w:t>
            </w:r>
          </w:p>
        </w:tc>
        <w:tc>
          <w:tcPr>
            <w:tcW w:w="4110" w:type="dxa"/>
          </w:tcPr>
          <w:p w14:paraId="6E7B08E0" w14:textId="77777777" w:rsidR="008B3048" w:rsidRPr="005670E7" w:rsidRDefault="008B3048" w:rsidP="008B3048">
            <w:pPr>
              <w:pStyle w:val="Default"/>
              <w:rPr>
                <w:sz w:val="21"/>
                <w:szCs w:val="21"/>
              </w:rPr>
            </w:pPr>
            <w:r w:rsidRPr="005670E7">
              <w:rPr>
                <w:rFonts w:eastAsiaTheme="minorHAnsi"/>
                <w:color w:val="auto"/>
                <w:sz w:val="21"/>
                <w:szCs w:val="21"/>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418" w:type="dxa"/>
          </w:tcPr>
          <w:p w14:paraId="01105BFC" w14:textId="77777777" w:rsidR="008B3048" w:rsidRPr="005670E7" w:rsidRDefault="008B3048" w:rsidP="008B3048">
            <w:pPr>
              <w:widowControl w:val="0"/>
              <w:jc w:val="center"/>
              <w:rPr>
                <w:sz w:val="21"/>
                <w:szCs w:val="21"/>
              </w:rPr>
            </w:pPr>
            <w:r w:rsidRPr="005670E7">
              <w:rPr>
                <w:sz w:val="21"/>
                <w:szCs w:val="21"/>
              </w:rPr>
              <w:t>квартальная</w:t>
            </w:r>
          </w:p>
        </w:tc>
      </w:tr>
      <w:tr w:rsidR="008B3048" w:rsidRPr="005670E7" w14:paraId="66AD9FC6" w14:textId="77777777" w:rsidTr="008B3048">
        <w:trPr>
          <w:trHeight w:val="194"/>
        </w:trPr>
        <w:tc>
          <w:tcPr>
            <w:tcW w:w="561" w:type="dxa"/>
            <w:shd w:val="clear" w:color="auto" w:fill="auto"/>
          </w:tcPr>
          <w:p w14:paraId="484CE344" w14:textId="77777777" w:rsidR="008B3048" w:rsidRPr="005670E7" w:rsidRDefault="008B3048" w:rsidP="008B3048">
            <w:pPr>
              <w:jc w:val="center"/>
              <w:rPr>
                <w:sz w:val="21"/>
                <w:szCs w:val="21"/>
              </w:rPr>
            </w:pPr>
            <w:r w:rsidRPr="005670E7">
              <w:rPr>
                <w:sz w:val="21"/>
                <w:szCs w:val="21"/>
              </w:rPr>
              <w:t>2</w:t>
            </w:r>
          </w:p>
        </w:tc>
        <w:tc>
          <w:tcPr>
            <w:tcW w:w="3012" w:type="dxa"/>
            <w:shd w:val="clear" w:color="auto" w:fill="auto"/>
          </w:tcPr>
          <w:p w14:paraId="48B786F0" w14:textId="77777777" w:rsidR="008B3048" w:rsidRPr="005670E7" w:rsidRDefault="008B3048" w:rsidP="008B3048">
            <w:pPr>
              <w:rPr>
                <w:sz w:val="21"/>
                <w:szCs w:val="21"/>
              </w:rPr>
            </w:pPr>
            <w:r w:rsidRPr="005670E7">
              <w:rPr>
                <w:sz w:val="21"/>
                <w:szCs w:val="21"/>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134" w:type="dxa"/>
            <w:shd w:val="clear" w:color="auto" w:fill="auto"/>
          </w:tcPr>
          <w:p w14:paraId="43C079DB" w14:textId="77777777" w:rsidR="008B3048" w:rsidRPr="005670E7" w:rsidRDefault="008B3048" w:rsidP="008B3048">
            <w:pPr>
              <w:jc w:val="center"/>
              <w:rPr>
                <w:sz w:val="21"/>
                <w:szCs w:val="21"/>
              </w:rPr>
            </w:pPr>
            <w:r w:rsidRPr="005670E7">
              <w:rPr>
                <w:sz w:val="21"/>
                <w:szCs w:val="21"/>
              </w:rPr>
              <w:t>процент</w:t>
            </w:r>
          </w:p>
        </w:tc>
        <w:tc>
          <w:tcPr>
            <w:tcW w:w="5245" w:type="dxa"/>
            <w:shd w:val="clear" w:color="auto" w:fill="auto"/>
          </w:tcPr>
          <w:p w14:paraId="4A0FAA23" w14:textId="77777777" w:rsidR="008B3048" w:rsidRPr="005670E7" w:rsidRDefault="008B3048" w:rsidP="008B3048">
            <w:pPr>
              <w:rPr>
                <w:sz w:val="21"/>
                <w:szCs w:val="21"/>
              </w:rPr>
            </w:pPr>
            <w:proofErr w:type="spellStart"/>
            <w:r w:rsidRPr="005670E7">
              <w:rPr>
                <w:sz w:val="21"/>
                <w:szCs w:val="21"/>
              </w:rPr>
              <w:t>Ддп</w:t>
            </w:r>
            <w:proofErr w:type="spellEnd"/>
            <w:r w:rsidRPr="005670E7">
              <w:rPr>
                <w:sz w:val="21"/>
                <w:szCs w:val="21"/>
              </w:rPr>
              <w:t xml:space="preserve"> = </w:t>
            </w:r>
            <w:r w:rsidRPr="005670E7">
              <w:rPr>
                <w:sz w:val="21"/>
                <w:szCs w:val="21"/>
                <w:lang w:val="en-US"/>
              </w:rPr>
              <w:t>N</w:t>
            </w:r>
            <w:proofErr w:type="spellStart"/>
            <w:r w:rsidRPr="005670E7">
              <w:rPr>
                <w:sz w:val="21"/>
                <w:szCs w:val="21"/>
              </w:rPr>
              <w:t>дпп</w:t>
            </w:r>
            <w:proofErr w:type="spellEnd"/>
            <w:r w:rsidRPr="005670E7">
              <w:rPr>
                <w:sz w:val="21"/>
                <w:szCs w:val="21"/>
              </w:rPr>
              <w:t xml:space="preserve"> / </w:t>
            </w:r>
            <w:r w:rsidRPr="005670E7">
              <w:rPr>
                <w:sz w:val="21"/>
                <w:szCs w:val="21"/>
                <w:lang w:val="en-US"/>
              </w:rPr>
              <w:t>N</w:t>
            </w:r>
            <w:proofErr w:type="spellStart"/>
            <w:r w:rsidRPr="005670E7">
              <w:rPr>
                <w:sz w:val="21"/>
                <w:szCs w:val="21"/>
              </w:rPr>
              <w:t>ок</w:t>
            </w:r>
            <w:proofErr w:type="spellEnd"/>
            <w:r w:rsidRPr="005670E7">
              <w:rPr>
                <w:sz w:val="21"/>
                <w:szCs w:val="21"/>
              </w:rPr>
              <w:t xml:space="preserve"> * 100%,</w:t>
            </w:r>
          </w:p>
          <w:p w14:paraId="55FEE9EA" w14:textId="77777777" w:rsidR="008B3048" w:rsidRPr="005670E7" w:rsidRDefault="008B3048" w:rsidP="008B3048">
            <w:pPr>
              <w:rPr>
                <w:sz w:val="21"/>
                <w:szCs w:val="21"/>
              </w:rPr>
            </w:pPr>
            <w:r w:rsidRPr="005670E7">
              <w:rPr>
                <w:sz w:val="21"/>
                <w:szCs w:val="21"/>
              </w:rPr>
              <w:t>Где:</w:t>
            </w:r>
          </w:p>
          <w:p w14:paraId="2F6090BF" w14:textId="77777777" w:rsidR="008B3048" w:rsidRPr="005670E7" w:rsidRDefault="008B3048" w:rsidP="008B3048">
            <w:pPr>
              <w:rPr>
                <w:sz w:val="21"/>
                <w:szCs w:val="21"/>
              </w:rPr>
            </w:pPr>
            <w:proofErr w:type="spellStart"/>
            <w:r w:rsidRPr="005670E7">
              <w:rPr>
                <w:sz w:val="21"/>
                <w:szCs w:val="21"/>
              </w:rPr>
              <w:t>Ддп</w:t>
            </w:r>
            <w:proofErr w:type="spellEnd"/>
            <w:r w:rsidRPr="005670E7">
              <w:rPr>
                <w:sz w:val="21"/>
                <w:szCs w:val="21"/>
              </w:rPr>
              <w:t xml:space="preserve"> - доля детей, осваивающих дополнительные предпрофессиональные программы в области искусств за счет бюджетных средств</w:t>
            </w:r>
          </w:p>
          <w:p w14:paraId="269DC7F4" w14:textId="77777777" w:rsidR="008B3048" w:rsidRPr="005670E7" w:rsidRDefault="008B3048" w:rsidP="008B3048">
            <w:pPr>
              <w:rPr>
                <w:sz w:val="21"/>
                <w:szCs w:val="21"/>
              </w:rPr>
            </w:pPr>
            <w:r w:rsidRPr="005670E7">
              <w:rPr>
                <w:sz w:val="21"/>
                <w:szCs w:val="21"/>
                <w:lang w:val="en-US"/>
              </w:rPr>
              <w:t>N</w:t>
            </w:r>
            <w:proofErr w:type="spellStart"/>
            <w:r w:rsidRPr="005670E7">
              <w:rPr>
                <w:sz w:val="21"/>
                <w:szCs w:val="21"/>
              </w:rPr>
              <w:t>дпп</w:t>
            </w:r>
            <w:proofErr w:type="spellEnd"/>
            <w:r w:rsidRPr="005670E7">
              <w:rPr>
                <w:sz w:val="21"/>
                <w:szCs w:val="21"/>
              </w:rPr>
              <w:t xml:space="preserve"> – количество детей, осваивающих дополнительные предпрофессиональные программы в области искусств за счет бюджетных средств</w:t>
            </w:r>
          </w:p>
          <w:p w14:paraId="0E0CA9F2" w14:textId="77777777" w:rsidR="008B3048" w:rsidRPr="005670E7" w:rsidRDefault="008B3048" w:rsidP="008B3048">
            <w:pPr>
              <w:rPr>
                <w:rFonts w:eastAsiaTheme="minorEastAsia"/>
                <w:color w:val="FF0000"/>
                <w:sz w:val="21"/>
                <w:szCs w:val="21"/>
              </w:rPr>
            </w:pPr>
            <w:r w:rsidRPr="005670E7">
              <w:rPr>
                <w:sz w:val="21"/>
                <w:szCs w:val="21"/>
                <w:lang w:val="en-US"/>
              </w:rPr>
              <w:t>N</w:t>
            </w:r>
            <w:proofErr w:type="spellStart"/>
            <w:r w:rsidRPr="005670E7">
              <w:rPr>
                <w:sz w:val="21"/>
                <w:szCs w:val="21"/>
              </w:rPr>
              <w:t>ок</w:t>
            </w:r>
            <w:proofErr w:type="spellEnd"/>
            <w:r w:rsidRPr="005670E7">
              <w:rPr>
                <w:sz w:val="21"/>
                <w:szCs w:val="21"/>
              </w:rPr>
              <w:t xml:space="preserve"> – общее количество учащихся в школах искусств за счет бюджетных средств</w:t>
            </w:r>
          </w:p>
        </w:tc>
        <w:tc>
          <w:tcPr>
            <w:tcW w:w="4110" w:type="dxa"/>
            <w:shd w:val="clear" w:color="auto" w:fill="auto"/>
          </w:tcPr>
          <w:p w14:paraId="16E05546" w14:textId="77777777" w:rsidR="008B3048" w:rsidRPr="005670E7" w:rsidRDefault="008B3048" w:rsidP="008B3048">
            <w:pPr>
              <w:widowControl w:val="0"/>
              <w:rPr>
                <w:rFonts w:eastAsiaTheme="minorEastAsia"/>
                <w:sz w:val="21"/>
                <w:szCs w:val="21"/>
              </w:rPr>
            </w:pPr>
            <w:r w:rsidRPr="005670E7">
              <w:rPr>
                <w:sz w:val="21"/>
                <w:szCs w:val="21"/>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418" w:type="dxa"/>
            <w:shd w:val="clear" w:color="auto" w:fill="auto"/>
          </w:tcPr>
          <w:p w14:paraId="37342649" w14:textId="77777777" w:rsidR="008B3048" w:rsidRPr="005670E7" w:rsidRDefault="008B3048" w:rsidP="008B3048">
            <w:pPr>
              <w:widowControl w:val="0"/>
              <w:jc w:val="center"/>
              <w:rPr>
                <w:sz w:val="21"/>
                <w:szCs w:val="21"/>
              </w:rPr>
            </w:pPr>
            <w:r w:rsidRPr="005670E7">
              <w:rPr>
                <w:sz w:val="21"/>
                <w:szCs w:val="21"/>
              </w:rPr>
              <w:t>квартальная</w:t>
            </w:r>
          </w:p>
        </w:tc>
      </w:tr>
      <w:tr w:rsidR="006331B9" w:rsidRPr="005670E7" w14:paraId="4941F057" w14:textId="77777777" w:rsidTr="008B3048">
        <w:trPr>
          <w:trHeight w:val="194"/>
        </w:trPr>
        <w:tc>
          <w:tcPr>
            <w:tcW w:w="561" w:type="dxa"/>
            <w:shd w:val="clear" w:color="auto" w:fill="auto"/>
          </w:tcPr>
          <w:p w14:paraId="2DD7664B" w14:textId="77777777" w:rsidR="006331B9" w:rsidRPr="005670E7" w:rsidRDefault="006331B9" w:rsidP="006331B9">
            <w:pPr>
              <w:jc w:val="center"/>
              <w:rPr>
                <w:sz w:val="21"/>
                <w:szCs w:val="21"/>
              </w:rPr>
            </w:pPr>
            <w:r w:rsidRPr="005670E7">
              <w:rPr>
                <w:sz w:val="21"/>
                <w:szCs w:val="21"/>
              </w:rPr>
              <w:t>3</w:t>
            </w:r>
          </w:p>
        </w:tc>
        <w:tc>
          <w:tcPr>
            <w:tcW w:w="3012" w:type="dxa"/>
            <w:shd w:val="clear" w:color="auto" w:fill="auto"/>
          </w:tcPr>
          <w:p w14:paraId="3B7C0C49" w14:textId="2FE2DF38" w:rsidR="006331B9" w:rsidRPr="005670E7" w:rsidRDefault="006331B9" w:rsidP="006331B9">
            <w:pPr>
              <w:rPr>
                <w:b/>
                <w:sz w:val="21"/>
                <w:szCs w:val="21"/>
              </w:rPr>
            </w:pPr>
            <w:r w:rsidRPr="005670E7">
              <w:rPr>
                <w:sz w:val="21"/>
                <w:szCs w:val="21"/>
              </w:rPr>
              <w:t xml:space="preserve">Количество реконструированных и (или) капитально отремонтированных региональных и муниципальных детских школ искусств по видам искусств </w:t>
            </w:r>
            <w:r w:rsidRPr="005670E7">
              <w:rPr>
                <w:b/>
                <w:sz w:val="21"/>
                <w:szCs w:val="21"/>
              </w:rPr>
              <w:t>(приоритетный на 2023 год)</w:t>
            </w:r>
          </w:p>
        </w:tc>
        <w:tc>
          <w:tcPr>
            <w:tcW w:w="1134" w:type="dxa"/>
            <w:shd w:val="clear" w:color="auto" w:fill="auto"/>
          </w:tcPr>
          <w:p w14:paraId="20F01979" w14:textId="77777777" w:rsidR="006331B9" w:rsidRPr="005670E7" w:rsidRDefault="006331B9" w:rsidP="006331B9">
            <w:pPr>
              <w:jc w:val="center"/>
              <w:rPr>
                <w:sz w:val="21"/>
                <w:szCs w:val="21"/>
              </w:rPr>
            </w:pPr>
            <w:r w:rsidRPr="005670E7">
              <w:rPr>
                <w:sz w:val="21"/>
                <w:szCs w:val="21"/>
              </w:rPr>
              <w:t>единица</w:t>
            </w:r>
          </w:p>
        </w:tc>
        <w:tc>
          <w:tcPr>
            <w:tcW w:w="5245" w:type="dxa"/>
            <w:shd w:val="clear" w:color="auto" w:fill="auto"/>
          </w:tcPr>
          <w:p w14:paraId="360DFF57" w14:textId="77777777" w:rsidR="006331B9" w:rsidRPr="005670E7" w:rsidRDefault="006331B9" w:rsidP="006331B9">
            <w:pPr>
              <w:rPr>
                <w:rFonts w:eastAsiaTheme="minorEastAsia"/>
                <w:sz w:val="21"/>
                <w:szCs w:val="21"/>
              </w:rPr>
            </w:pPr>
            <w:r w:rsidRPr="005670E7">
              <w:rPr>
                <w:rFonts w:eastAsiaTheme="minorEastAsia"/>
                <w:sz w:val="21"/>
                <w:szCs w:val="21"/>
              </w:rPr>
              <w:t>ΔДШИ - количество реконструируемых и (или) капитально отремонтированных муниципальных детских школ искусств по видам искусств в текущем году</w:t>
            </w:r>
          </w:p>
        </w:tc>
        <w:tc>
          <w:tcPr>
            <w:tcW w:w="4110" w:type="dxa"/>
            <w:shd w:val="clear" w:color="auto" w:fill="auto"/>
          </w:tcPr>
          <w:p w14:paraId="520971EA" w14:textId="77777777" w:rsidR="006331B9" w:rsidRPr="005670E7" w:rsidRDefault="006331B9" w:rsidP="006331B9">
            <w:pPr>
              <w:widowControl w:val="0"/>
              <w:rPr>
                <w:rFonts w:eastAsiaTheme="minorEastAsia"/>
                <w:sz w:val="21"/>
                <w:szCs w:val="21"/>
              </w:rPr>
            </w:pPr>
            <w:r w:rsidRPr="005670E7">
              <w:rPr>
                <w:sz w:val="21"/>
                <w:szCs w:val="21"/>
              </w:rPr>
              <w:t>Отчеты муниципальных образований</w:t>
            </w:r>
          </w:p>
        </w:tc>
        <w:tc>
          <w:tcPr>
            <w:tcW w:w="1418" w:type="dxa"/>
            <w:shd w:val="clear" w:color="auto" w:fill="auto"/>
          </w:tcPr>
          <w:p w14:paraId="4F63F885" w14:textId="77777777" w:rsidR="006331B9" w:rsidRPr="005670E7" w:rsidRDefault="006331B9" w:rsidP="006331B9">
            <w:pPr>
              <w:widowControl w:val="0"/>
              <w:autoSpaceDE w:val="0"/>
              <w:autoSpaceDN w:val="0"/>
              <w:adjustRightInd w:val="0"/>
              <w:jc w:val="center"/>
              <w:rPr>
                <w:sz w:val="21"/>
                <w:szCs w:val="21"/>
              </w:rPr>
            </w:pPr>
            <w:r w:rsidRPr="005670E7">
              <w:rPr>
                <w:sz w:val="21"/>
                <w:szCs w:val="21"/>
              </w:rPr>
              <w:t>годовая</w:t>
            </w:r>
          </w:p>
        </w:tc>
      </w:tr>
      <w:tr w:rsidR="006331B9" w:rsidRPr="005670E7" w14:paraId="7641FE53" w14:textId="77777777" w:rsidTr="008B3048">
        <w:trPr>
          <w:trHeight w:val="194"/>
        </w:trPr>
        <w:tc>
          <w:tcPr>
            <w:tcW w:w="561" w:type="dxa"/>
            <w:shd w:val="clear" w:color="auto" w:fill="auto"/>
          </w:tcPr>
          <w:p w14:paraId="01AE1446" w14:textId="77777777" w:rsidR="006331B9" w:rsidRPr="005670E7" w:rsidRDefault="006331B9" w:rsidP="006331B9">
            <w:pPr>
              <w:jc w:val="center"/>
              <w:rPr>
                <w:sz w:val="21"/>
                <w:szCs w:val="21"/>
              </w:rPr>
            </w:pPr>
            <w:r w:rsidRPr="005670E7">
              <w:rPr>
                <w:sz w:val="21"/>
                <w:szCs w:val="21"/>
              </w:rPr>
              <w:t>4</w:t>
            </w:r>
          </w:p>
        </w:tc>
        <w:tc>
          <w:tcPr>
            <w:tcW w:w="3012" w:type="dxa"/>
            <w:shd w:val="clear" w:color="auto" w:fill="auto"/>
          </w:tcPr>
          <w:p w14:paraId="0E4C6CAB" w14:textId="119E1B6E" w:rsidR="006331B9" w:rsidRPr="005670E7" w:rsidRDefault="006331B9" w:rsidP="006331B9">
            <w:pPr>
              <w:rPr>
                <w:sz w:val="21"/>
                <w:szCs w:val="21"/>
              </w:rPr>
            </w:pPr>
            <w:r w:rsidRPr="005670E7">
              <w:rPr>
                <w:sz w:val="21"/>
                <w:szCs w:val="21"/>
              </w:rPr>
              <w:t xml:space="preserve">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 </w:t>
            </w:r>
            <w:r w:rsidRPr="005670E7">
              <w:rPr>
                <w:b/>
                <w:sz w:val="21"/>
                <w:szCs w:val="21"/>
              </w:rPr>
              <w:t>(приоритетный на 2023 год)</w:t>
            </w:r>
          </w:p>
        </w:tc>
        <w:tc>
          <w:tcPr>
            <w:tcW w:w="1134" w:type="dxa"/>
            <w:shd w:val="clear" w:color="auto" w:fill="auto"/>
          </w:tcPr>
          <w:p w14:paraId="24F1882F" w14:textId="77777777" w:rsidR="006331B9" w:rsidRPr="005670E7" w:rsidRDefault="006331B9" w:rsidP="006331B9">
            <w:pPr>
              <w:jc w:val="center"/>
              <w:rPr>
                <w:sz w:val="21"/>
                <w:szCs w:val="21"/>
              </w:rPr>
            </w:pPr>
            <w:r w:rsidRPr="005670E7">
              <w:rPr>
                <w:sz w:val="21"/>
                <w:szCs w:val="21"/>
              </w:rPr>
              <w:t>единица</w:t>
            </w:r>
          </w:p>
        </w:tc>
        <w:tc>
          <w:tcPr>
            <w:tcW w:w="5245" w:type="dxa"/>
            <w:shd w:val="clear" w:color="auto" w:fill="auto"/>
          </w:tcPr>
          <w:p w14:paraId="6102360F" w14:textId="77777777" w:rsidR="006331B9" w:rsidRPr="005670E7" w:rsidRDefault="006331B9" w:rsidP="006331B9">
            <w:pPr>
              <w:rPr>
                <w:rFonts w:eastAsiaTheme="minorEastAsia"/>
                <w:sz w:val="21"/>
                <w:szCs w:val="21"/>
              </w:rPr>
            </w:pPr>
            <w:r w:rsidRPr="005670E7">
              <w:rPr>
                <w:rFonts w:eastAsiaTheme="minorEastAsia"/>
                <w:sz w:val="21"/>
                <w:szCs w:val="21"/>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4110" w:type="dxa"/>
            <w:shd w:val="clear" w:color="auto" w:fill="auto"/>
          </w:tcPr>
          <w:p w14:paraId="2CE0C620" w14:textId="77777777" w:rsidR="006331B9" w:rsidRPr="005670E7" w:rsidRDefault="006331B9" w:rsidP="006331B9">
            <w:pPr>
              <w:widowControl w:val="0"/>
              <w:rPr>
                <w:rFonts w:eastAsiaTheme="minorEastAsia"/>
                <w:sz w:val="21"/>
                <w:szCs w:val="21"/>
              </w:rPr>
            </w:pPr>
            <w:r w:rsidRPr="005670E7">
              <w:rPr>
                <w:sz w:val="21"/>
                <w:szCs w:val="21"/>
              </w:rPr>
              <w:t>Отчеты муниципальных образований</w:t>
            </w:r>
          </w:p>
        </w:tc>
        <w:tc>
          <w:tcPr>
            <w:tcW w:w="1418" w:type="dxa"/>
            <w:shd w:val="clear" w:color="auto" w:fill="auto"/>
          </w:tcPr>
          <w:p w14:paraId="461D89F3" w14:textId="77777777" w:rsidR="006331B9" w:rsidRPr="005670E7" w:rsidRDefault="006331B9" w:rsidP="006331B9">
            <w:pPr>
              <w:widowControl w:val="0"/>
              <w:autoSpaceDE w:val="0"/>
              <w:autoSpaceDN w:val="0"/>
              <w:adjustRightInd w:val="0"/>
              <w:jc w:val="center"/>
              <w:rPr>
                <w:sz w:val="21"/>
                <w:szCs w:val="21"/>
              </w:rPr>
            </w:pPr>
            <w:r w:rsidRPr="005670E7">
              <w:rPr>
                <w:sz w:val="21"/>
                <w:szCs w:val="21"/>
              </w:rPr>
              <w:t>годовая</w:t>
            </w:r>
          </w:p>
        </w:tc>
      </w:tr>
      <w:tr w:rsidR="006331B9" w:rsidRPr="005670E7" w14:paraId="149CED96" w14:textId="77777777" w:rsidTr="008B3048">
        <w:trPr>
          <w:trHeight w:val="194"/>
        </w:trPr>
        <w:tc>
          <w:tcPr>
            <w:tcW w:w="561" w:type="dxa"/>
            <w:shd w:val="clear" w:color="auto" w:fill="auto"/>
          </w:tcPr>
          <w:p w14:paraId="5CC6A831" w14:textId="77777777" w:rsidR="006331B9" w:rsidRPr="005670E7" w:rsidRDefault="006331B9" w:rsidP="006331B9">
            <w:pPr>
              <w:jc w:val="center"/>
              <w:rPr>
                <w:sz w:val="21"/>
                <w:szCs w:val="21"/>
              </w:rPr>
            </w:pPr>
            <w:r w:rsidRPr="005670E7">
              <w:rPr>
                <w:sz w:val="21"/>
                <w:szCs w:val="21"/>
              </w:rPr>
              <w:lastRenderedPageBreak/>
              <w:t>5</w:t>
            </w:r>
          </w:p>
        </w:tc>
        <w:tc>
          <w:tcPr>
            <w:tcW w:w="3012" w:type="dxa"/>
            <w:shd w:val="clear" w:color="auto" w:fill="auto"/>
          </w:tcPr>
          <w:p w14:paraId="4D697BBB" w14:textId="77777777" w:rsidR="006331B9" w:rsidRPr="005670E7" w:rsidRDefault="006331B9" w:rsidP="006331B9">
            <w:pPr>
              <w:rPr>
                <w:sz w:val="21"/>
                <w:szCs w:val="21"/>
              </w:rPr>
            </w:pPr>
            <w:r w:rsidRPr="005670E7">
              <w:rPr>
                <w:sz w:val="21"/>
                <w:szCs w:val="21"/>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134" w:type="dxa"/>
            <w:shd w:val="clear" w:color="auto" w:fill="auto"/>
          </w:tcPr>
          <w:p w14:paraId="62BC80D6" w14:textId="77777777" w:rsidR="006331B9" w:rsidRPr="005670E7" w:rsidRDefault="006331B9" w:rsidP="006331B9">
            <w:pPr>
              <w:jc w:val="center"/>
              <w:rPr>
                <w:sz w:val="21"/>
                <w:szCs w:val="21"/>
              </w:rPr>
            </w:pPr>
            <w:r w:rsidRPr="005670E7">
              <w:rPr>
                <w:sz w:val="21"/>
                <w:szCs w:val="21"/>
              </w:rPr>
              <w:t>единица</w:t>
            </w:r>
          </w:p>
        </w:tc>
        <w:tc>
          <w:tcPr>
            <w:tcW w:w="5245" w:type="dxa"/>
            <w:shd w:val="clear" w:color="auto" w:fill="auto"/>
          </w:tcPr>
          <w:p w14:paraId="74A76BA7" w14:textId="77777777" w:rsidR="006331B9" w:rsidRPr="005670E7" w:rsidRDefault="006331B9" w:rsidP="006331B9">
            <w:pPr>
              <w:rPr>
                <w:rFonts w:eastAsiaTheme="minorEastAsia"/>
                <w:sz w:val="21"/>
                <w:szCs w:val="21"/>
              </w:rPr>
            </w:pPr>
            <w:r w:rsidRPr="005670E7">
              <w:rPr>
                <w:rFonts w:eastAsiaTheme="minorEastAsia"/>
                <w:sz w:val="21"/>
                <w:szCs w:val="21"/>
              </w:rPr>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4110" w:type="dxa"/>
            <w:shd w:val="clear" w:color="auto" w:fill="auto"/>
          </w:tcPr>
          <w:p w14:paraId="55D9E4AC" w14:textId="77777777" w:rsidR="006331B9" w:rsidRPr="005670E7" w:rsidRDefault="006331B9" w:rsidP="006331B9">
            <w:pPr>
              <w:widowControl w:val="0"/>
              <w:rPr>
                <w:rFonts w:eastAsiaTheme="minorEastAsia"/>
                <w:sz w:val="21"/>
                <w:szCs w:val="21"/>
              </w:rPr>
            </w:pPr>
            <w:r w:rsidRPr="005670E7">
              <w:rPr>
                <w:sz w:val="21"/>
                <w:szCs w:val="21"/>
              </w:rPr>
              <w:t>Отчеты муниципальных образований</w:t>
            </w:r>
          </w:p>
        </w:tc>
        <w:tc>
          <w:tcPr>
            <w:tcW w:w="1418" w:type="dxa"/>
            <w:shd w:val="clear" w:color="auto" w:fill="auto"/>
          </w:tcPr>
          <w:p w14:paraId="23266FD4" w14:textId="77777777" w:rsidR="006331B9" w:rsidRPr="005670E7" w:rsidRDefault="006331B9" w:rsidP="006331B9">
            <w:pPr>
              <w:widowControl w:val="0"/>
              <w:autoSpaceDE w:val="0"/>
              <w:autoSpaceDN w:val="0"/>
              <w:adjustRightInd w:val="0"/>
              <w:jc w:val="center"/>
              <w:rPr>
                <w:sz w:val="21"/>
                <w:szCs w:val="21"/>
              </w:rPr>
            </w:pPr>
            <w:r w:rsidRPr="005670E7">
              <w:rPr>
                <w:sz w:val="21"/>
                <w:szCs w:val="21"/>
              </w:rPr>
              <w:t>Годовая</w:t>
            </w:r>
          </w:p>
        </w:tc>
      </w:tr>
      <w:tr w:rsidR="006331B9" w:rsidRPr="005670E7" w14:paraId="0F548D0F" w14:textId="77777777" w:rsidTr="008B3048">
        <w:trPr>
          <w:trHeight w:val="194"/>
        </w:trPr>
        <w:tc>
          <w:tcPr>
            <w:tcW w:w="15480" w:type="dxa"/>
            <w:gridSpan w:val="6"/>
          </w:tcPr>
          <w:p w14:paraId="6353579A" w14:textId="77777777" w:rsidR="006331B9" w:rsidRPr="005670E7" w:rsidRDefault="006331B9" w:rsidP="006331B9">
            <w:pPr>
              <w:jc w:val="center"/>
              <w:rPr>
                <w:sz w:val="21"/>
                <w:szCs w:val="21"/>
              </w:rPr>
            </w:pPr>
            <w:r w:rsidRPr="005670E7">
              <w:rPr>
                <w:sz w:val="21"/>
                <w:szCs w:val="21"/>
              </w:rPr>
              <w:t>Подпрограмма 7 «Развитие туризма»</w:t>
            </w:r>
          </w:p>
        </w:tc>
      </w:tr>
      <w:tr w:rsidR="006331B9" w:rsidRPr="005670E7" w14:paraId="50A99BB0" w14:textId="77777777" w:rsidTr="008B3048">
        <w:trPr>
          <w:trHeight w:val="194"/>
        </w:trPr>
        <w:tc>
          <w:tcPr>
            <w:tcW w:w="561" w:type="dxa"/>
          </w:tcPr>
          <w:p w14:paraId="39B43152" w14:textId="77777777" w:rsidR="006331B9" w:rsidRPr="005670E7" w:rsidRDefault="006331B9" w:rsidP="006331B9">
            <w:pPr>
              <w:jc w:val="center"/>
              <w:rPr>
                <w:sz w:val="21"/>
                <w:szCs w:val="21"/>
              </w:rPr>
            </w:pPr>
            <w:r w:rsidRPr="005670E7">
              <w:rPr>
                <w:sz w:val="21"/>
                <w:szCs w:val="21"/>
              </w:rPr>
              <w:t>1</w:t>
            </w:r>
          </w:p>
        </w:tc>
        <w:tc>
          <w:tcPr>
            <w:tcW w:w="3012" w:type="dxa"/>
          </w:tcPr>
          <w:p w14:paraId="76D0CDD3" w14:textId="436CF831" w:rsidR="006331B9" w:rsidRPr="005670E7" w:rsidRDefault="006331B9" w:rsidP="006331B9">
            <w:pPr>
              <w:ind w:left="-57" w:right="-57"/>
              <w:rPr>
                <w:sz w:val="21"/>
                <w:szCs w:val="21"/>
              </w:rPr>
            </w:pPr>
            <w:r w:rsidRPr="005670E7">
              <w:rPr>
                <w:sz w:val="21"/>
                <w:szCs w:val="21"/>
              </w:rPr>
              <w:t>Туристский поток в Московскую область</w:t>
            </w:r>
          </w:p>
        </w:tc>
        <w:tc>
          <w:tcPr>
            <w:tcW w:w="1134" w:type="dxa"/>
          </w:tcPr>
          <w:p w14:paraId="437518C1" w14:textId="37EC3BDC" w:rsidR="006331B9" w:rsidRPr="005670E7" w:rsidRDefault="006331B9" w:rsidP="006331B9">
            <w:pPr>
              <w:ind w:left="-57" w:right="-57"/>
              <w:jc w:val="center"/>
              <w:rPr>
                <w:sz w:val="21"/>
                <w:szCs w:val="21"/>
              </w:rPr>
            </w:pPr>
            <w:r w:rsidRPr="005670E7">
              <w:rPr>
                <w:sz w:val="21"/>
                <w:szCs w:val="21"/>
              </w:rPr>
              <w:t>млн. чел.</w:t>
            </w:r>
          </w:p>
        </w:tc>
        <w:tc>
          <w:tcPr>
            <w:tcW w:w="5245" w:type="dxa"/>
          </w:tcPr>
          <w:p w14:paraId="728C62A3" w14:textId="5745968F" w:rsidR="006331B9" w:rsidRPr="005670E7" w:rsidRDefault="006331B9" w:rsidP="006331B9">
            <w:pPr>
              <w:pStyle w:val="ConsPlusNormal"/>
              <w:ind w:left="4" w:right="-57" w:hanging="4"/>
              <w:rPr>
                <w:rFonts w:ascii="Times New Roman" w:hAnsi="Times New Roman" w:cs="Times New Roman"/>
                <w:sz w:val="21"/>
                <w:szCs w:val="21"/>
              </w:rPr>
            </w:pPr>
            <w:r w:rsidRPr="005670E7">
              <w:rPr>
                <w:rFonts w:ascii="Times New Roman" w:hAnsi="Times New Roman" w:cs="Times New Roman"/>
                <w:sz w:val="21"/>
                <w:szCs w:val="21"/>
              </w:rPr>
              <w:t xml:space="preserve">ТП = </w:t>
            </w:r>
            <w:proofErr w:type="spellStart"/>
            <w:r w:rsidRPr="005670E7">
              <w:rPr>
                <w:rFonts w:ascii="Times New Roman" w:hAnsi="Times New Roman" w:cs="Times New Roman"/>
                <w:sz w:val="21"/>
                <w:szCs w:val="21"/>
              </w:rPr>
              <w:t>Ткср</w:t>
            </w:r>
            <w:proofErr w:type="spellEnd"/>
            <w:r w:rsidRPr="005670E7">
              <w:rPr>
                <w:rFonts w:ascii="Times New Roman" w:hAnsi="Times New Roman" w:cs="Times New Roman"/>
                <w:sz w:val="21"/>
                <w:szCs w:val="21"/>
              </w:rPr>
              <w:t xml:space="preserve"> + </w:t>
            </w:r>
            <w:proofErr w:type="spellStart"/>
            <w:r w:rsidRPr="005670E7">
              <w:rPr>
                <w:rFonts w:ascii="Times New Roman" w:hAnsi="Times New Roman" w:cs="Times New Roman"/>
                <w:sz w:val="21"/>
                <w:szCs w:val="21"/>
              </w:rPr>
              <w:t>Тсв</w:t>
            </w:r>
            <w:proofErr w:type="spellEnd"/>
            <w:r w:rsidRPr="005670E7">
              <w:rPr>
                <w:rFonts w:ascii="Times New Roman" w:hAnsi="Times New Roman" w:cs="Times New Roman"/>
                <w:sz w:val="21"/>
                <w:szCs w:val="21"/>
              </w:rPr>
              <w:t>, где:</w:t>
            </w:r>
          </w:p>
          <w:p w14:paraId="0EB108D8" w14:textId="77777777" w:rsidR="006331B9" w:rsidRPr="005670E7" w:rsidRDefault="006331B9" w:rsidP="006331B9">
            <w:pPr>
              <w:pStyle w:val="ConsPlusNormal"/>
              <w:ind w:left="4" w:right="-57" w:hanging="4"/>
              <w:rPr>
                <w:rFonts w:ascii="Times New Roman" w:hAnsi="Times New Roman" w:cs="Times New Roman"/>
                <w:sz w:val="21"/>
                <w:szCs w:val="21"/>
              </w:rPr>
            </w:pPr>
            <w:r w:rsidRPr="005670E7">
              <w:rPr>
                <w:rFonts w:ascii="Times New Roman" w:hAnsi="Times New Roman" w:cs="Times New Roman"/>
                <w:sz w:val="21"/>
                <w:szCs w:val="21"/>
              </w:rPr>
              <w:t>ТП - объем туристского потока;</w:t>
            </w:r>
          </w:p>
          <w:p w14:paraId="38AD033D" w14:textId="23ADE290" w:rsidR="006331B9" w:rsidRPr="005670E7" w:rsidRDefault="006331B9" w:rsidP="006331B9">
            <w:pPr>
              <w:pStyle w:val="ConsPlusNormal"/>
              <w:ind w:left="4" w:right="-57" w:hanging="4"/>
              <w:rPr>
                <w:rFonts w:ascii="Times New Roman" w:hAnsi="Times New Roman" w:cs="Times New Roman"/>
                <w:sz w:val="21"/>
                <w:szCs w:val="21"/>
              </w:rPr>
            </w:pPr>
            <w:proofErr w:type="spellStart"/>
            <w:r w:rsidRPr="005670E7">
              <w:rPr>
                <w:rFonts w:ascii="Times New Roman" w:hAnsi="Times New Roman" w:cs="Times New Roman"/>
                <w:sz w:val="21"/>
                <w:szCs w:val="21"/>
              </w:rPr>
              <w:t>Ткср</w:t>
            </w:r>
            <w:proofErr w:type="spellEnd"/>
            <w:r w:rsidRPr="005670E7">
              <w:rPr>
                <w:rFonts w:ascii="Times New Roman" w:hAnsi="Times New Roman" w:cs="Times New Roman"/>
                <w:sz w:val="21"/>
                <w:szCs w:val="21"/>
              </w:rPr>
              <w:t xml:space="preserve"> - число туристов, размещенных в коллективных средствах размещения;</w:t>
            </w:r>
          </w:p>
          <w:p w14:paraId="2574F75A" w14:textId="2B4A1C4F" w:rsidR="006331B9" w:rsidRPr="005670E7" w:rsidRDefault="006331B9" w:rsidP="006331B9">
            <w:pPr>
              <w:pStyle w:val="ConsPlusNormal"/>
              <w:ind w:left="4" w:right="-57" w:hanging="4"/>
              <w:rPr>
                <w:rFonts w:ascii="Times New Roman" w:hAnsi="Times New Roman" w:cs="Times New Roman"/>
                <w:sz w:val="21"/>
                <w:szCs w:val="21"/>
              </w:rPr>
            </w:pPr>
            <w:proofErr w:type="spellStart"/>
            <w:r w:rsidRPr="005670E7">
              <w:rPr>
                <w:rFonts w:ascii="Times New Roman" w:hAnsi="Times New Roman" w:cs="Times New Roman"/>
                <w:sz w:val="21"/>
                <w:szCs w:val="21"/>
              </w:rPr>
              <w:t>Тсв</w:t>
            </w:r>
            <w:proofErr w:type="spellEnd"/>
            <w:r w:rsidRPr="005670E7">
              <w:rPr>
                <w:rFonts w:ascii="Times New Roman" w:hAnsi="Times New Roman" w:cs="Times New Roman"/>
                <w:sz w:val="21"/>
                <w:szCs w:val="21"/>
              </w:rPr>
              <w:t xml:space="preserve"> - число туристов, размещенных в иных средствах размещения</w:t>
            </w:r>
          </w:p>
        </w:tc>
        <w:tc>
          <w:tcPr>
            <w:tcW w:w="4110" w:type="dxa"/>
          </w:tcPr>
          <w:p w14:paraId="13420DF1" w14:textId="77777777" w:rsidR="006331B9" w:rsidRPr="005670E7" w:rsidRDefault="006331B9" w:rsidP="006331B9">
            <w:pPr>
              <w:widowControl w:val="0"/>
              <w:autoSpaceDE w:val="0"/>
              <w:autoSpaceDN w:val="0"/>
              <w:adjustRightInd w:val="0"/>
              <w:ind w:left="-57" w:right="-57"/>
              <w:rPr>
                <w:rFonts w:eastAsiaTheme="minorEastAsia"/>
                <w:sz w:val="21"/>
                <w:szCs w:val="21"/>
              </w:rPr>
            </w:pPr>
            <w:r w:rsidRPr="005670E7">
              <w:rPr>
                <w:sz w:val="21"/>
                <w:szCs w:val="21"/>
              </w:rPr>
              <w:t>Источником информации являются данные муниципального образования Московской области</w:t>
            </w:r>
          </w:p>
        </w:tc>
        <w:tc>
          <w:tcPr>
            <w:tcW w:w="1418" w:type="dxa"/>
          </w:tcPr>
          <w:p w14:paraId="681D8CA6" w14:textId="29AFFB53" w:rsidR="006331B9" w:rsidRPr="005670E7" w:rsidRDefault="006331B9" w:rsidP="006331B9">
            <w:pPr>
              <w:widowControl w:val="0"/>
              <w:autoSpaceDE w:val="0"/>
              <w:autoSpaceDN w:val="0"/>
              <w:adjustRightInd w:val="0"/>
              <w:ind w:left="-57" w:right="-57"/>
              <w:jc w:val="center"/>
              <w:rPr>
                <w:rFonts w:eastAsiaTheme="minorEastAsia"/>
                <w:sz w:val="21"/>
                <w:szCs w:val="21"/>
              </w:rPr>
            </w:pPr>
            <w:r w:rsidRPr="005670E7">
              <w:rPr>
                <w:sz w:val="21"/>
                <w:szCs w:val="21"/>
              </w:rPr>
              <w:t>Годовая</w:t>
            </w:r>
          </w:p>
        </w:tc>
      </w:tr>
      <w:tr w:rsidR="006331B9" w:rsidRPr="005670E7" w14:paraId="2D5469F6" w14:textId="77777777" w:rsidTr="008B3048">
        <w:trPr>
          <w:trHeight w:val="194"/>
        </w:trPr>
        <w:tc>
          <w:tcPr>
            <w:tcW w:w="561" w:type="dxa"/>
          </w:tcPr>
          <w:p w14:paraId="2DDF5A40" w14:textId="76F09F8E" w:rsidR="006331B9" w:rsidRPr="005670E7" w:rsidRDefault="006331B9" w:rsidP="006331B9">
            <w:pPr>
              <w:jc w:val="center"/>
              <w:rPr>
                <w:sz w:val="21"/>
                <w:szCs w:val="21"/>
              </w:rPr>
            </w:pPr>
            <w:r w:rsidRPr="005670E7">
              <w:rPr>
                <w:sz w:val="21"/>
                <w:szCs w:val="21"/>
              </w:rPr>
              <w:t>2</w:t>
            </w:r>
          </w:p>
        </w:tc>
        <w:tc>
          <w:tcPr>
            <w:tcW w:w="3012" w:type="dxa"/>
          </w:tcPr>
          <w:p w14:paraId="6C962615" w14:textId="005AB565" w:rsidR="006331B9" w:rsidRPr="005670E7" w:rsidRDefault="006331B9" w:rsidP="006331B9">
            <w:pPr>
              <w:ind w:left="-57" w:right="-57"/>
              <w:rPr>
                <w:sz w:val="21"/>
                <w:szCs w:val="21"/>
              </w:rPr>
            </w:pPr>
            <w:r w:rsidRPr="005670E7">
              <w:rPr>
                <w:sz w:val="21"/>
                <w:szCs w:val="21"/>
              </w:rPr>
              <w:t>Экскурсионный поток в Московскую область</w:t>
            </w:r>
          </w:p>
        </w:tc>
        <w:tc>
          <w:tcPr>
            <w:tcW w:w="1134" w:type="dxa"/>
          </w:tcPr>
          <w:p w14:paraId="573FF5DA" w14:textId="5EA5FCDF" w:rsidR="006331B9" w:rsidRPr="005670E7" w:rsidRDefault="006331B9" w:rsidP="006331B9">
            <w:pPr>
              <w:ind w:left="-57" w:right="-57"/>
              <w:jc w:val="center"/>
              <w:rPr>
                <w:sz w:val="21"/>
                <w:szCs w:val="21"/>
              </w:rPr>
            </w:pPr>
            <w:r w:rsidRPr="005670E7">
              <w:rPr>
                <w:sz w:val="21"/>
                <w:szCs w:val="21"/>
              </w:rPr>
              <w:t>млн. чел.</w:t>
            </w:r>
          </w:p>
        </w:tc>
        <w:tc>
          <w:tcPr>
            <w:tcW w:w="5245" w:type="dxa"/>
          </w:tcPr>
          <w:p w14:paraId="163C0D76" w14:textId="01604F23"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E=</w:t>
            </w:r>
            <w:r w:rsidRPr="005670E7">
              <w:rPr>
                <w:rFonts w:ascii="Cambria Math" w:hAnsi="Cambria Math" w:cs="Cambria Math"/>
              </w:rPr>
              <w:t>〖</w:t>
            </w:r>
            <w:r w:rsidRPr="005670E7">
              <w:rPr>
                <w:rFonts w:ascii="Times New Roman" w:hAnsi="Times New Roman" w:cs="Times New Roman"/>
              </w:rPr>
              <w:t>E_R+E</w:t>
            </w:r>
            <w:r w:rsidRPr="005670E7">
              <w:rPr>
                <w:rFonts w:ascii="Cambria Math" w:hAnsi="Cambria Math" w:cs="Cambria Math"/>
              </w:rPr>
              <w:t>〗</w:t>
            </w:r>
            <w:r w:rsidRPr="005670E7">
              <w:rPr>
                <w:rFonts w:ascii="Times New Roman" w:hAnsi="Times New Roman" w:cs="Times New Roman"/>
              </w:rPr>
              <w:t>_DZ+E_</w:t>
            </w:r>
            <w:proofErr w:type="gramStart"/>
            <w:r w:rsidRPr="005670E7">
              <w:rPr>
                <w:rFonts w:ascii="Times New Roman" w:hAnsi="Times New Roman" w:cs="Times New Roman"/>
              </w:rPr>
              <w:t>BZ ,</w:t>
            </w:r>
            <w:proofErr w:type="gramEnd"/>
            <w:r w:rsidRPr="005670E7">
              <w:rPr>
                <w:rFonts w:ascii="Times New Roman" w:hAnsi="Times New Roman" w:cs="Times New Roman"/>
              </w:rPr>
              <w:t xml:space="preserve"> где:</w:t>
            </w:r>
          </w:p>
          <w:p w14:paraId="18DD21F0" w14:textId="77777777"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ab/>
              <w:t>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766BC542" w14:textId="77777777"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ab/>
              <w:t>E_R – количество экскурсионных прибытий жителей регионов Российской Федерации на территорию Московской области в течение года.</w:t>
            </w:r>
          </w:p>
          <w:p w14:paraId="1F7B6359" w14:textId="77777777"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ab/>
              <w:t>E_DZ – количество экскурсионных прибытий граждан стран дальнего зарубежья на территорию Московской области в течение года.</w:t>
            </w:r>
          </w:p>
          <w:p w14:paraId="4BC7A0B5" w14:textId="5B9F163C"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ab/>
              <w:t>E_BZ – количество экскурсионных прибытий граждан стран ближнего зарубежья на территорию Московской области в течение года.</w:t>
            </w:r>
          </w:p>
        </w:tc>
        <w:tc>
          <w:tcPr>
            <w:tcW w:w="4110" w:type="dxa"/>
          </w:tcPr>
          <w:p w14:paraId="446D2AE7" w14:textId="212713E0" w:rsidR="006331B9" w:rsidRPr="005670E7" w:rsidRDefault="006331B9" w:rsidP="006331B9">
            <w:pPr>
              <w:widowControl w:val="0"/>
              <w:autoSpaceDE w:val="0"/>
              <w:autoSpaceDN w:val="0"/>
              <w:adjustRightInd w:val="0"/>
              <w:ind w:left="-57" w:right="-57"/>
              <w:rPr>
                <w:sz w:val="21"/>
                <w:szCs w:val="21"/>
              </w:rPr>
            </w:pPr>
            <w:r w:rsidRPr="005670E7">
              <w:rPr>
                <w:sz w:val="21"/>
                <w:szCs w:val="21"/>
              </w:rPr>
              <w:t>Источником информации являются данные муниципального образования Московской области</w:t>
            </w:r>
          </w:p>
        </w:tc>
        <w:tc>
          <w:tcPr>
            <w:tcW w:w="1418" w:type="dxa"/>
          </w:tcPr>
          <w:p w14:paraId="2B13B005" w14:textId="733232BE" w:rsidR="006331B9" w:rsidRPr="005670E7" w:rsidRDefault="006331B9" w:rsidP="006331B9">
            <w:pPr>
              <w:widowControl w:val="0"/>
              <w:autoSpaceDE w:val="0"/>
              <w:autoSpaceDN w:val="0"/>
              <w:adjustRightInd w:val="0"/>
              <w:ind w:left="-57" w:right="-57"/>
              <w:jc w:val="center"/>
              <w:rPr>
                <w:sz w:val="21"/>
                <w:szCs w:val="21"/>
              </w:rPr>
            </w:pPr>
            <w:r w:rsidRPr="005670E7">
              <w:rPr>
                <w:sz w:val="21"/>
                <w:szCs w:val="21"/>
              </w:rPr>
              <w:t>Годовая</w:t>
            </w:r>
          </w:p>
        </w:tc>
      </w:tr>
      <w:tr w:rsidR="006331B9" w:rsidRPr="005670E7" w14:paraId="4524860B" w14:textId="77777777" w:rsidTr="008B3048">
        <w:trPr>
          <w:trHeight w:val="194"/>
        </w:trPr>
        <w:tc>
          <w:tcPr>
            <w:tcW w:w="561" w:type="dxa"/>
          </w:tcPr>
          <w:p w14:paraId="5AD08310" w14:textId="0826010D" w:rsidR="006331B9" w:rsidRPr="005670E7" w:rsidRDefault="006331B9" w:rsidP="006331B9">
            <w:pPr>
              <w:jc w:val="center"/>
              <w:rPr>
                <w:sz w:val="21"/>
                <w:szCs w:val="21"/>
              </w:rPr>
            </w:pPr>
            <w:r w:rsidRPr="005670E7">
              <w:rPr>
                <w:sz w:val="21"/>
                <w:szCs w:val="21"/>
              </w:rPr>
              <w:t>3</w:t>
            </w:r>
          </w:p>
        </w:tc>
        <w:tc>
          <w:tcPr>
            <w:tcW w:w="3012" w:type="dxa"/>
          </w:tcPr>
          <w:p w14:paraId="0C40D4B5" w14:textId="61DBD72A" w:rsidR="006331B9" w:rsidRPr="005670E7" w:rsidRDefault="006331B9" w:rsidP="006331B9">
            <w:pPr>
              <w:ind w:left="-57" w:right="-57"/>
              <w:rPr>
                <w:sz w:val="21"/>
                <w:szCs w:val="21"/>
              </w:rPr>
            </w:pPr>
            <w:r w:rsidRPr="005670E7">
              <w:rPr>
                <w:sz w:val="21"/>
                <w:szCs w:val="21"/>
              </w:rPr>
              <w:t>Численность лиц, размещенных в коллективных средствах размещения</w:t>
            </w:r>
          </w:p>
        </w:tc>
        <w:tc>
          <w:tcPr>
            <w:tcW w:w="1134" w:type="dxa"/>
          </w:tcPr>
          <w:p w14:paraId="2E2CD9B4" w14:textId="19F88FC7" w:rsidR="006331B9" w:rsidRPr="005670E7" w:rsidRDefault="006331B9" w:rsidP="006331B9">
            <w:pPr>
              <w:ind w:left="-57" w:right="-57"/>
              <w:jc w:val="center"/>
              <w:rPr>
                <w:sz w:val="21"/>
                <w:szCs w:val="21"/>
              </w:rPr>
            </w:pPr>
            <w:proofErr w:type="spellStart"/>
            <w:r w:rsidRPr="005670E7">
              <w:rPr>
                <w:sz w:val="21"/>
                <w:szCs w:val="21"/>
              </w:rPr>
              <w:t>тыс.чел</w:t>
            </w:r>
            <w:proofErr w:type="spellEnd"/>
            <w:r w:rsidRPr="005670E7">
              <w:rPr>
                <w:sz w:val="21"/>
                <w:szCs w:val="21"/>
              </w:rPr>
              <w:t>.</w:t>
            </w:r>
          </w:p>
        </w:tc>
        <w:tc>
          <w:tcPr>
            <w:tcW w:w="5245" w:type="dxa"/>
          </w:tcPr>
          <w:p w14:paraId="0E89E242" w14:textId="3B062B18" w:rsidR="006331B9" w:rsidRPr="005670E7" w:rsidRDefault="006331B9" w:rsidP="006331B9">
            <w:pPr>
              <w:pStyle w:val="ConsPlusNormal"/>
              <w:ind w:left="4" w:right="-57" w:hanging="4"/>
              <w:rPr>
                <w:rFonts w:ascii="Times New Roman" w:hAnsi="Times New Roman" w:cs="Times New Roman"/>
                <w:sz w:val="21"/>
                <w:szCs w:val="21"/>
              </w:rPr>
            </w:pPr>
            <w:proofErr w:type="spellStart"/>
            <w:r w:rsidRPr="005670E7">
              <w:rPr>
                <w:rFonts w:ascii="Times New Roman" w:hAnsi="Times New Roman" w:cs="Times New Roman"/>
                <w:sz w:val="21"/>
                <w:szCs w:val="21"/>
              </w:rPr>
              <w:t>Чтв</w:t>
            </w:r>
            <w:proofErr w:type="spellEnd"/>
            <w:r w:rsidRPr="005670E7">
              <w:rPr>
                <w:rFonts w:ascii="Times New Roman" w:hAnsi="Times New Roman" w:cs="Times New Roman"/>
                <w:sz w:val="21"/>
                <w:szCs w:val="21"/>
              </w:rPr>
              <w:t xml:space="preserve"> = </w:t>
            </w:r>
            <w:proofErr w:type="spellStart"/>
            <w:r w:rsidRPr="005670E7">
              <w:rPr>
                <w:rFonts w:ascii="Times New Roman" w:hAnsi="Times New Roman" w:cs="Times New Roman"/>
                <w:sz w:val="21"/>
                <w:szCs w:val="21"/>
              </w:rPr>
              <w:t>Чрт</w:t>
            </w:r>
            <w:proofErr w:type="spellEnd"/>
            <w:r w:rsidRPr="005670E7">
              <w:rPr>
                <w:rFonts w:ascii="Times New Roman" w:hAnsi="Times New Roman" w:cs="Times New Roman"/>
                <w:sz w:val="21"/>
                <w:szCs w:val="21"/>
              </w:rPr>
              <w:t xml:space="preserve"> + </w:t>
            </w:r>
            <w:proofErr w:type="spellStart"/>
            <w:r w:rsidRPr="005670E7">
              <w:rPr>
                <w:rFonts w:ascii="Times New Roman" w:hAnsi="Times New Roman" w:cs="Times New Roman"/>
                <w:sz w:val="21"/>
                <w:szCs w:val="21"/>
              </w:rPr>
              <w:t>Чит</w:t>
            </w:r>
            <w:proofErr w:type="spellEnd"/>
            <w:r w:rsidRPr="005670E7">
              <w:rPr>
                <w:rFonts w:ascii="Times New Roman" w:hAnsi="Times New Roman" w:cs="Times New Roman"/>
                <w:sz w:val="21"/>
                <w:szCs w:val="21"/>
              </w:rPr>
              <w:t>, где:</w:t>
            </w:r>
          </w:p>
          <w:p w14:paraId="5AB9B87F" w14:textId="77777777" w:rsidR="006331B9" w:rsidRPr="005670E7" w:rsidRDefault="006331B9" w:rsidP="006331B9">
            <w:pPr>
              <w:pStyle w:val="ConsPlusNormal"/>
              <w:ind w:left="4" w:right="-57" w:hanging="4"/>
              <w:rPr>
                <w:rFonts w:ascii="Times New Roman" w:hAnsi="Times New Roman" w:cs="Times New Roman"/>
                <w:sz w:val="21"/>
                <w:szCs w:val="21"/>
              </w:rPr>
            </w:pPr>
            <w:proofErr w:type="spellStart"/>
            <w:r w:rsidRPr="005670E7">
              <w:rPr>
                <w:rFonts w:ascii="Times New Roman" w:hAnsi="Times New Roman" w:cs="Times New Roman"/>
                <w:sz w:val="21"/>
                <w:szCs w:val="21"/>
              </w:rPr>
              <w:t>Чтв</w:t>
            </w:r>
            <w:proofErr w:type="spellEnd"/>
            <w:r w:rsidRPr="005670E7">
              <w:rPr>
                <w:rFonts w:ascii="Times New Roman" w:hAnsi="Times New Roman" w:cs="Times New Roman"/>
                <w:sz w:val="21"/>
                <w:szCs w:val="21"/>
              </w:rPr>
              <w:t xml:space="preserve"> - всего туристов, размещенных в КСР;</w:t>
            </w:r>
          </w:p>
          <w:p w14:paraId="21E7B4A8" w14:textId="77777777" w:rsidR="006331B9" w:rsidRPr="005670E7" w:rsidRDefault="006331B9" w:rsidP="006331B9">
            <w:pPr>
              <w:pStyle w:val="ConsPlusNormal"/>
              <w:ind w:left="4" w:right="-57" w:hanging="4"/>
              <w:rPr>
                <w:rFonts w:ascii="Times New Roman" w:hAnsi="Times New Roman" w:cs="Times New Roman"/>
                <w:sz w:val="21"/>
                <w:szCs w:val="21"/>
              </w:rPr>
            </w:pPr>
            <w:proofErr w:type="spellStart"/>
            <w:r w:rsidRPr="005670E7">
              <w:rPr>
                <w:rFonts w:ascii="Times New Roman" w:hAnsi="Times New Roman" w:cs="Times New Roman"/>
                <w:sz w:val="21"/>
                <w:szCs w:val="21"/>
              </w:rPr>
              <w:t>Чрт</w:t>
            </w:r>
            <w:proofErr w:type="spellEnd"/>
            <w:r w:rsidRPr="005670E7">
              <w:rPr>
                <w:rFonts w:ascii="Times New Roman" w:hAnsi="Times New Roman" w:cs="Times New Roman"/>
                <w:sz w:val="21"/>
                <w:szCs w:val="21"/>
              </w:rPr>
              <w:t xml:space="preserve"> - численность граждан Российской Федерации, размещенных в КСР;</w:t>
            </w:r>
          </w:p>
          <w:p w14:paraId="09A89FD7" w14:textId="510A66AC" w:rsidR="006331B9" w:rsidRPr="005670E7" w:rsidRDefault="006331B9" w:rsidP="006331B9">
            <w:pPr>
              <w:pStyle w:val="ConsPlusNormal"/>
              <w:ind w:left="4" w:right="-57" w:hanging="4"/>
              <w:rPr>
                <w:rFonts w:ascii="Times New Roman" w:hAnsi="Times New Roman" w:cs="Times New Roman"/>
                <w:sz w:val="21"/>
                <w:szCs w:val="21"/>
              </w:rPr>
            </w:pPr>
            <w:proofErr w:type="spellStart"/>
            <w:r w:rsidRPr="005670E7">
              <w:rPr>
                <w:rFonts w:ascii="Times New Roman" w:hAnsi="Times New Roman" w:cs="Times New Roman"/>
                <w:sz w:val="21"/>
                <w:szCs w:val="21"/>
              </w:rPr>
              <w:t>Чит</w:t>
            </w:r>
            <w:proofErr w:type="spellEnd"/>
            <w:r w:rsidRPr="005670E7">
              <w:rPr>
                <w:rFonts w:ascii="Times New Roman" w:hAnsi="Times New Roman" w:cs="Times New Roman"/>
                <w:sz w:val="21"/>
                <w:szCs w:val="21"/>
              </w:rPr>
              <w:t xml:space="preserve"> - численность иностранных граждан, размещенных в КСР</w:t>
            </w:r>
          </w:p>
        </w:tc>
        <w:tc>
          <w:tcPr>
            <w:tcW w:w="4110" w:type="dxa"/>
          </w:tcPr>
          <w:p w14:paraId="2508BF98" w14:textId="2C86D4E2" w:rsidR="006331B9" w:rsidRPr="005670E7" w:rsidRDefault="006331B9" w:rsidP="006331B9">
            <w:pPr>
              <w:rPr>
                <w:sz w:val="18"/>
                <w:szCs w:val="18"/>
              </w:rPr>
            </w:pPr>
            <w:r w:rsidRPr="005670E7">
              <w:rPr>
                <w:sz w:val="18"/>
                <w:szCs w:val="18"/>
              </w:rPr>
              <w:t>Формируется на основании статистической отчетности (</w:t>
            </w:r>
            <w:hyperlink r:id="rId12" w:history="1">
              <w:r w:rsidRPr="005670E7">
                <w:rPr>
                  <w:sz w:val="18"/>
                  <w:szCs w:val="18"/>
                </w:rPr>
                <w:t>форма</w:t>
              </w:r>
            </w:hyperlink>
            <w:r w:rsidRPr="005670E7">
              <w:rPr>
                <w:sz w:val="18"/>
                <w:szCs w:val="18"/>
              </w:rPr>
              <w:t xml:space="preserve">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p>
        </w:tc>
        <w:tc>
          <w:tcPr>
            <w:tcW w:w="1418" w:type="dxa"/>
          </w:tcPr>
          <w:p w14:paraId="5BAADE71" w14:textId="2C06B1E8" w:rsidR="006331B9" w:rsidRPr="005670E7" w:rsidRDefault="006331B9" w:rsidP="006331B9">
            <w:pPr>
              <w:widowControl w:val="0"/>
              <w:autoSpaceDE w:val="0"/>
              <w:autoSpaceDN w:val="0"/>
              <w:adjustRightInd w:val="0"/>
              <w:ind w:left="-57" w:right="-57"/>
              <w:jc w:val="center"/>
              <w:rPr>
                <w:rFonts w:eastAsiaTheme="minorEastAsia"/>
                <w:sz w:val="21"/>
                <w:szCs w:val="21"/>
              </w:rPr>
            </w:pPr>
            <w:r w:rsidRPr="005670E7">
              <w:rPr>
                <w:sz w:val="21"/>
                <w:szCs w:val="21"/>
              </w:rPr>
              <w:t>Годовая</w:t>
            </w:r>
          </w:p>
        </w:tc>
      </w:tr>
      <w:tr w:rsidR="006331B9" w:rsidRPr="005670E7" w14:paraId="0E786E22" w14:textId="77777777" w:rsidTr="008B3048">
        <w:trPr>
          <w:trHeight w:val="194"/>
        </w:trPr>
        <w:tc>
          <w:tcPr>
            <w:tcW w:w="561" w:type="dxa"/>
          </w:tcPr>
          <w:p w14:paraId="4C76523B" w14:textId="0F0326B1" w:rsidR="006331B9" w:rsidRPr="005670E7" w:rsidRDefault="006331B9" w:rsidP="006331B9">
            <w:pPr>
              <w:jc w:val="center"/>
              <w:rPr>
                <w:sz w:val="21"/>
                <w:szCs w:val="21"/>
              </w:rPr>
            </w:pPr>
            <w:r w:rsidRPr="005670E7">
              <w:rPr>
                <w:sz w:val="21"/>
                <w:szCs w:val="21"/>
              </w:rPr>
              <w:t>4</w:t>
            </w:r>
          </w:p>
        </w:tc>
        <w:tc>
          <w:tcPr>
            <w:tcW w:w="3012" w:type="dxa"/>
          </w:tcPr>
          <w:p w14:paraId="723D8A8E" w14:textId="49DA5CCB" w:rsidR="006331B9" w:rsidRPr="005670E7" w:rsidRDefault="006331B9" w:rsidP="006331B9">
            <w:pPr>
              <w:ind w:left="-57" w:right="-57"/>
              <w:rPr>
                <w:sz w:val="21"/>
                <w:szCs w:val="21"/>
              </w:rPr>
            </w:pPr>
            <w:r w:rsidRPr="005670E7">
              <w:rPr>
                <w:sz w:val="21"/>
                <w:szCs w:val="21"/>
              </w:rPr>
              <w:t>Объем платных туристских услуг, оказанных населению</w:t>
            </w:r>
          </w:p>
        </w:tc>
        <w:tc>
          <w:tcPr>
            <w:tcW w:w="1134" w:type="dxa"/>
          </w:tcPr>
          <w:p w14:paraId="3DF963B8" w14:textId="134015D9" w:rsidR="006331B9" w:rsidRPr="005670E7" w:rsidRDefault="006331B9" w:rsidP="006331B9">
            <w:pPr>
              <w:ind w:left="-57" w:right="-57"/>
              <w:jc w:val="center"/>
              <w:rPr>
                <w:sz w:val="21"/>
                <w:szCs w:val="21"/>
              </w:rPr>
            </w:pPr>
            <w:r w:rsidRPr="005670E7">
              <w:rPr>
                <w:sz w:val="21"/>
                <w:szCs w:val="21"/>
              </w:rPr>
              <w:t>млн. рублей</w:t>
            </w:r>
          </w:p>
        </w:tc>
        <w:tc>
          <w:tcPr>
            <w:tcW w:w="5245" w:type="dxa"/>
          </w:tcPr>
          <w:p w14:paraId="42F66622" w14:textId="2B6D11F9" w:rsidR="006331B9" w:rsidRPr="005670E7" w:rsidRDefault="006331B9" w:rsidP="006331B9">
            <w:pPr>
              <w:pStyle w:val="ConsPlusNormal"/>
              <w:ind w:left="4" w:right="-57" w:hanging="4"/>
              <w:rPr>
                <w:rFonts w:ascii="Times New Roman" w:hAnsi="Times New Roman" w:cs="Times New Roman"/>
              </w:rPr>
            </w:pPr>
            <w:proofErr w:type="spellStart"/>
            <w:r w:rsidRPr="005670E7">
              <w:rPr>
                <w:rFonts w:ascii="Times New Roman" w:hAnsi="Times New Roman" w:cs="Times New Roman"/>
              </w:rPr>
              <w:t>Vо</w:t>
            </w:r>
            <w:proofErr w:type="spellEnd"/>
            <w:r w:rsidRPr="005670E7">
              <w:rPr>
                <w:rFonts w:ascii="Times New Roman" w:hAnsi="Times New Roman" w:cs="Times New Roman"/>
              </w:rPr>
              <w:t>= ∑</w:t>
            </w:r>
            <w:proofErr w:type="spellStart"/>
            <w:r w:rsidRPr="005670E7">
              <w:rPr>
                <w:rFonts w:ascii="Times New Roman" w:hAnsi="Times New Roman" w:cs="Times New Roman"/>
              </w:rPr>
              <w:t>кср</w:t>
            </w:r>
            <w:proofErr w:type="spellEnd"/>
            <w:r w:rsidRPr="005670E7">
              <w:rPr>
                <w:rFonts w:ascii="Times New Roman" w:hAnsi="Times New Roman" w:cs="Times New Roman"/>
              </w:rPr>
              <w:t xml:space="preserve"> + ∑</w:t>
            </w:r>
            <w:proofErr w:type="spellStart"/>
            <w:r w:rsidRPr="005670E7">
              <w:rPr>
                <w:rFonts w:ascii="Times New Roman" w:hAnsi="Times New Roman" w:cs="Times New Roman"/>
              </w:rPr>
              <w:t>ск</w:t>
            </w:r>
            <w:proofErr w:type="spellEnd"/>
            <w:r w:rsidRPr="005670E7">
              <w:rPr>
                <w:rFonts w:ascii="Times New Roman" w:hAnsi="Times New Roman" w:cs="Times New Roman"/>
              </w:rPr>
              <w:t xml:space="preserve"> + ∑</w:t>
            </w:r>
            <w:proofErr w:type="spellStart"/>
            <w:r w:rsidRPr="005670E7">
              <w:rPr>
                <w:rFonts w:ascii="Times New Roman" w:hAnsi="Times New Roman" w:cs="Times New Roman"/>
              </w:rPr>
              <w:t>тф</w:t>
            </w:r>
            <w:proofErr w:type="spellEnd"/>
            <w:r w:rsidRPr="005670E7">
              <w:rPr>
                <w:rFonts w:ascii="Times New Roman" w:hAnsi="Times New Roman" w:cs="Times New Roman"/>
              </w:rPr>
              <w:t xml:space="preserve">, где:                                                                                                                       </w:t>
            </w:r>
          </w:p>
          <w:p w14:paraId="01B90D62" w14:textId="77777777" w:rsidR="006331B9" w:rsidRPr="005670E7" w:rsidRDefault="006331B9" w:rsidP="006331B9">
            <w:pPr>
              <w:pStyle w:val="ConsPlusNormal"/>
              <w:ind w:left="4" w:right="-57" w:hanging="4"/>
              <w:rPr>
                <w:rFonts w:ascii="Times New Roman" w:hAnsi="Times New Roman" w:cs="Times New Roman"/>
              </w:rPr>
            </w:pPr>
            <w:proofErr w:type="spellStart"/>
            <w:r w:rsidRPr="005670E7">
              <w:rPr>
                <w:rFonts w:ascii="Times New Roman" w:hAnsi="Times New Roman" w:cs="Times New Roman"/>
              </w:rPr>
              <w:lastRenderedPageBreak/>
              <w:t>Vо</w:t>
            </w:r>
            <w:proofErr w:type="spellEnd"/>
            <w:r w:rsidRPr="005670E7">
              <w:rPr>
                <w:rFonts w:ascii="Times New Roman" w:hAnsi="Times New Roman" w:cs="Times New Roman"/>
              </w:rPr>
              <w:t xml:space="preserve"> - общий объем платных туристских услуг, оказываемых населению;                       </w:t>
            </w:r>
          </w:p>
          <w:p w14:paraId="334312B6" w14:textId="77777777"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w:t>
            </w:r>
            <w:proofErr w:type="spellStart"/>
            <w:r w:rsidRPr="005670E7">
              <w:rPr>
                <w:rFonts w:ascii="Times New Roman" w:hAnsi="Times New Roman" w:cs="Times New Roman"/>
              </w:rPr>
              <w:t>кср</w:t>
            </w:r>
            <w:proofErr w:type="spellEnd"/>
            <w:r w:rsidRPr="005670E7">
              <w:rPr>
                <w:rFonts w:ascii="Times New Roman" w:hAnsi="Times New Roman" w:cs="Times New Roman"/>
              </w:rPr>
              <w:t xml:space="preserve"> - услуги гостиниц и аналогичные услуги по предоставлению временного жилья;     </w:t>
            </w:r>
          </w:p>
          <w:p w14:paraId="2F31AD1B" w14:textId="77777777"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w:t>
            </w:r>
            <w:proofErr w:type="spellStart"/>
            <w:r w:rsidRPr="005670E7">
              <w:rPr>
                <w:rFonts w:ascii="Times New Roman" w:hAnsi="Times New Roman" w:cs="Times New Roman"/>
              </w:rPr>
              <w:t>ск</w:t>
            </w:r>
            <w:proofErr w:type="spellEnd"/>
            <w:r w:rsidRPr="005670E7">
              <w:rPr>
                <w:rFonts w:ascii="Times New Roman" w:hAnsi="Times New Roman" w:cs="Times New Roman"/>
              </w:rPr>
              <w:t xml:space="preserve"> - услуги специализированных коллективных средств размещения (санаторно-курортные организации)                                                                                       </w:t>
            </w:r>
          </w:p>
          <w:p w14:paraId="237366AF" w14:textId="1FCABF40" w:rsidR="006331B9" w:rsidRPr="005670E7" w:rsidRDefault="006331B9" w:rsidP="006331B9">
            <w:pPr>
              <w:pStyle w:val="ConsPlusNormal"/>
              <w:ind w:left="4" w:right="-57" w:hanging="4"/>
              <w:rPr>
                <w:rFonts w:ascii="Times New Roman" w:hAnsi="Times New Roman" w:cs="Times New Roman"/>
              </w:rPr>
            </w:pPr>
            <w:r w:rsidRPr="005670E7">
              <w:rPr>
                <w:rFonts w:ascii="Times New Roman" w:hAnsi="Times New Roman" w:cs="Times New Roman"/>
              </w:rPr>
              <w:t>∑</w:t>
            </w:r>
            <w:proofErr w:type="spellStart"/>
            <w:r w:rsidRPr="005670E7">
              <w:rPr>
                <w:rFonts w:ascii="Times New Roman" w:hAnsi="Times New Roman" w:cs="Times New Roman"/>
              </w:rPr>
              <w:t>тф</w:t>
            </w:r>
            <w:proofErr w:type="spellEnd"/>
            <w:r w:rsidRPr="005670E7">
              <w:rPr>
                <w:rFonts w:ascii="Times New Roman" w:hAnsi="Times New Roman" w:cs="Times New Roman"/>
              </w:rPr>
              <w:t xml:space="preserve"> - услуги туристических агентств, туроператоров и прочие услуги по бронированию и сопутствующие им услуги</w:t>
            </w:r>
          </w:p>
        </w:tc>
        <w:tc>
          <w:tcPr>
            <w:tcW w:w="4110" w:type="dxa"/>
          </w:tcPr>
          <w:p w14:paraId="1D36FD13" w14:textId="58665972" w:rsidR="006331B9" w:rsidRPr="005670E7" w:rsidRDefault="006331B9" w:rsidP="006331B9">
            <w:pPr>
              <w:widowControl w:val="0"/>
              <w:autoSpaceDE w:val="0"/>
              <w:autoSpaceDN w:val="0"/>
              <w:adjustRightInd w:val="0"/>
              <w:ind w:left="-57" w:right="-57"/>
              <w:rPr>
                <w:sz w:val="18"/>
                <w:szCs w:val="18"/>
              </w:rPr>
            </w:pPr>
            <w:r w:rsidRPr="005670E7">
              <w:rPr>
                <w:sz w:val="18"/>
                <w:szCs w:val="18"/>
              </w:rPr>
              <w:lastRenderedPageBreak/>
              <w:t>Формируется на основании статистической отчетности (</w:t>
            </w:r>
            <w:hyperlink r:id="rId13" w:history="1">
              <w:r w:rsidRPr="005670E7">
                <w:rPr>
                  <w:sz w:val="18"/>
                  <w:szCs w:val="18"/>
                </w:rPr>
                <w:t>форма</w:t>
              </w:r>
            </w:hyperlink>
            <w:r w:rsidRPr="005670E7">
              <w:rPr>
                <w:sz w:val="18"/>
                <w:szCs w:val="18"/>
              </w:rPr>
              <w:t xml:space="preserve"> федерального статистического </w:t>
            </w:r>
            <w:r w:rsidRPr="005670E7">
              <w:rPr>
                <w:sz w:val="18"/>
                <w:szCs w:val="18"/>
              </w:rPr>
              <w:lastRenderedPageBreak/>
              <w:t>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p>
        </w:tc>
        <w:tc>
          <w:tcPr>
            <w:tcW w:w="1418" w:type="dxa"/>
          </w:tcPr>
          <w:p w14:paraId="61978FE7" w14:textId="17E3DCF6" w:rsidR="006331B9" w:rsidRPr="005670E7" w:rsidRDefault="006331B9" w:rsidP="006331B9">
            <w:pPr>
              <w:widowControl w:val="0"/>
              <w:autoSpaceDE w:val="0"/>
              <w:autoSpaceDN w:val="0"/>
              <w:adjustRightInd w:val="0"/>
              <w:ind w:left="-57" w:right="-57"/>
              <w:jc w:val="center"/>
              <w:rPr>
                <w:rFonts w:eastAsiaTheme="minorEastAsia"/>
                <w:sz w:val="21"/>
                <w:szCs w:val="21"/>
              </w:rPr>
            </w:pPr>
            <w:r w:rsidRPr="005670E7">
              <w:rPr>
                <w:sz w:val="21"/>
                <w:szCs w:val="21"/>
              </w:rPr>
              <w:lastRenderedPageBreak/>
              <w:t>Годовая</w:t>
            </w:r>
          </w:p>
        </w:tc>
      </w:tr>
    </w:tbl>
    <w:p w14:paraId="2EC2996D" w14:textId="77777777" w:rsidR="008B3048" w:rsidRPr="005670E7" w:rsidRDefault="008B3048" w:rsidP="008B3048"/>
    <w:p w14:paraId="7A84B6B9" w14:textId="77777777" w:rsidR="008B3048" w:rsidRPr="005670E7" w:rsidRDefault="008B3048" w:rsidP="008B3048">
      <w:pPr>
        <w:autoSpaceDE w:val="0"/>
        <w:autoSpaceDN w:val="0"/>
        <w:adjustRightInd w:val="0"/>
        <w:ind w:firstLine="709"/>
        <w:jc w:val="center"/>
        <w:rPr>
          <w:b/>
        </w:rPr>
      </w:pPr>
      <w:r w:rsidRPr="005670E7">
        <w:rPr>
          <w:b/>
        </w:rPr>
        <w:t xml:space="preserve">5. Методика определения результатов выполнения мероприятий </w:t>
      </w:r>
    </w:p>
    <w:p w14:paraId="3ABDE72F" w14:textId="77777777" w:rsidR="00BF56AF" w:rsidRPr="005670E7" w:rsidRDefault="008B3048" w:rsidP="008B3048">
      <w:pPr>
        <w:autoSpaceDE w:val="0"/>
        <w:autoSpaceDN w:val="0"/>
        <w:adjustRightInd w:val="0"/>
        <w:ind w:firstLine="709"/>
        <w:jc w:val="center"/>
        <w:rPr>
          <w:b/>
        </w:rPr>
      </w:pPr>
      <w:r w:rsidRPr="005670E7">
        <w:rPr>
          <w:b/>
        </w:rPr>
        <w:t xml:space="preserve">муниципальной программы Городского округа Шатура </w:t>
      </w:r>
    </w:p>
    <w:p w14:paraId="7853C6E4" w14:textId="225AD622" w:rsidR="008B3048" w:rsidRPr="005670E7" w:rsidRDefault="008B3048" w:rsidP="008B3048">
      <w:pPr>
        <w:autoSpaceDE w:val="0"/>
        <w:autoSpaceDN w:val="0"/>
        <w:adjustRightInd w:val="0"/>
        <w:ind w:firstLine="709"/>
        <w:jc w:val="center"/>
        <w:rPr>
          <w:b/>
        </w:rPr>
      </w:pPr>
      <w:r w:rsidRPr="005670E7">
        <w:rPr>
          <w:b/>
        </w:rPr>
        <w:t>«Культура и туризм»</w:t>
      </w:r>
    </w:p>
    <w:p w14:paraId="41021C8D" w14:textId="77777777" w:rsidR="008B3048" w:rsidRPr="005670E7" w:rsidRDefault="008B3048" w:rsidP="008B3048"/>
    <w:tbl>
      <w:tblPr>
        <w:tblW w:w="155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559"/>
        <w:gridCol w:w="1413"/>
        <w:gridCol w:w="1414"/>
        <w:gridCol w:w="5106"/>
        <w:gridCol w:w="1158"/>
        <w:gridCol w:w="4212"/>
      </w:tblGrid>
      <w:tr w:rsidR="008B3048" w:rsidRPr="005670E7" w14:paraId="490F9BB2" w14:textId="77777777" w:rsidTr="00AE40CA">
        <w:tc>
          <w:tcPr>
            <w:tcW w:w="690" w:type="dxa"/>
          </w:tcPr>
          <w:p w14:paraId="090E33A7" w14:textId="77777777" w:rsidR="008B3048" w:rsidRPr="005670E7" w:rsidRDefault="008B3048" w:rsidP="008B3048">
            <w:pPr>
              <w:tabs>
                <w:tab w:val="center" w:pos="7852"/>
              </w:tabs>
              <w:jc w:val="center"/>
              <w:rPr>
                <w:sz w:val="21"/>
                <w:szCs w:val="21"/>
              </w:rPr>
            </w:pPr>
            <w:r w:rsidRPr="005670E7">
              <w:rPr>
                <w:sz w:val="21"/>
                <w:szCs w:val="21"/>
              </w:rPr>
              <w:t>№ п/п</w:t>
            </w:r>
          </w:p>
        </w:tc>
        <w:tc>
          <w:tcPr>
            <w:tcW w:w="1559" w:type="dxa"/>
          </w:tcPr>
          <w:p w14:paraId="00E04CC3" w14:textId="77777777" w:rsidR="008B3048" w:rsidRPr="005670E7" w:rsidRDefault="008B3048" w:rsidP="008B3048">
            <w:pPr>
              <w:tabs>
                <w:tab w:val="center" w:pos="7852"/>
              </w:tabs>
              <w:jc w:val="center"/>
              <w:rPr>
                <w:sz w:val="21"/>
                <w:szCs w:val="21"/>
              </w:rPr>
            </w:pPr>
            <w:r w:rsidRPr="005670E7">
              <w:rPr>
                <w:sz w:val="21"/>
                <w:szCs w:val="21"/>
              </w:rPr>
              <w:t>№ подпрограммы</w:t>
            </w:r>
          </w:p>
        </w:tc>
        <w:tc>
          <w:tcPr>
            <w:tcW w:w="1413" w:type="dxa"/>
          </w:tcPr>
          <w:p w14:paraId="37ED8612" w14:textId="77777777" w:rsidR="008B3048" w:rsidRPr="005670E7" w:rsidRDefault="008B3048" w:rsidP="008B3048">
            <w:pPr>
              <w:tabs>
                <w:tab w:val="center" w:pos="7852"/>
              </w:tabs>
              <w:jc w:val="center"/>
              <w:rPr>
                <w:sz w:val="21"/>
                <w:szCs w:val="21"/>
              </w:rPr>
            </w:pPr>
            <w:r w:rsidRPr="005670E7">
              <w:rPr>
                <w:sz w:val="21"/>
                <w:szCs w:val="21"/>
              </w:rPr>
              <w:t>№ основного мероприятия</w:t>
            </w:r>
          </w:p>
        </w:tc>
        <w:tc>
          <w:tcPr>
            <w:tcW w:w="1414" w:type="dxa"/>
          </w:tcPr>
          <w:p w14:paraId="2E3D20FB" w14:textId="77777777" w:rsidR="008B3048" w:rsidRPr="005670E7" w:rsidRDefault="008B3048" w:rsidP="008B3048">
            <w:pPr>
              <w:tabs>
                <w:tab w:val="center" w:pos="7852"/>
              </w:tabs>
              <w:jc w:val="center"/>
              <w:rPr>
                <w:sz w:val="21"/>
                <w:szCs w:val="21"/>
              </w:rPr>
            </w:pPr>
            <w:r w:rsidRPr="005670E7">
              <w:rPr>
                <w:sz w:val="21"/>
                <w:szCs w:val="21"/>
              </w:rPr>
              <w:t>№ мероприятия</w:t>
            </w:r>
          </w:p>
        </w:tc>
        <w:tc>
          <w:tcPr>
            <w:tcW w:w="5106" w:type="dxa"/>
          </w:tcPr>
          <w:p w14:paraId="7A270436" w14:textId="77777777" w:rsidR="008B3048" w:rsidRPr="005670E7" w:rsidRDefault="008B3048" w:rsidP="008B3048">
            <w:pPr>
              <w:tabs>
                <w:tab w:val="center" w:pos="7852"/>
              </w:tabs>
              <w:jc w:val="center"/>
              <w:rPr>
                <w:sz w:val="21"/>
                <w:szCs w:val="21"/>
              </w:rPr>
            </w:pPr>
            <w:r w:rsidRPr="005670E7">
              <w:rPr>
                <w:sz w:val="21"/>
                <w:szCs w:val="21"/>
              </w:rPr>
              <w:t>Наименование результата</w:t>
            </w:r>
          </w:p>
        </w:tc>
        <w:tc>
          <w:tcPr>
            <w:tcW w:w="1158" w:type="dxa"/>
          </w:tcPr>
          <w:p w14:paraId="45D99350" w14:textId="77777777" w:rsidR="008B3048" w:rsidRPr="005670E7" w:rsidRDefault="008B3048" w:rsidP="008B3048">
            <w:pPr>
              <w:tabs>
                <w:tab w:val="center" w:pos="7852"/>
              </w:tabs>
              <w:jc w:val="center"/>
              <w:rPr>
                <w:sz w:val="21"/>
                <w:szCs w:val="21"/>
              </w:rPr>
            </w:pPr>
            <w:r w:rsidRPr="005670E7">
              <w:rPr>
                <w:sz w:val="21"/>
                <w:szCs w:val="21"/>
              </w:rPr>
              <w:t>Единица измерения</w:t>
            </w:r>
          </w:p>
        </w:tc>
        <w:tc>
          <w:tcPr>
            <w:tcW w:w="4212" w:type="dxa"/>
          </w:tcPr>
          <w:p w14:paraId="46F53C1A" w14:textId="77777777" w:rsidR="008B3048" w:rsidRPr="005670E7" w:rsidRDefault="008B3048" w:rsidP="008B3048">
            <w:pPr>
              <w:tabs>
                <w:tab w:val="center" w:pos="7852"/>
              </w:tabs>
              <w:jc w:val="center"/>
              <w:rPr>
                <w:sz w:val="20"/>
                <w:szCs w:val="20"/>
              </w:rPr>
            </w:pPr>
            <w:r w:rsidRPr="005670E7">
              <w:rPr>
                <w:sz w:val="20"/>
                <w:szCs w:val="20"/>
              </w:rPr>
              <w:t>Порядок определения значений</w:t>
            </w:r>
          </w:p>
        </w:tc>
      </w:tr>
      <w:tr w:rsidR="008B3048" w:rsidRPr="005670E7" w14:paraId="1FC92B77" w14:textId="77777777" w:rsidTr="00AE40CA">
        <w:tc>
          <w:tcPr>
            <w:tcW w:w="690" w:type="dxa"/>
          </w:tcPr>
          <w:p w14:paraId="76D4C4DE" w14:textId="77777777" w:rsidR="008B3048" w:rsidRPr="005670E7" w:rsidRDefault="008B3048" w:rsidP="008B3048">
            <w:pPr>
              <w:tabs>
                <w:tab w:val="center" w:pos="7852"/>
              </w:tabs>
              <w:jc w:val="center"/>
              <w:rPr>
                <w:sz w:val="21"/>
                <w:szCs w:val="21"/>
              </w:rPr>
            </w:pPr>
            <w:r w:rsidRPr="005670E7">
              <w:rPr>
                <w:sz w:val="21"/>
                <w:szCs w:val="21"/>
              </w:rPr>
              <w:t>1</w:t>
            </w:r>
          </w:p>
        </w:tc>
        <w:tc>
          <w:tcPr>
            <w:tcW w:w="1559" w:type="dxa"/>
          </w:tcPr>
          <w:p w14:paraId="5B91643E" w14:textId="77777777" w:rsidR="008B3048" w:rsidRPr="005670E7" w:rsidRDefault="008B3048" w:rsidP="008B3048">
            <w:pPr>
              <w:tabs>
                <w:tab w:val="center" w:pos="7852"/>
              </w:tabs>
              <w:jc w:val="center"/>
              <w:rPr>
                <w:sz w:val="21"/>
                <w:szCs w:val="21"/>
              </w:rPr>
            </w:pPr>
            <w:r w:rsidRPr="005670E7">
              <w:rPr>
                <w:sz w:val="21"/>
                <w:szCs w:val="21"/>
              </w:rPr>
              <w:t>2</w:t>
            </w:r>
          </w:p>
        </w:tc>
        <w:tc>
          <w:tcPr>
            <w:tcW w:w="1413" w:type="dxa"/>
          </w:tcPr>
          <w:p w14:paraId="73BF986E" w14:textId="77777777" w:rsidR="008B3048" w:rsidRPr="005670E7" w:rsidRDefault="008B3048" w:rsidP="008B3048">
            <w:pPr>
              <w:tabs>
                <w:tab w:val="center" w:pos="7852"/>
              </w:tabs>
              <w:jc w:val="center"/>
              <w:rPr>
                <w:sz w:val="21"/>
                <w:szCs w:val="21"/>
              </w:rPr>
            </w:pPr>
            <w:r w:rsidRPr="005670E7">
              <w:rPr>
                <w:sz w:val="21"/>
                <w:szCs w:val="21"/>
              </w:rPr>
              <w:t>3</w:t>
            </w:r>
          </w:p>
        </w:tc>
        <w:tc>
          <w:tcPr>
            <w:tcW w:w="1414" w:type="dxa"/>
          </w:tcPr>
          <w:p w14:paraId="1847A21C" w14:textId="77777777" w:rsidR="008B3048" w:rsidRPr="005670E7" w:rsidRDefault="008B3048" w:rsidP="008B3048">
            <w:pPr>
              <w:tabs>
                <w:tab w:val="center" w:pos="7852"/>
              </w:tabs>
              <w:jc w:val="center"/>
              <w:rPr>
                <w:sz w:val="21"/>
                <w:szCs w:val="21"/>
              </w:rPr>
            </w:pPr>
            <w:r w:rsidRPr="005670E7">
              <w:rPr>
                <w:sz w:val="21"/>
                <w:szCs w:val="21"/>
              </w:rPr>
              <w:t>4</w:t>
            </w:r>
          </w:p>
        </w:tc>
        <w:tc>
          <w:tcPr>
            <w:tcW w:w="5106" w:type="dxa"/>
          </w:tcPr>
          <w:p w14:paraId="0F22C040" w14:textId="77777777" w:rsidR="008B3048" w:rsidRPr="005670E7" w:rsidRDefault="008B3048" w:rsidP="008B3048">
            <w:pPr>
              <w:tabs>
                <w:tab w:val="center" w:pos="7852"/>
              </w:tabs>
              <w:jc w:val="center"/>
              <w:rPr>
                <w:sz w:val="21"/>
                <w:szCs w:val="21"/>
              </w:rPr>
            </w:pPr>
            <w:r w:rsidRPr="005670E7">
              <w:rPr>
                <w:sz w:val="21"/>
                <w:szCs w:val="21"/>
              </w:rPr>
              <w:t>5</w:t>
            </w:r>
          </w:p>
        </w:tc>
        <w:tc>
          <w:tcPr>
            <w:tcW w:w="1158" w:type="dxa"/>
          </w:tcPr>
          <w:p w14:paraId="433613F1" w14:textId="77777777" w:rsidR="008B3048" w:rsidRPr="005670E7" w:rsidRDefault="008B3048" w:rsidP="008B3048">
            <w:pPr>
              <w:tabs>
                <w:tab w:val="center" w:pos="7852"/>
              </w:tabs>
              <w:jc w:val="center"/>
              <w:rPr>
                <w:sz w:val="21"/>
                <w:szCs w:val="21"/>
              </w:rPr>
            </w:pPr>
            <w:r w:rsidRPr="005670E7">
              <w:rPr>
                <w:sz w:val="21"/>
                <w:szCs w:val="21"/>
              </w:rPr>
              <w:t>6</w:t>
            </w:r>
          </w:p>
        </w:tc>
        <w:tc>
          <w:tcPr>
            <w:tcW w:w="4212" w:type="dxa"/>
          </w:tcPr>
          <w:p w14:paraId="0CA7E357" w14:textId="77777777" w:rsidR="008B3048" w:rsidRPr="005670E7" w:rsidRDefault="008B3048" w:rsidP="008B3048">
            <w:pPr>
              <w:tabs>
                <w:tab w:val="center" w:pos="7852"/>
              </w:tabs>
              <w:jc w:val="center"/>
              <w:rPr>
                <w:sz w:val="20"/>
                <w:szCs w:val="20"/>
              </w:rPr>
            </w:pPr>
            <w:r w:rsidRPr="005670E7">
              <w:rPr>
                <w:sz w:val="20"/>
                <w:szCs w:val="20"/>
              </w:rPr>
              <w:t>7</w:t>
            </w:r>
          </w:p>
        </w:tc>
      </w:tr>
      <w:tr w:rsidR="00DB50E4" w:rsidRPr="005670E7" w14:paraId="641802E1" w14:textId="77777777" w:rsidTr="00AE40CA">
        <w:tc>
          <w:tcPr>
            <w:tcW w:w="690" w:type="dxa"/>
          </w:tcPr>
          <w:p w14:paraId="03954A2D" w14:textId="2BC8CA68" w:rsidR="00DB50E4" w:rsidRPr="005670E7" w:rsidRDefault="00DB50E4" w:rsidP="00DB50E4">
            <w:pPr>
              <w:tabs>
                <w:tab w:val="center" w:pos="7852"/>
              </w:tabs>
              <w:jc w:val="center"/>
              <w:rPr>
                <w:sz w:val="21"/>
                <w:szCs w:val="21"/>
              </w:rPr>
            </w:pPr>
            <w:r w:rsidRPr="005670E7">
              <w:rPr>
                <w:sz w:val="20"/>
                <w:szCs w:val="20"/>
              </w:rPr>
              <w:t>1.</w:t>
            </w:r>
          </w:p>
        </w:tc>
        <w:tc>
          <w:tcPr>
            <w:tcW w:w="1559" w:type="dxa"/>
          </w:tcPr>
          <w:p w14:paraId="114B60F0" w14:textId="0011FA11" w:rsidR="00DB50E4" w:rsidRPr="005670E7" w:rsidRDefault="00DB50E4" w:rsidP="00DB50E4">
            <w:pPr>
              <w:tabs>
                <w:tab w:val="center" w:pos="7852"/>
              </w:tabs>
              <w:jc w:val="center"/>
              <w:rPr>
                <w:sz w:val="21"/>
                <w:szCs w:val="21"/>
              </w:rPr>
            </w:pPr>
            <w:r w:rsidRPr="005670E7">
              <w:rPr>
                <w:sz w:val="20"/>
                <w:szCs w:val="20"/>
              </w:rPr>
              <w:t>2</w:t>
            </w:r>
          </w:p>
        </w:tc>
        <w:tc>
          <w:tcPr>
            <w:tcW w:w="1413" w:type="dxa"/>
          </w:tcPr>
          <w:p w14:paraId="13D2A0B2" w14:textId="0E990FBF" w:rsidR="00DB50E4" w:rsidRPr="005670E7" w:rsidRDefault="00DB50E4" w:rsidP="00DB50E4">
            <w:pPr>
              <w:tabs>
                <w:tab w:val="center" w:pos="7852"/>
              </w:tabs>
              <w:jc w:val="center"/>
              <w:rPr>
                <w:sz w:val="21"/>
                <w:szCs w:val="21"/>
              </w:rPr>
            </w:pPr>
            <w:r w:rsidRPr="005670E7">
              <w:rPr>
                <w:sz w:val="20"/>
                <w:szCs w:val="20"/>
              </w:rPr>
              <w:t>01</w:t>
            </w:r>
          </w:p>
        </w:tc>
        <w:tc>
          <w:tcPr>
            <w:tcW w:w="1414" w:type="dxa"/>
          </w:tcPr>
          <w:p w14:paraId="126B8769" w14:textId="44EF8630" w:rsidR="00DB50E4" w:rsidRPr="005670E7" w:rsidRDefault="00DB50E4" w:rsidP="00DB50E4">
            <w:pPr>
              <w:tabs>
                <w:tab w:val="center" w:pos="7852"/>
              </w:tabs>
              <w:jc w:val="center"/>
              <w:rPr>
                <w:sz w:val="21"/>
                <w:szCs w:val="21"/>
              </w:rPr>
            </w:pPr>
            <w:r w:rsidRPr="005670E7">
              <w:rPr>
                <w:sz w:val="20"/>
                <w:szCs w:val="20"/>
              </w:rPr>
              <w:t>01</w:t>
            </w:r>
          </w:p>
        </w:tc>
        <w:tc>
          <w:tcPr>
            <w:tcW w:w="5106" w:type="dxa"/>
          </w:tcPr>
          <w:p w14:paraId="42368A35" w14:textId="59929AE3" w:rsidR="00DB50E4" w:rsidRPr="005670E7" w:rsidRDefault="00DB50E4" w:rsidP="00DB50E4">
            <w:pPr>
              <w:tabs>
                <w:tab w:val="center" w:pos="7852"/>
              </w:tabs>
              <w:rPr>
                <w:sz w:val="21"/>
                <w:szCs w:val="21"/>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5670E7">
              <w:rPr>
                <w:sz w:val="20"/>
                <w:szCs w:val="20"/>
              </w:rPr>
              <w:t>м муниципальных услуг (работ)</w:t>
            </w:r>
          </w:p>
        </w:tc>
        <w:tc>
          <w:tcPr>
            <w:tcW w:w="1158" w:type="dxa"/>
          </w:tcPr>
          <w:p w14:paraId="4160DC89" w14:textId="6980883C" w:rsidR="00DB50E4" w:rsidRPr="005670E7" w:rsidRDefault="00DB50E4" w:rsidP="00DB50E4">
            <w:pPr>
              <w:tabs>
                <w:tab w:val="center" w:pos="7852"/>
              </w:tabs>
              <w:jc w:val="center"/>
              <w:rPr>
                <w:sz w:val="21"/>
                <w:szCs w:val="21"/>
              </w:rPr>
            </w:pPr>
            <w:r w:rsidRPr="005670E7">
              <w:rPr>
                <w:sz w:val="20"/>
                <w:szCs w:val="20"/>
              </w:rPr>
              <w:t>процент</w:t>
            </w:r>
          </w:p>
        </w:tc>
        <w:tc>
          <w:tcPr>
            <w:tcW w:w="4212" w:type="dxa"/>
          </w:tcPr>
          <w:p w14:paraId="3BF93FF9" w14:textId="63FD6E9E" w:rsidR="00DB50E4" w:rsidRPr="005670E7" w:rsidRDefault="00DB50E4" w:rsidP="00DB50E4">
            <w:pPr>
              <w:tabs>
                <w:tab w:val="center" w:pos="7852"/>
              </w:tabs>
              <w:rPr>
                <w:sz w:val="20"/>
                <w:szCs w:val="20"/>
              </w:rPr>
            </w:pPr>
            <w:r w:rsidRPr="005670E7">
              <w:rPr>
                <w:sz w:val="20"/>
                <w:szCs w:val="20"/>
              </w:rPr>
              <w:t>Отчеты учреждения по выполнению муниципального задания, по предоставлению иной субсидии, по выполнению договорных обязательств</w:t>
            </w:r>
          </w:p>
        </w:tc>
      </w:tr>
      <w:tr w:rsidR="00DB50E4" w:rsidRPr="005670E7" w14:paraId="455E7B53" w14:textId="77777777" w:rsidTr="00AE40CA">
        <w:tc>
          <w:tcPr>
            <w:tcW w:w="690" w:type="dxa"/>
          </w:tcPr>
          <w:p w14:paraId="08336043" w14:textId="117C9701" w:rsidR="00DB50E4" w:rsidRPr="005670E7" w:rsidRDefault="00DB50E4" w:rsidP="00DB50E4">
            <w:pPr>
              <w:tabs>
                <w:tab w:val="center" w:pos="7852"/>
              </w:tabs>
              <w:jc w:val="center"/>
              <w:rPr>
                <w:sz w:val="21"/>
                <w:szCs w:val="21"/>
              </w:rPr>
            </w:pPr>
            <w:r w:rsidRPr="005670E7">
              <w:rPr>
                <w:sz w:val="20"/>
                <w:szCs w:val="20"/>
              </w:rPr>
              <w:t>2.</w:t>
            </w:r>
          </w:p>
        </w:tc>
        <w:tc>
          <w:tcPr>
            <w:tcW w:w="1559" w:type="dxa"/>
          </w:tcPr>
          <w:p w14:paraId="36009ABF" w14:textId="34BD8067" w:rsidR="00DB50E4" w:rsidRPr="005670E7" w:rsidRDefault="00DB50E4" w:rsidP="00DB50E4">
            <w:pPr>
              <w:tabs>
                <w:tab w:val="center" w:pos="7852"/>
              </w:tabs>
              <w:jc w:val="center"/>
              <w:rPr>
                <w:sz w:val="21"/>
                <w:szCs w:val="21"/>
              </w:rPr>
            </w:pPr>
            <w:r w:rsidRPr="005670E7">
              <w:rPr>
                <w:sz w:val="20"/>
                <w:szCs w:val="20"/>
              </w:rPr>
              <w:t>2</w:t>
            </w:r>
          </w:p>
        </w:tc>
        <w:tc>
          <w:tcPr>
            <w:tcW w:w="1413" w:type="dxa"/>
          </w:tcPr>
          <w:p w14:paraId="503D51E6" w14:textId="74635E57" w:rsidR="00DB50E4" w:rsidRPr="005670E7" w:rsidRDefault="00DB50E4" w:rsidP="00DB50E4">
            <w:pPr>
              <w:tabs>
                <w:tab w:val="center" w:pos="7852"/>
              </w:tabs>
              <w:jc w:val="center"/>
              <w:rPr>
                <w:sz w:val="21"/>
                <w:szCs w:val="21"/>
              </w:rPr>
            </w:pPr>
            <w:r w:rsidRPr="005670E7">
              <w:rPr>
                <w:sz w:val="20"/>
                <w:szCs w:val="20"/>
              </w:rPr>
              <w:t>01</w:t>
            </w:r>
          </w:p>
        </w:tc>
        <w:tc>
          <w:tcPr>
            <w:tcW w:w="1414" w:type="dxa"/>
          </w:tcPr>
          <w:p w14:paraId="5B7BCD74" w14:textId="2F4B4200" w:rsidR="00DB50E4" w:rsidRPr="005670E7" w:rsidRDefault="00DB50E4" w:rsidP="00DB50E4">
            <w:pPr>
              <w:tabs>
                <w:tab w:val="center" w:pos="7852"/>
              </w:tabs>
              <w:jc w:val="center"/>
              <w:rPr>
                <w:sz w:val="21"/>
                <w:szCs w:val="21"/>
              </w:rPr>
            </w:pPr>
            <w:r w:rsidRPr="005670E7">
              <w:rPr>
                <w:sz w:val="20"/>
                <w:szCs w:val="20"/>
              </w:rPr>
              <w:t>02</w:t>
            </w:r>
          </w:p>
        </w:tc>
        <w:tc>
          <w:tcPr>
            <w:tcW w:w="5106" w:type="dxa"/>
          </w:tcPr>
          <w:p w14:paraId="3785C05F" w14:textId="47BC06D2" w:rsidR="00DB50E4" w:rsidRPr="005670E7" w:rsidRDefault="00DB50E4" w:rsidP="00DB50E4">
            <w:pPr>
              <w:tabs>
                <w:tab w:val="center" w:pos="7852"/>
              </w:tabs>
              <w:rPr>
                <w:sz w:val="21"/>
                <w:szCs w:val="21"/>
              </w:rPr>
            </w:pPr>
            <w:r w:rsidRPr="005670E7">
              <w:rPr>
                <w:rFonts w:eastAsia="Calibri"/>
                <w:sz w:val="20"/>
                <w:szCs w:val="20"/>
              </w:rPr>
              <w:t>Приобретены культурные ценности и отреставрированы музейные предметы в муниципальных музеях Московской области</w:t>
            </w:r>
          </w:p>
        </w:tc>
        <w:tc>
          <w:tcPr>
            <w:tcW w:w="1158" w:type="dxa"/>
          </w:tcPr>
          <w:p w14:paraId="2131BF33" w14:textId="29C85649" w:rsidR="00DB50E4" w:rsidRPr="005670E7" w:rsidRDefault="00DB50E4" w:rsidP="00DB50E4">
            <w:pPr>
              <w:tabs>
                <w:tab w:val="center" w:pos="7852"/>
              </w:tabs>
              <w:jc w:val="center"/>
              <w:rPr>
                <w:sz w:val="21"/>
                <w:szCs w:val="21"/>
              </w:rPr>
            </w:pPr>
            <w:r w:rsidRPr="005670E7">
              <w:rPr>
                <w:sz w:val="20"/>
                <w:szCs w:val="20"/>
              </w:rPr>
              <w:t>единица</w:t>
            </w:r>
          </w:p>
        </w:tc>
        <w:tc>
          <w:tcPr>
            <w:tcW w:w="4212" w:type="dxa"/>
          </w:tcPr>
          <w:p w14:paraId="0C80D455" w14:textId="5765670C" w:rsidR="00DB50E4" w:rsidRPr="005670E7" w:rsidRDefault="00DB50E4" w:rsidP="00DB50E4">
            <w:pPr>
              <w:tabs>
                <w:tab w:val="center" w:pos="7852"/>
              </w:tabs>
              <w:rPr>
                <w:sz w:val="20"/>
                <w:szCs w:val="20"/>
              </w:rPr>
            </w:pPr>
            <w:r w:rsidRPr="005670E7">
              <w:rPr>
                <w:sz w:val="20"/>
                <w:szCs w:val="20"/>
              </w:rPr>
              <w:t>Фактическое приобретение, реставрирование музейных ценностей</w:t>
            </w:r>
          </w:p>
        </w:tc>
      </w:tr>
      <w:tr w:rsidR="00DB50E4" w:rsidRPr="005670E7" w14:paraId="014A7E9E" w14:textId="77777777" w:rsidTr="00AE40CA">
        <w:tc>
          <w:tcPr>
            <w:tcW w:w="690" w:type="dxa"/>
          </w:tcPr>
          <w:p w14:paraId="54ADECB4" w14:textId="6FD92D06" w:rsidR="00DB50E4" w:rsidRPr="005670E7" w:rsidRDefault="00DB50E4" w:rsidP="00DB50E4">
            <w:pPr>
              <w:tabs>
                <w:tab w:val="center" w:pos="7852"/>
              </w:tabs>
              <w:jc w:val="center"/>
              <w:rPr>
                <w:sz w:val="21"/>
                <w:szCs w:val="21"/>
              </w:rPr>
            </w:pPr>
            <w:r w:rsidRPr="005670E7">
              <w:rPr>
                <w:sz w:val="20"/>
                <w:szCs w:val="20"/>
              </w:rPr>
              <w:t>3.</w:t>
            </w:r>
          </w:p>
        </w:tc>
        <w:tc>
          <w:tcPr>
            <w:tcW w:w="1559" w:type="dxa"/>
          </w:tcPr>
          <w:p w14:paraId="2F5E8F28" w14:textId="3AE99A43" w:rsidR="00DB50E4" w:rsidRPr="005670E7" w:rsidRDefault="00DB50E4" w:rsidP="00DB50E4">
            <w:pPr>
              <w:tabs>
                <w:tab w:val="center" w:pos="7852"/>
              </w:tabs>
              <w:jc w:val="center"/>
              <w:rPr>
                <w:sz w:val="21"/>
                <w:szCs w:val="21"/>
              </w:rPr>
            </w:pPr>
            <w:r w:rsidRPr="005670E7">
              <w:rPr>
                <w:sz w:val="20"/>
                <w:szCs w:val="20"/>
              </w:rPr>
              <w:t>2</w:t>
            </w:r>
          </w:p>
        </w:tc>
        <w:tc>
          <w:tcPr>
            <w:tcW w:w="1413" w:type="dxa"/>
          </w:tcPr>
          <w:p w14:paraId="59A6BC3C" w14:textId="7527C217" w:rsidR="00DB50E4" w:rsidRPr="005670E7" w:rsidRDefault="00DB50E4" w:rsidP="00DB50E4">
            <w:pPr>
              <w:tabs>
                <w:tab w:val="center" w:pos="7852"/>
              </w:tabs>
              <w:jc w:val="center"/>
              <w:rPr>
                <w:sz w:val="21"/>
                <w:szCs w:val="21"/>
              </w:rPr>
            </w:pPr>
            <w:r w:rsidRPr="005670E7">
              <w:rPr>
                <w:sz w:val="20"/>
                <w:szCs w:val="20"/>
              </w:rPr>
              <w:t>01</w:t>
            </w:r>
          </w:p>
        </w:tc>
        <w:tc>
          <w:tcPr>
            <w:tcW w:w="1414" w:type="dxa"/>
          </w:tcPr>
          <w:p w14:paraId="6C90274E" w14:textId="71E12514" w:rsidR="00DB50E4" w:rsidRPr="005670E7" w:rsidRDefault="00DB50E4" w:rsidP="00DB50E4">
            <w:pPr>
              <w:tabs>
                <w:tab w:val="center" w:pos="7852"/>
              </w:tabs>
              <w:jc w:val="center"/>
              <w:rPr>
                <w:sz w:val="21"/>
                <w:szCs w:val="21"/>
              </w:rPr>
            </w:pPr>
            <w:r w:rsidRPr="005670E7">
              <w:rPr>
                <w:sz w:val="20"/>
                <w:szCs w:val="20"/>
              </w:rPr>
              <w:t>03</w:t>
            </w:r>
          </w:p>
        </w:tc>
        <w:tc>
          <w:tcPr>
            <w:tcW w:w="5106" w:type="dxa"/>
          </w:tcPr>
          <w:p w14:paraId="7140CF8C" w14:textId="0A41BB8D" w:rsidR="00DB50E4" w:rsidRPr="005670E7" w:rsidRDefault="00DB50E4" w:rsidP="00DB50E4">
            <w:pPr>
              <w:tabs>
                <w:tab w:val="center" w:pos="7852"/>
              </w:tabs>
              <w:rPr>
                <w:sz w:val="21"/>
                <w:szCs w:val="21"/>
              </w:rPr>
            </w:pPr>
            <w:r w:rsidRPr="005670E7">
              <w:rPr>
                <w:rFonts w:eastAsia="Calibri"/>
                <w:sz w:val="20"/>
                <w:szCs w:val="20"/>
              </w:rPr>
              <w:t>Созданы выставки и экспозиции в муниципальных музеях Московской области</w:t>
            </w:r>
          </w:p>
        </w:tc>
        <w:tc>
          <w:tcPr>
            <w:tcW w:w="1158" w:type="dxa"/>
          </w:tcPr>
          <w:p w14:paraId="5E672392" w14:textId="17C5027C" w:rsidR="00DB50E4" w:rsidRPr="005670E7" w:rsidRDefault="00DB50E4" w:rsidP="00DB50E4">
            <w:pPr>
              <w:tabs>
                <w:tab w:val="center" w:pos="7852"/>
              </w:tabs>
              <w:jc w:val="center"/>
              <w:rPr>
                <w:sz w:val="21"/>
                <w:szCs w:val="21"/>
              </w:rPr>
            </w:pPr>
            <w:r w:rsidRPr="005670E7">
              <w:rPr>
                <w:sz w:val="20"/>
                <w:szCs w:val="20"/>
              </w:rPr>
              <w:t>единица</w:t>
            </w:r>
          </w:p>
        </w:tc>
        <w:tc>
          <w:tcPr>
            <w:tcW w:w="4212" w:type="dxa"/>
          </w:tcPr>
          <w:p w14:paraId="35CC7FAA" w14:textId="3492FDA3" w:rsidR="00DB50E4" w:rsidRPr="005670E7" w:rsidRDefault="00DB50E4" w:rsidP="00DB50E4">
            <w:pPr>
              <w:tabs>
                <w:tab w:val="center" w:pos="7852"/>
              </w:tabs>
              <w:rPr>
                <w:sz w:val="20"/>
                <w:szCs w:val="20"/>
              </w:rPr>
            </w:pPr>
            <w:r w:rsidRPr="005670E7">
              <w:rPr>
                <w:sz w:val="20"/>
                <w:szCs w:val="20"/>
              </w:rPr>
              <w:t>Отчет МБУК «Шатурский краеведческий музей», журнал учета работы музея</w:t>
            </w:r>
          </w:p>
        </w:tc>
      </w:tr>
      <w:tr w:rsidR="00B23313" w:rsidRPr="005670E7" w14:paraId="03E81280" w14:textId="77777777" w:rsidTr="00AE40CA">
        <w:tc>
          <w:tcPr>
            <w:tcW w:w="690" w:type="dxa"/>
          </w:tcPr>
          <w:p w14:paraId="20E52775" w14:textId="635BE02B" w:rsidR="00B23313" w:rsidRPr="005670E7" w:rsidRDefault="00B23313" w:rsidP="00B23313">
            <w:pPr>
              <w:tabs>
                <w:tab w:val="center" w:pos="7852"/>
              </w:tabs>
              <w:jc w:val="center"/>
              <w:rPr>
                <w:sz w:val="20"/>
                <w:szCs w:val="20"/>
              </w:rPr>
            </w:pPr>
            <w:r w:rsidRPr="005670E7">
              <w:rPr>
                <w:sz w:val="20"/>
                <w:szCs w:val="20"/>
              </w:rPr>
              <w:t>4.</w:t>
            </w:r>
          </w:p>
        </w:tc>
        <w:tc>
          <w:tcPr>
            <w:tcW w:w="1559" w:type="dxa"/>
          </w:tcPr>
          <w:p w14:paraId="12276CAD" w14:textId="56B3B978" w:rsidR="00B23313" w:rsidRPr="005670E7" w:rsidRDefault="00B23313" w:rsidP="00B23313">
            <w:pPr>
              <w:tabs>
                <w:tab w:val="center" w:pos="7852"/>
              </w:tabs>
              <w:jc w:val="center"/>
              <w:rPr>
                <w:sz w:val="20"/>
                <w:szCs w:val="20"/>
              </w:rPr>
            </w:pPr>
            <w:r w:rsidRPr="005670E7">
              <w:rPr>
                <w:sz w:val="20"/>
                <w:szCs w:val="20"/>
              </w:rPr>
              <w:t>2</w:t>
            </w:r>
          </w:p>
        </w:tc>
        <w:tc>
          <w:tcPr>
            <w:tcW w:w="1413" w:type="dxa"/>
          </w:tcPr>
          <w:p w14:paraId="0D80F308" w14:textId="47DF275B" w:rsidR="00B23313" w:rsidRPr="005670E7" w:rsidRDefault="00B23313" w:rsidP="00B23313">
            <w:pPr>
              <w:tabs>
                <w:tab w:val="center" w:pos="7852"/>
              </w:tabs>
              <w:jc w:val="center"/>
              <w:rPr>
                <w:sz w:val="20"/>
                <w:szCs w:val="20"/>
              </w:rPr>
            </w:pPr>
            <w:r w:rsidRPr="005670E7">
              <w:rPr>
                <w:sz w:val="20"/>
                <w:szCs w:val="20"/>
              </w:rPr>
              <w:t>01</w:t>
            </w:r>
          </w:p>
        </w:tc>
        <w:tc>
          <w:tcPr>
            <w:tcW w:w="1414" w:type="dxa"/>
          </w:tcPr>
          <w:p w14:paraId="26F826A4" w14:textId="56F5A413" w:rsidR="00B23313" w:rsidRPr="005670E7" w:rsidRDefault="00B23313" w:rsidP="00B23313">
            <w:pPr>
              <w:tabs>
                <w:tab w:val="center" w:pos="7852"/>
              </w:tabs>
              <w:jc w:val="center"/>
              <w:rPr>
                <w:sz w:val="20"/>
                <w:szCs w:val="20"/>
              </w:rPr>
            </w:pPr>
            <w:r w:rsidRPr="005670E7">
              <w:rPr>
                <w:sz w:val="20"/>
                <w:szCs w:val="20"/>
              </w:rPr>
              <w:t>04</w:t>
            </w:r>
          </w:p>
        </w:tc>
        <w:tc>
          <w:tcPr>
            <w:tcW w:w="5106" w:type="dxa"/>
          </w:tcPr>
          <w:p w14:paraId="18EF25EA" w14:textId="28A45AD3" w:rsidR="00B23313" w:rsidRPr="005670E7" w:rsidRDefault="00B23313" w:rsidP="00B23313">
            <w:pPr>
              <w:tabs>
                <w:tab w:val="center" w:pos="7852"/>
              </w:tabs>
              <w:rPr>
                <w:rFonts w:eastAsia="Calibri"/>
                <w:sz w:val="20"/>
                <w:szCs w:val="20"/>
              </w:rPr>
            </w:pPr>
            <w:r w:rsidRPr="005670E7">
              <w:rPr>
                <w:rFonts w:eastAsiaTheme="minorEastAsia"/>
                <w:sz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наёмных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158" w:type="dxa"/>
          </w:tcPr>
          <w:p w14:paraId="298E4EA9" w14:textId="443D1609" w:rsidR="00B23313" w:rsidRPr="005670E7" w:rsidRDefault="00B23313" w:rsidP="00B23313">
            <w:pPr>
              <w:tabs>
                <w:tab w:val="center" w:pos="7852"/>
              </w:tabs>
              <w:jc w:val="center"/>
              <w:rPr>
                <w:sz w:val="20"/>
                <w:szCs w:val="20"/>
              </w:rPr>
            </w:pPr>
            <w:r w:rsidRPr="005670E7">
              <w:rPr>
                <w:rFonts w:eastAsiaTheme="minorEastAsia"/>
                <w:sz w:val="20"/>
              </w:rPr>
              <w:t>процент</w:t>
            </w:r>
          </w:p>
        </w:tc>
        <w:tc>
          <w:tcPr>
            <w:tcW w:w="4212" w:type="dxa"/>
          </w:tcPr>
          <w:p w14:paraId="536C7C44" w14:textId="768338C0" w:rsidR="00B23313" w:rsidRPr="005670E7" w:rsidRDefault="00B23313" w:rsidP="00B23313">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МБТ. Отчет об использовании МБТ</w:t>
            </w:r>
          </w:p>
        </w:tc>
      </w:tr>
      <w:tr w:rsidR="00B23313" w:rsidRPr="005670E7" w14:paraId="6F9708D6" w14:textId="77777777" w:rsidTr="00AE40CA">
        <w:tc>
          <w:tcPr>
            <w:tcW w:w="690" w:type="dxa"/>
          </w:tcPr>
          <w:p w14:paraId="21E82F6B" w14:textId="604FE6A6" w:rsidR="00B23313" w:rsidRPr="005670E7" w:rsidRDefault="00B23313" w:rsidP="00B23313">
            <w:pPr>
              <w:tabs>
                <w:tab w:val="center" w:pos="7852"/>
              </w:tabs>
              <w:jc w:val="center"/>
              <w:rPr>
                <w:sz w:val="21"/>
                <w:szCs w:val="21"/>
              </w:rPr>
            </w:pPr>
            <w:r w:rsidRPr="005670E7">
              <w:rPr>
                <w:sz w:val="20"/>
                <w:szCs w:val="20"/>
              </w:rPr>
              <w:t>5.</w:t>
            </w:r>
          </w:p>
        </w:tc>
        <w:tc>
          <w:tcPr>
            <w:tcW w:w="1559" w:type="dxa"/>
          </w:tcPr>
          <w:p w14:paraId="636FE24E" w14:textId="2535804D" w:rsidR="00B23313" w:rsidRPr="005670E7" w:rsidRDefault="00B23313" w:rsidP="00B23313">
            <w:pPr>
              <w:tabs>
                <w:tab w:val="center" w:pos="7852"/>
              </w:tabs>
              <w:jc w:val="center"/>
              <w:rPr>
                <w:sz w:val="21"/>
                <w:szCs w:val="21"/>
              </w:rPr>
            </w:pPr>
            <w:r w:rsidRPr="005670E7">
              <w:rPr>
                <w:sz w:val="20"/>
                <w:szCs w:val="20"/>
              </w:rPr>
              <w:t>2</w:t>
            </w:r>
          </w:p>
        </w:tc>
        <w:tc>
          <w:tcPr>
            <w:tcW w:w="1413" w:type="dxa"/>
          </w:tcPr>
          <w:p w14:paraId="5649A5C9" w14:textId="43282EB1" w:rsidR="00B23313" w:rsidRPr="005670E7" w:rsidRDefault="00B23313" w:rsidP="00B23313">
            <w:pPr>
              <w:tabs>
                <w:tab w:val="center" w:pos="7852"/>
              </w:tabs>
              <w:jc w:val="center"/>
              <w:rPr>
                <w:sz w:val="21"/>
                <w:szCs w:val="21"/>
              </w:rPr>
            </w:pPr>
            <w:r w:rsidRPr="005670E7">
              <w:rPr>
                <w:sz w:val="20"/>
                <w:szCs w:val="20"/>
              </w:rPr>
              <w:t>03</w:t>
            </w:r>
          </w:p>
        </w:tc>
        <w:tc>
          <w:tcPr>
            <w:tcW w:w="1414" w:type="dxa"/>
          </w:tcPr>
          <w:p w14:paraId="6269F146" w14:textId="04819304" w:rsidR="00B23313" w:rsidRPr="005670E7" w:rsidRDefault="00B23313" w:rsidP="00B23313">
            <w:pPr>
              <w:tabs>
                <w:tab w:val="center" w:pos="7852"/>
              </w:tabs>
              <w:jc w:val="center"/>
              <w:rPr>
                <w:sz w:val="21"/>
                <w:szCs w:val="21"/>
              </w:rPr>
            </w:pPr>
            <w:r w:rsidRPr="005670E7">
              <w:rPr>
                <w:sz w:val="20"/>
                <w:szCs w:val="20"/>
              </w:rPr>
              <w:t>01</w:t>
            </w:r>
          </w:p>
        </w:tc>
        <w:tc>
          <w:tcPr>
            <w:tcW w:w="5106" w:type="dxa"/>
          </w:tcPr>
          <w:p w14:paraId="155A01CB" w14:textId="49487ADB" w:rsidR="00B23313" w:rsidRPr="005670E7" w:rsidRDefault="00B23313" w:rsidP="00B23313">
            <w:pPr>
              <w:tabs>
                <w:tab w:val="center" w:pos="7852"/>
              </w:tabs>
              <w:rPr>
                <w:sz w:val="21"/>
                <w:szCs w:val="21"/>
              </w:rPr>
            </w:pPr>
            <w:r w:rsidRPr="005670E7">
              <w:rPr>
                <w:rFonts w:eastAsia="Calibri"/>
                <w:sz w:val="20"/>
                <w:szCs w:val="20"/>
              </w:rPr>
              <w:t>Осуществлена поставка товаров, работ, услуг в целях модернизации (развития) материально-технической базы государственных музеев</w:t>
            </w:r>
          </w:p>
        </w:tc>
        <w:tc>
          <w:tcPr>
            <w:tcW w:w="1158" w:type="dxa"/>
          </w:tcPr>
          <w:p w14:paraId="390389C9" w14:textId="54BB7BF7" w:rsidR="00B23313" w:rsidRPr="005670E7" w:rsidRDefault="00B23313" w:rsidP="00B23313">
            <w:pPr>
              <w:tabs>
                <w:tab w:val="center" w:pos="7852"/>
              </w:tabs>
              <w:jc w:val="center"/>
              <w:rPr>
                <w:sz w:val="21"/>
                <w:szCs w:val="21"/>
              </w:rPr>
            </w:pPr>
            <w:r w:rsidRPr="005670E7">
              <w:rPr>
                <w:sz w:val="20"/>
                <w:szCs w:val="20"/>
              </w:rPr>
              <w:t>единица</w:t>
            </w:r>
          </w:p>
        </w:tc>
        <w:tc>
          <w:tcPr>
            <w:tcW w:w="4212" w:type="dxa"/>
          </w:tcPr>
          <w:p w14:paraId="57C9B0F8" w14:textId="1C356A81" w:rsidR="00B23313" w:rsidRPr="005670E7" w:rsidRDefault="00B23313" w:rsidP="00B23313">
            <w:pPr>
              <w:tabs>
                <w:tab w:val="center" w:pos="7852"/>
              </w:tabs>
              <w:rPr>
                <w:sz w:val="20"/>
                <w:szCs w:val="20"/>
              </w:rPr>
            </w:pPr>
            <w:r w:rsidRPr="005670E7">
              <w:rPr>
                <w:sz w:val="20"/>
                <w:szCs w:val="20"/>
              </w:rPr>
              <w:t>Фактическое проведенная модернизация материально-технической базы музея</w:t>
            </w:r>
          </w:p>
        </w:tc>
      </w:tr>
      <w:tr w:rsidR="00B23313" w:rsidRPr="005670E7" w14:paraId="1DC5BB23" w14:textId="77777777" w:rsidTr="00AE40CA">
        <w:tc>
          <w:tcPr>
            <w:tcW w:w="690" w:type="dxa"/>
          </w:tcPr>
          <w:p w14:paraId="103AE56B" w14:textId="74506B5B" w:rsidR="00B23313" w:rsidRPr="005670E7" w:rsidRDefault="00B23313" w:rsidP="00B23313">
            <w:pPr>
              <w:tabs>
                <w:tab w:val="center" w:pos="7852"/>
              </w:tabs>
              <w:jc w:val="center"/>
              <w:rPr>
                <w:sz w:val="21"/>
                <w:szCs w:val="21"/>
              </w:rPr>
            </w:pPr>
            <w:r w:rsidRPr="005670E7">
              <w:rPr>
                <w:sz w:val="20"/>
                <w:szCs w:val="20"/>
              </w:rPr>
              <w:t>6.</w:t>
            </w:r>
          </w:p>
        </w:tc>
        <w:tc>
          <w:tcPr>
            <w:tcW w:w="1559" w:type="dxa"/>
          </w:tcPr>
          <w:p w14:paraId="3E7FEE19" w14:textId="05917DFA" w:rsidR="00B23313" w:rsidRPr="005670E7" w:rsidRDefault="00B23313" w:rsidP="00B23313">
            <w:pPr>
              <w:tabs>
                <w:tab w:val="center" w:pos="7852"/>
              </w:tabs>
              <w:jc w:val="center"/>
              <w:rPr>
                <w:sz w:val="21"/>
                <w:szCs w:val="21"/>
              </w:rPr>
            </w:pPr>
            <w:r w:rsidRPr="005670E7">
              <w:rPr>
                <w:sz w:val="20"/>
                <w:szCs w:val="20"/>
              </w:rPr>
              <w:t>2</w:t>
            </w:r>
          </w:p>
        </w:tc>
        <w:tc>
          <w:tcPr>
            <w:tcW w:w="1413" w:type="dxa"/>
          </w:tcPr>
          <w:p w14:paraId="4CDDFFB6" w14:textId="793CE5D9" w:rsidR="00B23313" w:rsidRPr="005670E7" w:rsidRDefault="00B23313" w:rsidP="00B23313">
            <w:pPr>
              <w:tabs>
                <w:tab w:val="center" w:pos="7852"/>
              </w:tabs>
              <w:jc w:val="center"/>
              <w:rPr>
                <w:sz w:val="21"/>
                <w:szCs w:val="21"/>
              </w:rPr>
            </w:pPr>
            <w:r w:rsidRPr="005670E7">
              <w:rPr>
                <w:sz w:val="20"/>
                <w:szCs w:val="20"/>
              </w:rPr>
              <w:t>03</w:t>
            </w:r>
          </w:p>
        </w:tc>
        <w:tc>
          <w:tcPr>
            <w:tcW w:w="1414" w:type="dxa"/>
          </w:tcPr>
          <w:p w14:paraId="7BA7BFA8" w14:textId="3CDA4D28" w:rsidR="00B23313" w:rsidRPr="005670E7" w:rsidRDefault="00B23313" w:rsidP="00B23313">
            <w:pPr>
              <w:tabs>
                <w:tab w:val="center" w:pos="7852"/>
              </w:tabs>
              <w:jc w:val="center"/>
              <w:rPr>
                <w:sz w:val="21"/>
                <w:szCs w:val="21"/>
              </w:rPr>
            </w:pPr>
            <w:r w:rsidRPr="005670E7">
              <w:rPr>
                <w:sz w:val="20"/>
                <w:szCs w:val="20"/>
              </w:rPr>
              <w:t>02</w:t>
            </w:r>
          </w:p>
        </w:tc>
        <w:tc>
          <w:tcPr>
            <w:tcW w:w="5106" w:type="dxa"/>
          </w:tcPr>
          <w:p w14:paraId="6D70885D" w14:textId="2001352E" w:rsidR="00B23313" w:rsidRPr="005670E7" w:rsidRDefault="00B23313" w:rsidP="00B23313">
            <w:pPr>
              <w:tabs>
                <w:tab w:val="center" w:pos="7852"/>
              </w:tabs>
              <w:rPr>
                <w:sz w:val="21"/>
                <w:szCs w:val="21"/>
              </w:rPr>
            </w:pPr>
            <w:r w:rsidRPr="005670E7">
              <w:rPr>
                <w:rFonts w:eastAsia="Calibri"/>
                <w:sz w:val="20"/>
                <w:szCs w:val="20"/>
              </w:rPr>
              <w:t xml:space="preserve">Проведены работы по капитальному ремонту, текущему ремонту, техническому переоснащению и </w:t>
            </w:r>
            <w:r w:rsidRPr="005670E7">
              <w:rPr>
                <w:rFonts w:eastAsia="Calibri"/>
                <w:sz w:val="20"/>
                <w:szCs w:val="20"/>
              </w:rPr>
              <w:lastRenderedPageBreak/>
              <w:t>благоустройству территорий в муниципальных музеях Московской области</w:t>
            </w:r>
          </w:p>
        </w:tc>
        <w:tc>
          <w:tcPr>
            <w:tcW w:w="1158" w:type="dxa"/>
          </w:tcPr>
          <w:p w14:paraId="112C4D33" w14:textId="6D2B91B2" w:rsidR="00B23313" w:rsidRPr="005670E7" w:rsidRDefault="00B23313" w:rsidP="00B23313">
            <w:pPr>
              <w:tabs>
                <w:tab w:val="center" w:pos="7852"/>
              </w:tabs>
              <w:jc w:val="center"/>
              <w:rPr>
                <w:sz w:val="21"/>
                <w:szCs w:val="21"/>
              </w:rPr>
            </w:pPr>
            <w:r w:rsidRPr="005670E7">
              <w:rPr>
                <w:sz w:val="20"/>
                <w:szCs w:val="20"/>
              </w:rPr>
              <w:lastRenderedPageBreak/>
              <w:t>единица</w:t>
            </w:r>
          </w:p>
        </w:tc>
        <w:tc>
          <w:tcPr>
            <w:tcW w:w="4212" w:type="dxa"/>
          </w:tcPr>
          <w:p w14:paraId="6B9A6947" w14:textId="6CDD05E8" w:rsidR="00B23313" w:rsidRPr="005670E7" w:rsidRDefault="00B23313" w:rsidP="00B23313">
            <w:pPr>
              <w:tabs>
                <w:tab w:val="center" w:pos="7852"/>
              </w:tabs>
              <w:rPr>
                <w:sz w:val="20"/>
                <w:szCs w:val="20"/>
              </w:rPr>
            </w:pPr>
            <w:r w:rsidRPr="005670E7">
              <w:rPr>
                <w:sz w:val="20"/>
                <w:szCs w:val="20"/>
              </w:rPr>
              <w:t>Фактически проведенный ремонт объекта</w:t>
            </w:r>
          </w:p>
        </w:tc>
      </w:tr>
      <w:tr w:rsidR="00B23313" w:rsidRPr="005670E7" w14:paraId="4C4A7590" w14:textId="77777777" w:rsidTr="00AE40CA">
        <w:tc>
          <w:tcPr>
            <w:tcW w:w="690" w:type="dxa"/>
          </w:tcPr>
          <w:p w14:paraId="45A8E862" w14:textId="4C338854" w:rsidR="00B23313" w:rsidRPr="005670E7" w:rsidRDefault="00B23313" w:rsidP="00B23313">
            <w:pPr>
              <w:tabs>
                <w:tab w:val="center" w:pos="7852"/>
              </w:tabs>
              <w:jc w:val="center"/>
              <w:rPr>
                <w:sz w:val="21"/>
                <w:szCs w:val="21"/>
              </w:rPr>
            </w:pPr>
            <w:r w:rsidRPr="005670E7">
              <w:rPr>
                <w:sz w:val="20"/>
                <w:szCs w:val="20"/>
              </w:rPr>
              <w:lastRenderedPageBreak/>
              <w:t>7.</w:t>
            </w:r>
          </w:p>
        </w:tc>
        <w:tc>
          <w:tcPr>
            <w:tcW w:w="1559" w:type="dxa"/>
          </w:tcPr>
          <w:p w14:paraId="7BE7DA0E" w14:textId="77FDCEF8" w:rsidR="00B23313" w:rsidRPr="005670E7" w:rsidRDefault="00B23313" w:rsidP="00B23313">
            <w:pPr>
              <w:tabs>
                <w:tab w:val="center" w:pos="7852"/>
              </w:tabs>
              <w:jc w:val="center"/>
              <w:rPr>
                <w:sz w:val="21"/>
                <w:szCs w:val="21"/>
              </w:rPr>
            </w:pPr>
            <w:r w:rsidRPr="005670E7">
              <w:rPr>
                <w:sz w:val="20"/>
                <w:szCs w:val="20"/>
              </w:rPr>
              <w:t>2</w:t>
            </w:r>
          </w:p>
        </w:tc>
        <w:tc>
          <w:tcPr>
            <w:tcW w:w="1413" w:type="dxa"/>
          </w:tcPr>
          <w:p w14:paraId="08A53EDB" w14:textId="33E8039A" w:rsidR="00B23313" w:rsidRPr="005670E7" w:rsidRDefault="00B23313" w:rsidP="00B23313">
            <w:pPr>
              <w:tabs>
                <w:tab w:val="center" w:pos="7852"/>
              </w:tabs>
              <w:jc w:val="center"/>
              <w:rPr>
                <w:sz w:val="21"/>
                <w:szCs w:val="21"/>
              </w:rPr>
            </w:pPr>
            <w:r w:rsidRPr="005670E7">
              <w:rPr>
                <w:sz w:val="20"/>
                <w:szCs w:val="20"/>
              </w:rPr>
              <w:t>03</w:t>
            </w:r>
          </w:p>
        </w:tc>
        <w:tc>
          <w:tcPr>
            <w:tcW w:w="1414" w:type="dxa"/>
          </w:tcPr>
          <w:p w14:paraId="4668FD19" w14:textId="130F987B" w:rsidR="00B23313" w:rsidRPr="005670E7" w:rsidRDefault="00B23313" w:rsidP="00B23313">
            <w:pPr>
              <w:tabs>
                <w:tab w:val="center" w:pos="7852"/>
              </w:tabs>
              <w:jc w:val="center"/>
              <w:rPr>
                <w:sz w:val="21"/>
                <w:szCs w:val="21"/>
              </w:rPr>
            </w:pPr>
            <w:r w:rsidRPr="005670E7">
              <w:rPr>
                <w:sz w:val="20"/>
                <w:szCs w:val="20"/>
              </w:rPr>
              <w:t>03</w:t>
            </w:r>
          </w:p>
        </w:tc>
        <w:tc>
          <w:tcPr>
            <w:tcW w:w="5106" w:type="dxa"/>
          </w:tcPr>
          <w:p w14:paraId="44C281FF" w14:textId="79546C80" w:rsidR="00B23313" w:rsidRPr="005670E7" w:rsidRDefault="00B23313" w:rsidP="00B23313">
            <w:pPr>
              <w:tabs>
                <w:tab w:val="center" w:pos="7852"/>
              </w:tabs>
              <w:rPr>
                <w:sz w:val="21"/>
                <w:szCs w:val="21"/>
              </w:rPr>
            </w:pPr>
            <w:r w:rsidRPr="005670E7">
              <w:rPr>
                <w:rFonts w:eastAsia="Calibri"/>
                <w:sz w:val="20"/>
                <w:szCs w:val="20"/>
              </w:rPr>
              <w:t>Приобретено фондовое, реставрационное и экспозиционное оборудование в муниципальных музеях Московской области</w:t>
            </w:r>
          </w:p>
        </w:tc>
        <w:tc>
          <w:tcPr>
            <w:tcW w:w="1158" w:type="dxa"/>
          </w:tcPr>
          <w:p w14:paraId="7501EC46" w14:textId="65D7028D" w:rsidR="00B23313" w:rsidRPr="005670E7" w:rsidRDefault="00B23313" w:rsidP="00B23313">
            <w:pPr>
              <w:tabs>
                <w:tab w:val="center" w:pos="7852"/>
              </w:tabs>
              <w:jc w:val="center"/>
              <w:rPr>
                <w:sz w:val="21"/>
                <w:szCs w:val="21"/>
              </w:rPr>
            </w:pPr>
            <w:r w:rsidRPr="005670E7">
              <w:rPr>
                <w:sz w:val="20"/>
                <w:szCs w:val="20"/>
              </w:rPr>
              <w:t>единица</w:t>
            </w:r>
          </w:p>
        </w:tc>
        <w:tc>
          <w:tcPr>
            <w:tcW w:w="4212" w:type="dxa"/>
          </w:tcPr>
          <w:p w14:paraId="65D2350F" w14:textId="32641371" w:rsidR="00B23313" w:rsidRPr="005670E7" w:rsidRDefault="00B23313" w:rsidP="00B23313">
            <w:pPr>
              <w:tabs>
                <w:tab w:val="center" w:pos="7852"/>
              </w:tabs>
              <w:rPr>
                <w:sz w:val="20"/>
                <w:szCs w:val="20"/>
              </w:rPr>
            </w:pPr>
            <w:r w:rsidRPr="005670E7">
              <w:rPr>
                <w:sz w:val="20"/>
                <w:szCs w:val="20"/>
              </w:rPr>
              <w:t>Фактическое приобретение фондового</w:t>
            </w:r>
            <w:r w:rsidRPr="005670E7">
              <w:rPr>
                <w:rFonts w:eastAsia="Calibri"/>
                <w:color w:val="000000"/>
                <w:sz w:val="20"/>
                <w:szCs w:val="20"/>
              </w:rPr>
              <w:t>, реставрационного и экспозиционного оборудования</w:t>
            </w:r>
            <w:r w:rsidRPr="005670E7">
              <w:rPr>
                <w:sz w:val="20"/>
                <w:szCs w:val="20"/>
              </w:rPr>
              <w:t xml:space="preserve"> </w:t>
            </w:r>
          </w:p>
        </w:tc>
      </w:tr>
      <w:tr w:rsidR="00B23313" w:rsidRPr="005670E7" w14:paraId="26190B94" w14:textId="77777777" w:rsidTr="00AE40CA">
        <w:tc>
          <w:tcPr>
            <w:tcW w:w="690" w:type="dxa"/>
          </w:tcPr>
          <w:p w14:paraId="5F8CEB7A" w14:textId="17F9721F" w:rsidR="00B23313" w:rsidRPr="005670E7" w:rsidRDefault="00B23313" w:rsidP="00B23313">
            <w:pPr>
              <w:tabs>
                <w:tab w:val="center" w:pos="7852"/>
              </w:tabs>
              <w:jc w:val="center"/>
              <w:rPr>
                <w:sz w:val="21"/>
                <w:szCs w:val="21"/>
              </w:rPr>
            </w:pPr>
            <w:r w:rsidRPr="005670E7">
              <w:rPr>
                <w:sz w:val="20"/>
                <w:szCs w:val="20"/>
              </w:rPr>
              <w:t>8.</w:t>
            </w:r>
          </w:p>
        </w:tc>
        <w:tc>
          <w:tcPr>
            <w:tcW w:w="1559" w:type="dxa"/>
          </w:tcPr>
          <w:p w14:paraId="3C32A32D" w14:textId="5A448651" w:rsidR="00B23313" w:rsidRPr="005670E7" w:rsidRDefault="00B23313" w:rsidP="00B23313">
            <w:pPr>
              <w:tabs>
                <w:tab w:val="center" w:pos="7852"/>
              </w:tabs>
              <w:jc w:val="center"/>
              <w:rPr>
                <w:sz w:val="21"/>
                <w:szCs w:val="21"/>
              </w:rPr>
            </w:pPr>
            <w:r w:rsidRPr="005670E7">
              <w:rPr>
                <w:sz w:val="20"/>
                <w:szCs w:val="20"/>
              </w:rPr>
              <w:t>2</w:t>
            </w:r>
          </w:p>
        </w:tc>
        <w:tc>
          <w:tcPr>
            <w:tcW w:w="1413" w:type="dxa"/>
          </w:tcPr>
          <w:p w14:paraId="7DAAD8D9" w14:textId="1C0C2381" w:rsidR="00B23313" w:rsidRPr="005670E7" w:rsidRDefault="00B23313" w:rsidP="00B23313">
            <w:pPr>
              <w:tabs>
                <w:tab w:val="center" w:pos="7852"/>
              </w:tabs>
              <w:jc w:val="center"/>
              <w:rPr>
                <w:sz w:val="21"/>
                <w:szCs w:val="21"/>
              </w:rPr>
            </w:pPr>
            <w:r w:rsidRPr="005670E7">
              <w:rPr>
                <w:sz w:val="20"/>
                <w:szCs w:val="20"/>
              </w:rPr>
              <w:t>03</w:t>
            </w:r>
          </w:p>
        </w:tc>
        <w:tc>
          <w:tcPr>
            <w:tcW w:w="1414" w:type="dxa"/>
          </w:tcPr>
          <w:p w14:paraId="1E4E056E" w14:textId="504B12C4" w:rsidR="00B23313" w:rsidRPr="005670E7" w:rsidRDefault="00B23313" w:rsidP="00B23313">
            <w:pPr>
              <w:tabs>
                <w:tab w:val="center" w:pos="7852"/>
              </w:tabs>
              <w:jc w:val="center"/>
              <w:rPr>
                <w:sz w:val="21"/>
                <w:szCs w:val="21"/>
              </w:rPr>
            </w:pPr>
            <w:r w:rsidRPr="005670E7">
              <w:rPr>
                <w:sz w:val="20"/>
                <w:szCs w:val="20"/>
              </w:rPr>
              <w:t>04</w:t>
            </w:r>
          </w:p>
        </w:tc>
        <w:tc>
          <w:tcPr>
            <w:tcW w:w="5106" w:type="dxa"/>
          </w:tcPr>
          <w:p w14:paraId="32330588" w14:textId="258BD259" w:rsidR="00B23313" w:rsidRPr="005670E7" w:rsidRDefault="00B23313" w:rsidP="00B23313">
            <w:pPr>
              <w:tabs>
                <w:tab w:val="center" w:pos="7852"/>
              </w:tabs>
              <w:rPr>
                <w:sz w:val="21"/>
                <w:szCs w:val="21"/>
              </w:rPr>
            </w:pPr>
            <w:r w:rsidRPr="005670E7">
              <w:rPr>
                <w:rFonts w:eastAsia="Calibri"/>
                <w:sz w:val="20"/>
                <w:szCs w:val="20"/>
              </w:rPr>
              <w:t>Выполнены работы по обеспечению пожарной безопасности муниципальных музеев Московской области</w:t>
            </w:r>
          </w:p>
        </w:tc>
        <w:tc>
          <w:tcPr>
            <w:tcW w:w="1158" w:type="dxa"/>
          </w:tcPr>
          <w:p w14:paraId="6A681190" w14:textId="36751F18" w:rsidR="00B23313" w:rsidRPr="005670E7" w:rsidRDefault="00B23313" w:rsidP="00B23313">
            <w:pPr>
              <w:tabs>
                <w:tab w:val="center" w:pos="7852"/>
              </w:tabs>
              <w:jc w:val="center"/>
              <w:rPr>
                <w:sz w:val="21"/>
                <w:szCs w:val="21"/>
              </w:rPr>
            </w:pPr>
            <w:r w:rsidRPr="005670E7">
              <w:rPr>
                <w:sz w:val="20"/>
                <w:szCs w:val="20"/>
              </w:rPr>
              <w:t>единица</w:t>
            </w:r>
          </w:p>
        </w:tc>
        <w:tc>
          <w:tcPr>
            <w:tcW w:w="4212" w:type="dxa"/>
          </w:tcPr>
          <w:p w14:paraId="3576B561" w14:textId="388D348A" w:rsidR="00B23313" w:rsidRPr="005670E7" w:rsidRDefault="00B23313" w:rsidP="00B23313">
            <w:pPr>
              <w:tabs>
                <w:tab w:val="center" w:pos="7852"/>
              </w:tabs>
              <w:rPr>
                <w:sz w:val="20"/>
                <w:szCs w:val="20"/>
              </w:rPr>
            </w:pPr>
            <w:r w:rsidRPr="005670E7">
              <w:rPr>
                <w:sz w:val="20"/>
                <w:szCs w:val="20"/>
              </w:rPr>
              <w:t>Отчеты учреждения о проведении работ по обеспечению пожарной безопасности</w:t>
            </w:r>
          </w:p>
        </w:tc>
      </w:tr>
      <w:tr w:rsidR="00B23313" w:rsidRPr="005670E7" w14:paraId="7295CD1C" w14:textId="77777777" w:rsidTr="00AE40CA">
        <w:tc>
          <w:tcPr>
            <w:tcW w:w="690" w:type="dxa"/>
          </w:tcPr>
          <w:p w14:paraId="29DDEF3B" w14:textId="579BDB2A" w:rsidR="00B23313" w:rsidRPr="005670E7" w:rsidRDefault="00B23313" w:rsidP="00B23313">
            <w:pPr>
              <w:tabs>
                <w:tab w:val="center" w:pos="7852"/>
              </w:tabs>
              <w:jc w:val="center"/>
              <w:rPr>
                <w:sz w:val="21"/>
                <w:szCs w:val="21"/>
              </w:rPr>
            </w:pPr>
            <w:r w:rsidRPr="005670E7">
              <w:rPr>
                <w:sz w:val="20"/>
                <w:szCs w:val="20"/>
              </w:rPr>
              <w:t>9.</w:t>
            </w:r>
          </w:p>
        </w:tc>
        <w:tc>
          <w:tcPr>
            <w:tcW w:w="1559" w:type="dxa"/>
          </w:tcPr>
          <w:p w14:paraId="422F6255" w14:textId="41A4CF3E" w:rsidR="00B23313" w:rsidRPr="005670E7" w:rsidRDefault="00B23313" w:rsidP="00B23313">
            <w:pPr>
              <w:tabs>
                <w:tab w:val="center" w:pos="7852"/>
              </w:tabs>
              <w:jc w:val="center"/>
              <w:rPr>
                <w:sz w:val="21"/>
                <w:szCs w:val="21"/>
              </w:rPr>
            </w:pPr>
            <w:r w:rsidRPr="005670E7">
              <w:rPr>
                <w:sz w:val="20"/>
                <w:szCs w:val="20"/>
              </w:rPr>
              <w:t>3</w:t>
            </w:r>
          </w:p>
        </w:tc>
        <w:tc>
          <w:tcPr>
            <w:tcW w:w="1413" w:type="dxa"/>
          </w:tcPr>
          <w:p w14:paraId="2EDC1DB0" w14:textId="6394DE02" w:rsidR="00B23313" w:rsidRPr="005670E7" w:rsidRDefault="00B23313" w:rsidP="00B23313">
            <w:pPr>
              <w:tabs>
                <w:tab w:val="center" w:pos="7852"/>
              </w:tabs>
              <w:jc w:val="center"/>
              <w:rPr>
                <w:sz w:val="21"/>
                <w:szCs w:val="21"/>
              </w:rPr>
            </w:pPr>
            <w:r w:rsidRPr="005670E7">
              <w:rPr>
                <w:sz w:val="20"/>
                <w:szCs w:val="20"/>
              </w:rPr>
              <w:t>01</w:t>
            </w:r>
          </w:p>
        </w:tc>
        <w:tc>
          <w:tcPr>
            <w:tcW w:w="1414" w:type="dxa"/>
          </w:tcPr>
          <w:p w14:paraId="4D6BB55D" w14:textId="1DEDD5FC" w:rsidR="00B23313" w:rsidRPr="005670E7" w:rsidRDefault="00B23313" w:rsidP="00B23313">
            <w:pPr>
              <w:tabs>
                <w:tab w:val="center" w:pos="7852"/>
              </w:tabs>
              <w:jc w:val="center"/>
              <w:rPr>
                <w:sz w:val="21"/>
                <w:szCs w:val="21"/>
              </w:rPr>
            </w:pPr>
            <w:r w:rsidRPr="005670E7">
              <w:rPr>
                <w:sz w:val="20"/>
                <w:szCs w:val="20"/>
              </w:rPr>
              <w:t>01</w:t>
            </w:r>
          </w:p>
        </w:tc>
        <w:tc>
          <w:tcPr>
            <w:tcW w:w="5106" w:type="dxa"/>
          </w:tcPr>
          <w:p w14:paraId="3819951D" w14:textId="7F42FF39" w:rsidR="00B23313" w:rsidRPr="005670E7" w:rsidRDefault="00B23313" w:rsidP="00B23313">
            <w:pPr>
              <w:tabs>
                <w:tab w:val="center" w:pos="7852"/>
              </w:tabs>
              <w:rPr>
                <w:sz w:val="21"/>
                <w:szCs w:val="21"/>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5670E7">
              <w:rPr>
                <w:sz w:val="20"/>
                <w:szCs w:val="20"/>
              </w:rPr>
              <w:t>м муниципальных услуг (работ)</w:t>
            </w:r>
          </w:p>
        </w:tc>
        <w:tc>
          <w:tcPr>
            <w:tcW w:w="1158" w:type="dxa"/>
          </w:tcPr>
          <w:p w14:paraId="487A5BB1" w14:textId="450BF008" w:rsidR="00B23313" w:rsidRPr="005670E7" w:rsidRDefault="00B23313" w:rsidP="00B23313">
            <w:pPr>
              <w:tabs>
                <w:tab w:val="center" w:pos="7852"/>
              </w:tabs>
              <w:jc w:val="center"/>
              <w:rPr>
                <w:sz w:val="21"/>
                <w:szCs w:val="21"/>
              </w:rPr>
            </w:pPr>
            <w:r w:rsidRPr="005670E7">
              <w:rPr>
                <w:sz w:val="20"/>
                <w:szCs w:val="20"/>
              </w:rPr>
              <w:t>процент</w:t>
            </w:r>
          </w:p>
        </w:tc>
        <w:tc>
          <w:tcPr>
            <w:tcW w:w="4212" w:type="dxa"/>
          </w:tcPr>
          <w:p w14:paraId="191C6D32" w14:textId="1D530946" w:rsidR="00B23313" w:rsidRPr="005670E7" w:rsidRDefault="00B23313" w:rsidP="00B23313">
            <w:pPr>
              <w:tabs>
                <w:tab w:val="center" w:pos="7852"/>
              </w:tabs>
              <w:rPr>
                <w:sz w:val="20"/>
                <w:szCs w:val="20"/>
              </w:rPr>
            </w:pPr>
            <w:r w:rsidRPr="005670E7">
              <w:rPr>
                <w:sz w:val="20"/>
                <w:szCs w:val="20"/>
              </w:rPr>
              <w:t>Отчеты учреждения по выполнению муниципального задания, по предоставлению иной субсидии, по выполнению договорных обязательств</w:t>
            </w:r>
          </w:p>
        </w:tc>
      </w:tr>
      <w:tr w:rsidR="00B23313" w:rsidRPr="005670E7" w14:paraId="1E530F53" w14:textId="77777777" w:rsidTr="00AE40CA">
        <w:tc>
          <w:tcPr>
            <w:tcW w:w="690" w:type="dxa"/>
          </w:tcPr>
          <w:p w14:paraId="77EAA2FB" w14:textId="1133B42D" w:rsidR="00B23313" w:rsidRPr="005670E7" w:rsidRDefault="00B23313" w:rsidP="00B23313">
            <w:pPr>
              <w:tabs>
                <w:tab w:val="center" w:pos="7852"/>
              </w:tabs>
              <w:jc w:val="center"/>
              <w:rPr>
                <w:sz w:val="21"/>
                <w:szCs w:val="21"/>
              </w:rPr>
            </w:pPr>
            <w:r w:rsidRPr="005670E7">
              <w:rPr>
                <w:sz w:val="20"/>
                <w:szCs w:val="20"/>
              </w:rPr>
              <w:t>10.</w:t>
            </w:r>
          </w:p>
        </w:tc>
        <w:tc>
          <w:tcPr>
            <w:tcW w:w="1559" w:type="dxa"/>
          </w:tcPr>
          <w:p w14:paraId="7F7B621A" w14:textId="4D20C2CB" w:rsidR="00B23313" w:rsidRPr="005670E7" w:rsidRDefault="00B23313" w:rsidP="00B23313">
            <w:pPr>
              <w:tabs>
                <w:tab w:val="center" w:pos="7852"/>
              </w:tabs>
              <w:jc w:val="center"/>
              <w:rPr>
                <w:sz w:val="21"/>
                <w:szCs w:val="21"/>
              </w:rPr>
            </w:pPr>
            <w:r w:rsidRPr="005670E7">
              <w:rPr>
                <w:sz w:val="20"/>
                <w:szCs w:val="20"/>
              </w:rPr>
              <w:t>3</w:t>
            </w:r>
          </w:p>
        </w:tc>
        <w:tc>
          <w:tcPr>
            <w:tcW w:w="1413" w:type="dxa"/>
          </w:tcPr>
          <w:p w14:paraId="3B6F8771" w14:textId="6095FFFA" w:rsidR="00B23313" w:rsidRPr="005670E7" w:rsidRDefault="00B23313" w:rsidP="00B23313">
            <w:pPr>
              <w:tabs>
                <w:tab w:val="center" w:pos="7852"/>
              </w:tabs>
              <w:jc w:val="center"/>
              <w:rPr>
                <w:sz w:val="21"/>
                <w:szCs w:val="21"/>
              </w:rPr>
            </w:pPr>
            <w:r w:rsidRPr="005670E7">
              <w:rPr>
                <w:sz w:val="20"/>
                <w:szCs w:val="20"/>
              </w:rPr>
              <w:t>01</w:t>
            </w:r>
          </w:p>
        </w:tc>
        <w:tc>
          <w:tcPr>
            <w:tcW w:w="1414" w:type="dxa"/>
          </w:tcPr>
          <w:p w14:paraId="40ABC79A" w14:textId="48106F2C" w:rsidR="00B23313" w:rsidRPr="005670E7" w:rsidRDefault="00B23313" w:rsidP="00B23313">
            <w:pPr>
              <w:tabs>
                <w:tab w:val="center" w:pos="7852"/>
              </w:tabs>
              <w:jc w:val="center"/>
              <w:rPr>
                <w:sz w:val="21"/>
                <w:szCs w:val="21"/>
              </w:rPr>
            </w:pPr>
            <w:r w:rsidRPr="005670E7">
              <w:rPr>
                <w:sz w:val="20"/>
                <w:szCs w:val="20"/>
              </w:rPr>
              <w:t>02</w:t>
            </w:r>
          </w:p>
        </w:tc>
        <w:tc>
          <w:tcPr>
            <w:tcW w:w="5106" w:type="dxa"/>
          </w:tcPr>
          <w:p w14:paraId="191538B6" w14:textId="637F430E" w:rsidR="00B23313" w:rsidRPr="005670E7" w:rsidRDefault="00B23313" w:rsidP="00B23313">
            <w:pPr>
              <w:tabs>
                <w:tab w:val="center" w:pos="7852"/>
              </w:tabs>
              <w:rPr>
                <w:sz w:val="21"/>
                <w:szCs w:val="21"/>
              </w:rPr>
            </w:pPr>
            <w:r w:rsidRPr="005670E7">
              <w:rPr>
                <w:color w:val="000000"/>
                <w:sz w:val="20"/>
                <w:szCs w:val="20"/>
              </w:rPr>
              <w:t>Муниципальные библиотеки (юридические лица)</w:t>
            </w:r>
            <w:r w:rsidRPr="005670E7">
              <w:rPr>
                <w:sz w:val="20"/>
                <w:szCs w:val="20"/>
              </w:rPr>
              <w:t>, обновившие книжный фонд</w:t>
            </w:r>
          </w:p>
        </w:tc>
        <w:tc>
          <w:tcPr>
            <w:tcW w:w="1158" w:type="dxa"/>
          </w:tcPr>
          <w:p w14:paraId="5E2D68D2" w14:textId="3FE2FF1D" w:rsidR="00B23313" w:rsidRPr="005670E7" w:rsidRDefault="00B23313" w:rsidP="00B23313">
            <w:pPr>
              <w:tabs>
                <w:tab w:val="center" w:pos="7852"/>
              </w:tabs>
              <w:jc w:val="center"/>
              <w:rPr>
                <w:sz w:val="21"/>
                <w:szCs w:val="21"/>
              </w:rPr>
            </w:pPr>
            <w:r w:rsidRPr="005670E7">
              <w:rPr>
                <w:sz w:val="20"/>
                <w:szCs w:val="20"/>
              </w:rPr>
              <w:t>единица</w:t>
            </w:r>
          </w:p>
        </w:tc>
        <w:tc>
          <w:tcPr>
            <w:tcW w:w="4212" w:type="dxa"/>
          </w:tcPr>
          <w:p w14:paraId="0F1B1DCE" w14:textId="7D46A0ED" w:rsidR="00B23313" w:rsidRPr="005670E7" w:rsidRDefault="00B23313" w:rsidP="00B23313">
            <w:pPr>
              <w:tabs>
                <w:tab w:val="center" w:pos="7852"/>
              </w:tabs>
              <w:rPr>
                <w:sz w:val="20"/>
                <w:szCs w:val="20"/>
              </w:rPr>
            </w:pPr>
            <w:r w:rsidRPr="005670E7">
              <w:rPr>
                <w:sz w:val="20"/>
                <w:szCs w:val="20"/>
              </w:rPr>
              <w:t>Отчет учреждения о приобретении периодики и книжной продукции</w:t>
            </w:r>
          </w:p>
        </w:tc>
      </w:tr>
      <w:tr w:rsidR="00B23313" w:rsidRPr="005670E7" w14:paraId="5C8114FD" w14:textId="77777777" w:rsidTr="00AE40CA">
        <w:tc>
          <w:tcPr>
            <w:tcW w:w="690" w:type="dxa"/>
          </w:tcPr>
          <w:p w14:paraId="737FB26C" w14:textId="0793D4A1" w:rsidR="00B23313" w:rsidRPr="005670E7" w:rsidRDefault="00B23313" w:rsidP="00B23313">
            <w:pPr>
              <w:tabs>
                <w:tab w:val="center" w:pos="7852"/>
              </w:tabs>
              <w:jc w:val="center"/>
              <w:rPr>
                <w:sz w:val="21"/>
                <w:szCs w:val="21"/>
              </w:rPr>
            </w:pPr>
            <w:r w:rsidRPr="005670E7">
              <w:rPr>
                <w:sz w:val="20"/>
                <w:szCs w:val="20"/>
              </w:rPr>
              <w:t>11.</w:t>
            </w:r>
          </w:p>
        </w:tc>
        <w:tc>
          <w:tcPr>
            <w:tcW w:w="1559" w:type="dxa"/>
          </w:tcPr>
          <w:p w14:paraId="04ECE02F" w14:textId="2D2AFB8C" w:rsidR="00B23313" w:rsidRPr="005670E7" w:rsidRDefault="00B23313" w:rsidP="00B23313">
            <w:pPr>
              <w:tabs>
                <w:tab w:val="center" w:pos="7852"/>
              </w:tabs>
              <w:jc w:val="center"/>
              <w:rPr>
                <w:sz w:val="21"/>
                <w:szCs w:val="21"/>
              </w:rPr>
            </w:pPr>
            <w:r w:rsidRPr="005670E7">
              <w:rPr>
                <w:sz w:val="20"/>
                <w:szCs w:val="20"/>
              </w:rPr>
              <w:t>3</w:t>
            </w:r>
          </w:p>
        </w:tc>
        <w:tc>
          <w:tcPr>
            <w:tcW w:w="1413" w:type="dxa"/>
          </w:tcPr>
          <w:p w14:paraId="0E6123CC" w14:textId="724E2354" w:rsidR="00B23313" w:rsidRPr="005670E7" w:rsidRDefault="00B23313" w:rsidP="00B23313">
            <w:pPr>
              <w:tabs>
                <w:tab w:val="center" w:pos="7852"/>
              </w:tabs>
              <w:jc w:val="center"/>
              <w:rPr>
                <w:sz w:val="21"/>
                <w:szCs w:val="21"/>
              </w:rPr>
            </w:pPr>
            <w:r w:rsidRPr="005670E7">
              <w:rPr>
                <w:sz w:val="20"/>
                <w:szCs w:val="20"/>
              </w:rPr>
              <w:t>01</w:t>
            </w:r>
          </w:p>
        </w:tc>
        <w:tc>
          <w:tcPr>
            <w:tcW w:w="1414" w:type="dxa"/>
          </w:tcPr>
          <w:p w14:paraId="3FA70FD8" w14:textId="4808AA48" w:rsidR="00B23313" w:rsidRPr="005670E7" w:rsidRDefault="00B23313" w:rsidP="00B23313">
            <w:pPr>
              <w:tabs>
                <w:tab w:val="center" w:pos="7852"/>
              </w:tabs>
              <w:jc w:val="center"/>
              <w:rPr>
                <w:sz w:val="21"/>
                <w:szCs w:val="21"/>
              </w:rPr>
            </w:pPr>
            <w:r w:rsidRPr="005670E7">
              <w:rPr>
                <w:sz w:val="20"/>
                <w:szCs w:val="20"/>
              </w:rPr>
              <w:t>03</w:t>
            </w:r>
          </w:p>
        </w:tc>
        <w:tc>
          <w:tcPr>
            <w:tcW w:w="5106" w:type="dxa"/>
          </w:tcPr>
          <w:p w14:paraId="071796EE" w14:textId="41A93E05" w:rsidR="00B23313" w:rsidRPr="005670E7" w:rsidRDefault="00B23313" w:rsidP="00B23313">
            <w:pPr>
              <w:tabs>
                <w:tab w:val="center" w:pos="7852"/>
              </w:tabs>
              <w:rPr>
                <w:sz w:val="21"/>
                <w:szCs w:val="21"/>
              </w:rPr>
            </w:pPr>
            <w:r w:rsidRPr="005670E7">
              <w:rPr>
                <w:sz w:val="20"/>
                <w:szCs w:val="20"/>
              </w:rPr>
              <w:t>Муниципальные библиотеки Московской области (юридические лица), обновившие книжный фонд</w:t>
            </w:r>
          </w:p>
        </w:tc>
        <w:tc>
          <w:tcPr>
            <w:tcW w:w="1158" w:type="dxa"/>
          </w:tcPr>
          <w:p w14:paraId="2F05EA8D" w14:textId="384E8C5D" w:rsidR="00B23313" w:rsidRPr="005670E7" w:rsidRDefault="00B23313" w:rsidP="00B23313">
            <w:pPr>
              <w:tabs>
                <w:tab w:val="center" w:pos="7852"/>
              </w:tabs>
              <w:jc w:val="center"/>
              <w:rPr>
                <w:sz w:val="21"/>
                <w:szCs w:val="21"/>
              </w:rPr>
            </w:pPr>
            <w:r w:rsidRPr="005670E7">
              <w:rPr>
                <w:sz w:val="20"/>
                <w:szCs w:val="20"/>
              </w:rPr>
              <w:t>единица</w:t>
            </w:r>
          </w:p>
        </w:tc>
        <w:tc>
          <w:tcPr>
            <w:tcW w:w="4212" w:type="dxa"/>
          </w:tcPr>
          <w:p w14:paraId="1103DEA5" w14:textId="1641CB57" w:rsidR="00B23313" w:rsidRPr="005670E7" w:rsidRDefault="00B23313" w:rsidP="00B23313">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субсидии. Отчет об использовании субсидии</w:t>
            </w:r>
          </w:p>
        </w:tc>
      </w:tr>
      <w:tr w:rsidR="005670E7" w:rsidRPr="005670E7" w14:paraId="14D5B83F" w14:textId="77777777" w:rsidTr="00AE40CA">
        <w:tc>
          <w:tcPr>
            <w:tcW w:w="690" w:type="dxa"/>
          </w:tcPr>
          <w:p w14:paraId="3999BFE2" w14:textId="30C3F1B9" w:rsidR="005670E7" w:rsidRPr="005670E7" w:rsidRDefault="005670E7" w:rsidP="005670E7">
            <w:pPr>
              <w:tabs>
                <w:tab w:val="center" w:pos="7852"/>
              </w:tabs>
              <w:jc w:val="center"/>
              <w:rPr>
                <w:sz w:val="20"/>
                <w:szCs w:val="20"/>
              </w:rPr>
            </w:pPr>
            <w:r w:rsidRPr="005670E7">
              <w:rPr>
                <w:sz w:val="20"/>
                <w:szCs w:val="20"/>
              </w:rPr>
              <w:t>12.</w:t>
            </w:r>
          </w:p>
        </w:tc>
        <w:tc>
          <w:tcPr>
            <w:tcW w:w="1559" w:type="dxa"/>
          </w:tcPr>
          <w:p w14:paraId="5A63202F" w14:textId="681D146E" w:rsidR="005670E7" w:rsidRPr="005670E7" w:rsidRDefault="005670E7" w:rsidP="005670E7">
            <w:pPr>
              <w:tabs>
                <w:tab w:val="center" w:pos="7852"/>
              </w:tabs>
              <w:jc w:val="center"/>
              <w:rPr>
                <w:sz w:val="20"/>
                <w:szCs w:val="20"/>
              </w:rPr>
            </w:pPr>
            <w:r w:rsidRPr="005670E7">
              <w:rPr>
                <w:sz w:val="20"/>
                <w:szCs w:val="20"/>
              </w:rPr>
              <w:t>3</w:t>
            </w:r>
          </w:p>
        </w:tc>
        <w:tc>
          <w:tcPr>
            <w:tcW w:w="1413" w:type="dxa"/>
          </w:tcPr>
          <w:p w14:paraId="27D6982C" w14:textId="3EA5B214" w:rsidR="005670E7" w:rsidRPr="005670E7" w:rsidRDefault="005670E7" w:rsidP="005670E7">
            <w:pPr>
              <w:tabs>
                <w:tab w:val="center" w:pos="7852"/>
              </w:tabs>
              <w:jc w:val="center"/>
              <w:rPr>
                <w:sz w:val="20"/>
                <w:szCs w:val="20"/>
              </w:rPr>
            </w:pPr>
            <w:r w:rsidRPr="005670E7">
              <w:rPr>
                <w:sz w:val="20"/>
                <w:szCs w:val="20"/>
              </w:rPr>
              <w:t>01</w:t>
            </w:r>
          </w:p>
        </w:tc>
        <w:tc>
          <w:tcPr>
            <w:tcW w:w="1414" w:type="dxa"/>
          </w:tcPr>
          <w:p w14:paraId="6E989571" w14:textId="75AD753D" w:rsidR="005670E7" w:rsidRPr="005670E7" w:rsidRDefault="005670E7" w:rsidP="005670E7">
            <w:pPr>
              <w:tabs>
                <w:tab w:val="center" w:pos="7852"/>
              </w:tabs>
              <w:jc w:val="center"/>
              <w:rPr>
                <w:sz w:val="20"/>
                <w:szCs w:val="20"/>
              </w:rPr>
            </w:pPr>
            <w:r w:rsidRPr="005670E7">
              <w:rPr>
                <w:sz w:val="20"/>
                <w:szCs w:val="20"/>
              </w:rPr>
              <w:t>04</w:t>
            </w:r>
          </w:p>
        </w:tc>
        <w:tc>
          <w:tcPr>
            <w:tcW w:w="5106" w:type="dxa"/>
          </w:tcPr>
          <w:p w14:paraId="6EA9F880" w14:textId="1A77AC69" w:rsidR="005670E7" w:rsidRPr="005670E7" w:rsidRDefault="005670E7" w:rsidP="005670E7">
            <w:pPr>
              <w:tabs>
                <w:tab w:val="center" w:pos="7852"/>
              </w:tabs>
              <w:rPr>
                <w:sz w:val="20"/>
                <w:szCs w:val="20"/>
              </w:rPr>
            </w:pPr>
            <w:r w:rsidRPr="005670E7">
              <w:rPr>
                <w:rFonts w:eastAsiaTheme="minorEastAsia"/>
                <w:sz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наёмных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158" w:type="dxa"/>
          </w:tcPr>
          <w:p w14:paraId="09AF286F" w14:textId="7C1DE65F" w:rsidR="005670E7" w:rsidRPr="005670E7" w:rsidRDefault="005670E7" w:rsidP="005670E7">
            <w:pPr>
              <w:tabs>
                <w:tab w:val="center" w:pos="7852"/>
              </w:tabs>
              <w:jc w:val="center"/>
              <w:rPr>
                <w:sz w:val="20"/>
                <w:szCs w:val="20"/>
              </w:rPr>
            </w:pPr>
            <w:r w:rsidRPr="005670E7">
              <w:rPr>
                <w:rFonts w:eastAsiaTheme="minorEastAsia"/>
                <w:sz w:val="20"/>
              </w:rPr>
              <w:t>процент</w:t>
            </w:r>
          </w:p>
        </w:tc>
        <w:tc>
          <w:tcPr>
            <w:tcW w:w="4212" w:type="dxa"/>
          </w:tcPr>
          <w:p w14:paraId="1FAEED63" w14:textId="221BCD7D"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МБТ. Отчет об использовании МБТ</w:t>
            </w:r>
          </w:p>
        </w:tc>
      </w:tr>
      <w:tr w:rsidR="005670E7" w:rsidRPr="005670E7" w14:paraId="386C1C79" w14:textId="77777777" w:rsidTr="00AE40CA">
        <w:tc>
          <w:tcPr>
            <w:tcW w:w="690" w:type="dxa"/>
          </w:tcPr>
          <w:p w14:paraId="5F0F1ED3" w14:textId="25A6B8CA" w:rsidR="005670E7" w:rsidRPr="005670E7" w:rsidRDefault="005670E7" w:rsidP="005670E7">
            <w:pPr>
              <w:tabs>
                <w:tab w:val="center" w:pos="7852"/>
              </w:tabs>
              <w:jc w:val="center"/>
              <w:rPr>
                <w:sz w:val="21"/>
                <w:szCs w:val="21"/>
              </w:rPr>
            </w:pPr>
            <w:r w:rsidRPr="005670E7">
              <w:rPr>
                <w:sz w:val="20"/>
                <w:szCs w:val="20"/>
              </w:rPr>
              <w:t>13.</w:t>
            </w:r>
          </w:p>
        </w:tc>
        <w:tc>
          <w:tcPr>
            <w:tcW w:w="1559" w:type="dxa"/>
          </w:tcPr>
          <w:p w14:paraId="621E7A96" w14:textId="0755F260" w:rsidR="005670E7" w:rsidRPr="005670E7" w:rsidRDefault="005670E7" w:rsidP="005670E7">
            <w:pPr>
              <w:tabs>
                <w:tab w:val="center" w:pos="7852"/>
              </w:tabs>
              <w:jc w:val="center"/>
              <w:rPr>
                <w:sz w:val="21"/>
                <w:szCs w:val="21"/>
              </w:rPr>
            </w:pPr>
            <w:r w:rsidRPr="005670E7">
              <w:rPr>
                <w:sz w:val="20"/>
                <w:szCs w:val="20"/>
              </w:rPr>
              <w:t>3</w:t>
            </w:r>
          </w:p>
        </w:tc>
        <w:tc>
          <w:tcPr>
            <w:tcW w:w="1413" w:type="dxa"/>
          </w:tcPr>
          <w:p w14:paraId="4651C8F3" w14:textId="3B71BB59" w:rsidR="005670E7" w:rsidRPr="005670E7" w:rsidRDefault="005670E7" w:rsidP="005670E7">
            <w:pPr>
              <w:tabs>
                <w:tab w:val="center" w:pos="7852"/>
              </w:tabs>
              <w:jc w:val="center"/>
              <w:rPr>
                <w:sz w:val="21"/>
                <w:szCs w:val="21"/>
              </w:rPr>
            </w:pPr>
            <w:r w:rsidRPr="005670E7">
              <w:rPr>
                <w:sz w:val="20"/>
                <w:szCs w:val="20"/>
              </w:rPr>
              <w:t>02</w:t>
            </w:r>
          </w:p>
        </w:tc>
        <w:tc>
          <w:tcPr>
            <w:tcW w:w="1414" w:type="dxa"/>
          </w:tcPr>
          <w:p w14:paraId="4A96E0CD" w14:textId="7CDC7A17" w:rsidR="005670E7" w:rsidRPr="005670E7" w:rsidRDefault="005670E7" w:rsidP="005670E7">
            <w:pPr>
              <w:tabs>
                <w:tab w:val="center" w:pos="7852"/>
              </w:tabs>
              <w:jc w:val="center"/>
              <w:rPr>
                <w:sz w:val="21"/>
                <w:szCs w:val="21"/>
              </w:rPr>
            </w:pPr>
            <w:r w:rsidRPr="005670E7">
              <w:rPr>
                <w:sz w:val="20"/>
                <w:szCs w:val="20"/>
              </w:rPr>
              <w:t>01</w:t>
            </w:r>
          </w:p>
        </w:tc>
        <w:tc>
          <w:tcPr>
            <w:tcW w:w="5106" w:type="dxa"/>
          </w:tcPr>
          <w:p w14:paraId="193B001A" w14:textId="36F8EAE7" w:rsidR="005670E7" w:rsidRPr="005670E7" w:rsidRDefault="005670E7" w:rsidP="005670E7">
            <w:pPr>
              <w:tabs>
                <w:tab w:val="center" w:pos="7852"/>
              </w:tabs>
              <w:rPr>
                <w:sz w:val="21"/>
                <w:szCs w:val="21"/>
              </w:rPr>
            </w:pPr>
            <w:r w:rsidRPr="005670E7">
              <w:rPr>
                <w:rFonts w:eastAsia="Calibri"/>
                <w:sz w:val="20"/>
                <w:szCs w:val="20"/>
              </w:rPr>
              <w:t>Осуществлена поставка товаров, работ, услуг в целях модернизации (развития) материально-технической базы муниципальных библиотек</w:t>
            </w:r>
          </w:p>
        </w:tc>
        <w:tc>
          <w:tcPr>
            <w:tcW w:w="1158" w:type="dxa"/>
          </w:tcPr>
          <w:p w14:paraId="077FA0F1" w14:textId="0A7D8213"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464DF991" w14:textId="245B8E66" w:rsidR="005670E7" w:rsidRPr="005670E7" w:rsidRDefault="005670E7" w:rsidP="005670E7">
            <w:pPr>
              <w:tabs>
                <w:tab w:val="center" w:pos="7852"/>
              </w:tabs>
              <w:rPr>
                <w:sz w:val="20"/>
                <w:szCs w:val="20"/>
              </w:rPr>
            </w:pPr>
            <w:r w:rsidRPr="005670E7">
              <w:rPr>
                <w:sz w:val="20"/>
                <w:szCs w:val="20"/>
              </w:rPr>
              <w:t>Фактическое проведенная модернизация материально-технической базы библиотеки</w:t>
            </w:r>
          </w:p>
        </w:tc>
      </w:tr>
      <w:tr w:rsidR="005670E7" w:rsidRPr="005670E7" w14:paraId="70BCFB07" w14:textId="77777777" w:rsidTr="00AE40CA">
        <w:tc>
          <w:tcPr>
            <w:tcW w:w="690" w:type="dxa"/>
          </w:tcPr>
          <w:p w14:paraId="268D1DE8" w14:textId="080BDDE6" w:rsidR="005670E7" w:rsidRPr="005670E7" w:rsidRDefault="005670E7" w:rsidP="005670E7">
            <w:pPr>
              <w:tabs>
                <w:tab w:val="center" w:pos="7852"/>
              </w:tabs>
              <w:jc w:val="center"/>
              <w:rPr>
                <w:sz w:val="21"/>
                <w:szCs w:val="21"/>
              </w:rPr>
            </w:pPr>
            <w:r w:rsidRPr="005670E7">
              <w:rPr>
                <w:sz w:val="20"/>
                <w:szCs w:val="20"/>
              </w:rPr>
              <w:t>14.</w:t>
            </w:r>
          </w:p>
        </w:tc>
        <w:tc>
          <w:tcPr>
            <w:tcW w:w="1559" w:type="dxa"/>
          </w:tcPr>
          <w:p w14:paraId="0EC11FDB" w14:textId="648B6CA0" w:rsidR="005670E7" w:rsidRPr="005670E7" w:rsidRDefault="005670E7" w:rsidP="005670E7">
            <w:pPr>
              <w:tabs>
                <w:tab w:val="center" w:pos="7852"/>
              </w:tabs>
              <w:jc w:val="center"/>
              <w:rPr>
                <w:sz w:val="21"/>
                <w:szCs w:val="21"/>
              </w:rPr>
            </w:pPr>
            <w:r w:rsidRPr="005670E7">
              <w:rPr>
                <w:sz w:val="20"/>
                <w:szCs w:val="20"/>
              </w:rPr>
              <w:t>3</w:t>
            </w:r>
          </w:p>
        </w:tc>
        <w:tc>
          <w:tcPr>
            <w:tcW w:w="1413" w:type="dxa"/>
          </w:tcPr>
          <w:p w14:paraId="21EFCE7B" w14:textId="6434DB99" w:rsidR="005670E7" w:rsidRPr="005670E7" w:rsidRDefault="005670E7" w:rsidP="005670E7">
            <w:pPr>
              <w:tabs>
                <w:tab w:val="center" w:pos="7852"/>
              </w:tabs>
              <w:jc w:val="center"/>
              <w:rPr>
                <w:sz w:val="21"/>
                <w:szCs w:val="21"/>
              </w:rPr>
            </w:pPr>
            <w:r w:rsidRPr="005670E7">
              <w:rPr>
                <w:sz w:val="20"/>
                <w:szCs w:val="20"/>
              </w:rPr>
              <w:t>02</w:t>
            </w:r>
          </w:p>
        </w:tc>
        <w:tc>
          <w:tcPr>
            <w:tcW w:w="1414" w:type="dxa"/>
          </w:tcPr>
          <w:p w14:paraId="07D107D3" w14:textId="60DD877F" w:rsidR="005670E7" w:rsidRPr="005670E7" w:rsidRDefault="005670E7" w:rsidP="005670E7">
            <w:pPr>
              <w:tabs>
                <w:tab w:val="center" w:pos="7852"/>
              </w:tabs>
              <w:jc w:val="center"/>
              <w:rPr>
                <w:sz w:val="21"/>
                <w:szCs w:val="21"/>
              </w:rPr>
            </w:pPr>
            <w:r w:rsidRPr="005670E7">
              <w:rPr>
                <w:sz w:val="20"/>
                <w:szCs w:val="20"/>
              </w:rPr>
              <w:t>02</w:t>
            </w:r>
          </w:p>
        </w:tc>
        <w:tc>
          <w:tcPr>
            <w:tcW w:w="5106" w:type="dxa"/>
          </w:tcPr>
          <w:p w14:paraId="7925D389" w14:textId="07E9006A" w:rsidR="005670E7" w:rsidRPr="005670E7" w:rsidRDefault="005670E7" w:rsidP="005670E7">
            <w:pPr>
              <w:tabs>
                <w:tab w:val="center" w:pos="7852"/>
              </w:tabs>
              <w:rPr>
                <w:sz w:val="21"/>
                <w:szCs w:val="21"/>
              </w:rPr>
            </w:pPr>
            <w:r w:rsidRPr="005670E7">
              <w:rPr>
                <w:rFonts w:eastAsia="Calibri"/>
                <w:sz w:val="20"/>
                <w:szCs w:val="20"/>
              </w:rPr>
              <w:t>Проведены работы по капитальному ремонту, текущему ремонту, техническому переоснащению и благоустройству территорий в муниципальных библиотеках Московской области</w:t>
            </w:r>
          </w:p>
        </w:tc>
        <w:tc>
          <w:tcPr>
            <w:tcW w:w="1158" w:type="dxa"/>
          </w:tcPr>
          <w:p w14:paraId="3B311D37" w14:textId="6DBD950D"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663A96ED" w14:textId="7384DB7E" w:rsidR="005670E7" w:rsidRPr="005670E7" w:rsidRDefault="005670E7" w:rsidP="005670E7">
            <w:pPr>
              <w:tabs>
                <w:tab w:val="center" w:pos="7852"/>
              </w:tabs>
              <w:rPr>
                <w:sz w:val="20"/>
                <w:szCs w:val="20"/>
              </w:rPr>
            </w:pPr>
            <w:r w:rsidRPr="005670E7">
              <w:rPr>
                <w:sz w:val="20"/>
                <w:szCs w:val="20"/>
              </w:rPr>
              <w:t>Фактически проведенный ремонт объекта</w:t>
            </w:r>
          </w:p>
        </w:tc>
      </w:tr>
      <w:tr w:rsidR="005670E7" w:rsidRPr="005670E7" w14:paraId="31CD2CD2" w14:textId="77777777" w:rsidTr="00AE40CA">
        <w:tc>
          <w:tcPr>
            <w:tcW w:w="690" w:type="dxa"/>
          </w:tcPr>
          <w:p w14:paraId="1CF74231" w14:textId="4A4C8317" w:rsidR="005670E7" w:rsidRPr="005670E7" w:rsidRDefault="005670E7" w:rsidP="005670E7">
            <w:pPr>
              <w:tabs>
                <w:tab w:val="center" w:pos="7852"/>
              </w:tabs>
              <w:jc w:val="center"/>
              <w:rPr>
                <w:sz w:val="21"/>
                <w:szCs w:val="21"/>
              </w:rPr>
            </w:pPr>
            <w:r w:rsidRPr="005670E7">
              <w:rPr>
                <w:sz w:val="20"/>
                <w:szCs w:val="20"/>
              </w:rPr>
              <w:t>15.</w:t>
            </w:r>
          </w:p>
        </w:tc>
        <w:tc>
          <w:tcPr>
            <w:tcW w:w="1559" w:type="dxa"/>
          </w:tcPr>
          <w:p w14:paraId="54B31503" w14:textId="5E75D5E7" w:rsidR="005670E7" w:rsidRPr="005670E7" w:rsidRDefault="005670E7" w:rsidP="005670E7">
            <w:pPr>
              <w:tabs>
                <w:tab w:val="center" w:pos="7852"/>
              </w:tabs>
              <w:jc w:val="center"/>
              <w:rPr>
                <w:sz w:val="21"/>
                <w:szCs w:val="21"/>
              </w:rPr>
            </w:pPr>
            <w:r w:rsidRPr="005670E7">
              <w:rPr>
                <w:sz w:val="20"/>
                <w:szCs w:val="20"/>
              </w:rPr>
              <w:t>3</w:t>
            </w:r>
          </w:p>
        </w:tc>
        <w:tc>
          <w:tcPr>
            <w:tcW w:w="1413" w:type="dxa"/>
          </w:tcPr>
          <w:p w14:paraId="7539EB4E" w14:textId="1EAB900D" w:rsidR="005670E7" w:rsidRPr="005670E7" w:rsidRDefault="005670E7" w:rsidP="005670E7">
            <w:pPr>
              <w:tabs>
                <w:tab w:val="center" w:pos="7852"/>
              </w:tabs>
              <w:jc w:val="center"/>
              <w:rPr>
                <w:sz w:val="21"/>
                <w:szCs w:val="21"/>
              </w:rPr>
            </w:pPr>
            <w:r w:rsidRPr="005670E7">
              <w:rPr>
                <w:sz w:val="20"/>
                <w:szCs w:val="20"/>
              </w:rPr>
              <w:t>02</w:t>
            </w:r>
          </w:p>
        </w:tc>
        <w:tc>
          <w:tcPr>
            <w:tcW w:w="1414" w:type="dxa"/>
          </w:tcPr>
          <w:p w14:paraId="4A04F9A9" w14:textId="4C1CDC88" w:rsidR="005670E7" w:rsidRPr="005670E7" w:rsidRDefault="005670E7" w:rsidP="005670E7">
            <w:pPr>
              <w:tabs>
                <w:tab w:val="center" w:pos="7852"/>
              </w:tabs>
              <w:jc w:val="center"/>
              <w:rPr>
                <w:sz w:val="21"/>
                <w:szCs w:val="21"/>
              </w:rPr>
            </w:pPr>
            <w:r w:rsidRPr="005670E7">
              <w:rPr>
                <w:sz w:val="20"/>
                <w:szCs w:val="20"/>
              </w:rPr>
              <w:t>03</w:t>
            </w:r>
          </w:p>
        </w:tc>
        <w:tc>
          <w:tcPr>
            <w:tcW w:w="5106" w:type="dxa"/>
          </w:tcPr>
          <w:p w14:paraId="3BEA98A5" w14:textId="1BE537B4" w:rsidR="005670E7" w:rsidRPr="005670E7" w:rsidRDefault="005670E7" w:rsidP="005670E7">
            <w:pPr>
              <w:tabs>
                <w:tab w:val="center" w:pos="7852"/>
              </w:tabs>
              <w:rPr>
                <w:sz w:val="21"/>
                <w:szCs w:val="21"/>
              </w:rPr>
            </w:pPr>
            <w:r w:rsidRPr="005670E7">
              <w:rPr>
                <w:sz w:val="20"/>
                <w:szCs w:val="20"/>
              </w:rPr>
              <w:t>Муниципальные библиотеки Московской области, выполнившие работы по обеспечению пожарной безопасности</w:t>
            </w:r>
          </w:p>
        </w:tc>
        <w:tc>
          <w:tcPr>
            <w:tcW w:w="1158" w:type="dxa"/>
          </w:tcPr>
          <w:p w14:paraId="31EEBA06" w14:textId="0A7E2A1A"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2E6347FB" w14:textId="1F87B985" w:rsidR="005670E7" w:rsidRPr="005670E7" w:rsidRDefault="005670E7" w:rsidP="005670E7">
            <w:pPr>
              <w:tabs>
                <w:tab w:val="center" w:pos="7852"/>
              </w:tabs>
              <w:rPr>
                <w:sz w:val="20"/>
                <w:szCs w:val="20"/>
              </w:rPr>
            </w:pPr>
            <w:r w:rsidRPr="005670E7">
              <w:rPr>
                <w:sz w:val="20"/>
                <w:szCs w:val="20"/>
              </w:rPr>
              <w:t>Отчеты учреждения о проведении работ по обеспечению пожарной безопасности</w:t>
            </w:r>
          </w:p>
        </w:tc>
      </w:tr>
      <w:tr w:rsidR="005670E7" w:rsidRPr="005670E7" w14:paraId="35DB28C8" w14:textId="77777777" w:rsidTr="00AE40CA">
        <w:tc>
          <w:tcPr>
            <w:tcW w:w="690" w:type="dxa"/>
          </w:tcPr>
          <w:p w14:paraId="273D3674" w14:textId="744DEE95" w:rsidR="005670E7" w:rsidRPr="005670E7" w:rsidRDefault="005670E7" w:rsidP="005670E7">
            <w:pPr>
              <w:tabs>
                <w:tab w:val="center" w:pos="7852"/>
              </w:tabs>
              <w:jc w:val="center"/>
              <w:rPr>
                <w:sz w:val="21"/>
                <w:szCs w:val="21"/>
              </w:rPr>
            </w:pPr>
            <w:r w:rsidRPr="005670E7">
              <w:rPr>
                <w:sz w:val="20"/>
                <w:szCs w:val="20"/>
              </w:rPr>
              <w:t>16.</w:t>
            </w:r>
          </w:p>
        </w:tc>
        <w:tc>
          <w:tcPr>
            <w:tcW w:w="1559" w:type="dxa"/>
          </w:tcPr>
          <w:p w14:paraId="725EC286" w14:textId="133EE2C9" w:rsidR="005670E7" w:rsidRPr="005670E7" w:rsidRDefault="005670E7" w:rsidP="005670E7">
            <w:pPr>
              <w:tabs>
                <w:tab w:val="center" w:pos="7852"/>
              </w:tabs>
              <w:jc w:val="center"/>
              <w:rPr>
                <w:sz w:val="21"/>
                <w:szCs w:val="21"/>
              </w:rPr>
            </w:pPr>
            <w:r w:rsidRPr="005670E7">
              <w:rPr>
                <w:sz w:val="20"/>
                <w:szCs w:val="20"/>
              </w:rPr>
              <w:t>3</w:t>
            </w:r>
          </w:p>
        </w:tc>
        <w:tc>
          <w:tcPr>
            <w:tcW w:w="1413" w:type="dxa"/>
          </w:tcPr>
          <w:p w14:paraId="38598C56" w14:textId="7D022B12" w:rsidR="005670E7" w:rsidRPr="005670E7" w:rsidRDefault="005670E7" w:rsidP="005670E7">
            <w:pPr>
              <w:tabs>
                <w:tab w:val="center" w:pos="7852"/>
              </w:tabs>
              <w:jc w:val="center"/>
              <w:rPr>
                <w:sz w:val="21"/>
                <w:szCs w:val="21"/>
              </w:rPr>
            </w:pPr>
            <w:r w:rsidRPr="005670E7">
              <w:rPr>
                <w:sz w:val="20"/>
                <w:szCs w:val="20"/>
              </w:rPr>
              <w:t>А1</w:t>
            </w:r>
          </w:p>
        </w:tc>
        <w:tc>
          <w:tcPr>
            <w:tcW w:w="1414" w:type="dxa"/>
          </w:tcPr>
          <w:p w14:paraId="5E698A3E" w14:textId="1A28F2DC" w:rsidR="005670E7" w:rsidRPr="005670E7" w:rsidRDefault="005670E7" w:rsidP="005670E7">
            <w:pPr>
              <w:tabs>
                <w:tab w:val="center" w:pos="7852"/>
              </w:tabs>
              <w:jc w:val="center"/>
              <w:rPr>
                <w:sz w:val="21"/>
                <w:szCs w:val="21"/>
              </w:rPr>
            </w:pPr>
            <w:r w:rsidRPr="005670E7">
              <w:rPr>
                <w:sz w:val="20"/>
                <w:szCs w:val="20"/>
              </w:rPr>
              <w:t>01</w:t>
            </w:r>
          </w:p>
        </w:tc>
        <w:tc>
          <w:tcPr>
            <w:tcW w:w="5106" w:type="dxa"/>
          </w:tcPr>
          <w:p w14:paraId="11E965E9" w14:textId="1113F025" w:rsidR="005670E7" w:rsidRPr="005670E7" w:rsidRDefault="005670E7" w:rsidP="005670E7">
            <w:pPr>
              <w:tabs>
                <w:tab w:val="center" w:pos="7852"/>
              </w:tabs>
              <w:rPr>
                <w:sz w:val="21"/>
                <w:szCs w:val="21"/>
              </w:rPr>
            </w:pPr>
            <w:r w:rsidRPr="005670E7">
              <w:rPr>
                <w:sz w:val="20"/>
                <w:szCs w:val="20"/>
              </w:rPr>
              <w:t>Создание модельных муниципальных библиотек</w:t>
            </w:r>
          </w:p>
        </w:tc>
        <w:tc>
          <w:tcPr>
            <w:tcW w:w="1158" w:type="dxa"/>
          </w:tcPr>
          <w:p w14:paraId="41F75903" w14:textId="4240EFB8"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491E98DD" w14:textId="3C6FEF3A" w:rsidR="005670E7" w:rsidRPr="005670E7" w:rsidRDefault="005670E7" w:rsidP="005670E7">
            <w:pPr>
              <w:tabs>
                <w:tab w:val="center" w:pos="7852"/>
              </w:tabs>
              <w:rPr>
                <w:sz w:val="20"/>
                <w:szCs w:val="20"/>
              </w:rPr>
            </w:pPr>
            <w:r w:rsidRPr="005670E7">
              <w:rPr>
                <w:sz w:val="20"/>
                <w:szCs w:val="20"/>
              </w:rPr>
              <w:t>Фактическое переоснащенная библиотека по модельному стандарту</w:t>
            </w:r>
          </w:p>
        </w:tc>
      </w:tr>
      <w:tr w:rsidR="005670E7" w:rsidRPr="005670E7" w14:paraId="103EB19D" w14:textId="77777777" w:rsidTr="00AE40CA">
        <w:tc>
          <w:tcPr>
            <w:tcW w:w="690" w:type="dxa"/>
          </w:tcPr>
          <w:p w14:paraId="6BE48A9D" w14:textId="5F4D65E6" w:rsidR="005670E7" w:rsidRPr="005670E7" w:rsidRDefault="005670E7" w:rsidP="005670E7">
            <w:pPr>
              <w:tabs>
                <w:tab w:val="center" w:pos="7852"/>
              </w:tabs>
              <w:jc w:val="center"/>
              <w:rPr>
                <w:sz w:val="21"/>
                <w:szCs w:val="21"/>
              </w:rPr>
            </w:pPr>
            <w:r w:rsidRPr="005670E7">
              <w:rPr>
                <w:sz w:val="20"/>
                <w:szCs w:val="20"/>
              </w:rPr>
              <w:t>17.</w:t>
            </w:r>
          </w:p>
        </w:tc>
        <w:tc>
          <w:tcPr>
            <w:tcW w:w="1559" w:type="dxa"/>
          </w:tcPr>
          <w:p w14:paraId="39A691B6" w14:textId="09454E51"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4630C384" w14:textId="42DA2E7A" w:rsidR="005670E7" w:rsidRPr="005670E7" w:rsidRDefault="005670E7" w:rsidP="005670E7">
            <w:pPr>
              <w:tabs>
                <w:tab w:val="center" w:pos="7852"/>
              </w:tabs>
              <w:jc w:val="center"/>
              <w:rPr>
                <w:sz w:val="21"/>
                <w:szCs w:val="21"/>
              </w:rPr>
            </w:pPr>
            <w:r w:rsidRPr="005670E7">
              <w:rPr>
                <w:sz w:val="20"/>
                <w:szCs w:val="20"/>
              </w:rPr>
              <w:t>01</w:t>
            </w:r>
          </w:p>
        </w:tc>
        <w:tc>
          <w:tcPr>
            <w:tcW w:w="1414" w:type="dxa"/>
          </w:tcPr>
          <w:p w14:paraId="57C974F8" w14:textId="4735C8E0" w:rsidR="005670E7" w:rsidRPr="005670E7" w:rsidRDefault="005670E7" w:rsidP="005670E7">
            <w:pPr>
              <w:tabs>
                <w:tab w:val="center" w:pos="7852"/>
              </w:tabs>
              <w:jc w:val="center"/>
              <w:rPr>
                <w:sz w:val="21"/>
                <w:szCs w:val="21"/>
              </w:rPr>
            </w:pPr>
            <w:r w:rsidRPr="005670E7">
              <w:rPr>
                <w:sz w:val="20"/>
                <w:szCs w:val="20"/>
              </w:rPr>
              <w:t>02</w:t>
            </w:r>
          </w:p>
        </w:tc>
        <w:tc>
          <w:tcPr>
            <w:tcW w:w="5106" w:type="dxa"/>
          </w:tcPr>
          <w:p w14:paraId="66993C03" w14:textId="756808F2" w:rsidR="005670E7" w:rsidRPr="005670E7" w:rsidRDefault="005670E7" w:rsidP="005670E7">
            <w:pPr>
              <w:tabs>
                <w:tab w:val="center" w:pos="7852"/>
              </w:tabs>
              <w:rPr>
                <w:rFonts w:eastAsiaTheme="minorEastAsia"/>
                <w:sz w:val="20"/>
              </w:rPr>
            </w:pPr>
            <w:r w:rsidRPr="005670E7">
              <w:rPr>
                <w:sz w:val="20"/>
                <w:szCs w:val="20"/>
              </w:rPr>
              <w:t>Проведены праздничные и культурно-массовые мероприятия, фестивали, конкурсы</w:t>
            </w:r>
          </w:p>
        </w:tc>
        <w:tc>
          <w:tcPr>
            <w:tcW w:w="1158" w:type="dxa"/>
          </w:tcPr>
          <w:p w14:paraId="1FA02AD7" w14:textId="332C285F" w:rsidR="005670E7" w:rsidRPr="005670E7" w:rsidRDefault="005670E7" w:rsidP="005670E7">
            <w:pPr>
              <w:tabs>
                <w:tab w:val="center" w:pos="7852"/>
              </w:tabs>
              <w:jc w:val="center"/>
              <w:rPr>
                <w:sz w:val="20"/>
              </w:rPr>
            </w:pPr>
            <w:r w:rsidRPr="005670E7">
              <w:rPr>
                <w:sz w:val="20"/>
                <w:szCs w:val="20"/>
              </w:rPr>
              <w:t>единица</w:t>
            </w:r>
          </w:p>
        </w:tc>
        <w:tc>
          <w:tcPr>
            <w:tcW w:w="4212" w:type="dxa"/>
          </w:tcPr>
          <w:p w14:paraId="5E983539" w14:textId="4015931D" w:rsidR="005670E7" w:rsidRPr="005670E7" w:rsidRDefault="005670E7" w:rsidP="005670E7">
            <w:pPr>
              <w:tabs>
                <w:tab w:val="center" w:pos="7852"/>
              </w:tabs>
              <w:rPr>
                <w:sz w:val="20"/>
              </w:rPr>
            </w:pPr>
            <w:r w:rsidRPr="005670E7">
              <w:rPr>
                <w:sz w:val="20"/>
                <w:szCs w:val="20"/>
              </w:rPr>
              <w:t>Отчеты культурно-досуговых учреждений</w:t>
            </w:r>
          </w:p>
        </w:tc>
      </w:tr>
      <w:tr w:rsidR="005670E7" w:rsidRPr="005670E7" w14:paraId="050F105E" w14:textId="77777777" w:rsidTr="00AE40CA">
        <w:tc>
          <w:tcPr>
            <w:tcW w:w="690" w:type="dxa"/>
          </w:tcPr>
          <w:p w14:paraId="33B859F9" w14:textId="374B222A" w:rsidR="005670E7" w:rsidRPr="005670E7" w:rsidRDefault="005670E7" w:rsidP="005670E7">
            <w:pPr>
              <w:tabs>
                <w:tab w:val="center" w:pos="7852"/>
              </w:tabs>
              <w:jc w:val="center"/>
              <w:rPr>
                <w:sz w:val="21"/>
                <w:szCs w:val="21"/>
              </w:rPr>
            </w:pPr>
            <w:r w:rsidRPr="005670E7">
              <w:rPr>
                <w:sz w:val="20"/>
                <w:szCs w:val="20"/>
              </w:rPr>
              <w:t>18.</w:t>
            </w:r>
          </w:p>
        </w:tc>
        <w:tc>
          <w:tcPr>
            <w:tcW w:w="1559" w:type="dxa"/>
          </w:tcPr>
          <w:p w14:paraId="42606CB7" w14:textId="2AB29AD4"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0837785C" w14:textId="5D3207DD" w:rsidR="005670E7" w:rsidRPr="005670E7" w:rsidRDefault="005670E7" w:rsidP="005670E7">
            <w:pPr>
              <w:tabs>
                <w:tab w:val="center" w:pos="7852"/>
              </w:tabs>
              <w:jc w:val="center"/>
              <w:rPr>
                <w:sz w:val="21"/>
                <w:szCs w:val="21"/>
              </w:rPr>
            </w:pPr>
            <w:r w:rsidRPr="005670E7">
              <w:rPr>
                <w:sz w:val="20"/>
                <w:szCs w:val="20"/>
              </w:rPr>
              <w:t>02</w:t>
            </w:r>
          </w:p>
        </w:tc>
        <w:tc>
          <w:tcPr>
            <w:tcW w:w="1414" w:type="dxa"/>
          </w:tcPr>
          <w:p w14:paraId="531106A9" w14:textId="261AA55A" w:rsidR="005670E7" w:rsidRPr="005670E7" w:rsidRDefault="005670E7" w:rsidP="005670E7">
            <w:pPr>
              <w:tabs>
                <w:tab w:val="center" w:pos="7852"/>
              </w:tabs>
              <w:jc w:val="center"/>
              <w:rPr>
                <w:sz w:val="21"/>
                <w:szCs w:val="21"/>
              </w:rPr>
            </w:pPr>
            <w:r w:rsidRPr="005670E7">
              <w:rPr>
                <w:sz w:val="20"/>
                <w:szCs w:val="20"/>
              </w:rPr>
              <w:t>01</w:t>
            </w:r>
          </w:p>
        </w:tc>
        <w:tc>
          <w:tcPr>
            <w:tcW w:w="5106" w:type="dxa"/>
          </w:tcPr>
          <w:p w14:paraId="4F3965CC" w14:textId="0E2A84D5" w:rsidR="005670E7" w:rsidRPr="005670E7" w:rsidRDefault="005670E7" w:rsidP="005670E7">
            <w:pPr>
              <w:tabs>
                <w:tab w:val="center" w:pos="7852"/>
              </w:tabs>
              <w:rPr>
                <w:sz w:val="21"/>
                <w:szCs w:val="21"/>
              </w:rPr>
            </w:pPr>
            <w:r w:rsidRPr="005670E7">
              <w:rPr>
                <w:sz w:val="20"/>
                <w:szCs w:val="20"/>
              </w:rPr>
              <w:t>Оказаны услуги по проведению независимой оценки качества условий оказания услуг организаций культуры</w:t>
            </w:r>
          </w:p>
        </w:tc>
        <w:tc>
          <w:tcPr>
            <w:tcW w:w="1158" w:type="dxa"/>
          </w:tcPr>
          <w:p w14:paraId="68032C3B" w14:textId="1A75B8AC"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5CC4CD91" w14:textId="24E0021F" w:rsidR="005670E7" w:rsidRPr="005670E7" w:rsidRDefault="005670E7" w:rsidP="005670E7">
            <w:pPr>
              <w:tabs>
                <w:tab w:val="center" w:pos="7852"/>
              </w:tabs>
              <w:rPr>
                <w:sz w:val="20"/>
                <w:szCs w:val="20"/>
              </w:rPr>
            </w:pPr>
            <w:r w:rsidRPr="005670E7">
              <w:rPr>
                <w:sz w:val="20"/>
                <w:szCs w:val="20"/>
              </w:rPr>
              <w:t xml:space="preserve">Проведение независимой оценки качества после получения запроса </w:t>
            </w:r>
            <w:proofErr w:type="spellStart"/>
            <w:r w:rsidRPr="005670E7">
              <w:rPr>
                <w:sz w:val="20"/>
                <w:szCs w:val="20"/>
              </w:rPr>
              <w:t>минкультуры</w:t>
            </w:r>
            <w:proofErr w:type="spellEnd"/>
            <w:r w:rsidRPr="005670E7">
              <w:rPr>
                <w:sz w:val="20"/>
                <w:szCs w:val="20"/>
              </w:rPr>
              <w:t xml:space="preserve"> и </w:t>
            </w:r>
            <w:r w:rsidRPr="005670E7">
              <w:rPr>
                <w:sz w:val="20"/>
                <w:szCs w:val="20"/>
              </w:rPr>
              <w:lastRenderedPageBreak/>
              <w:t xml:space="preserve">туризма МО. Предоставление данных организации, которая выиграет проведение НОК (аукцион проводит </w:t>
            </w:r>
            <w:proofErr w:type="spellStart"/>
            <w:r w:rsidRPr="005670E7">
              <w:rPr>
                <w:sz w:val="20"/>
                <w:szCs w:val="20"/>
              </w:rPr>
              <w:t>минкультуры</w:t>
            </w:r>
            <w:proofErr w:type="spellEnd"/>
            <w:r w:rsidRPr="005670E7">
              <w:rPr>
                <w:sz w:val="20"/>
                <w:szCs w:val="20"/>
              </w:rPr>
              <w:t xml:space="preserve"> и туризма МО)</w:t>
            </w:r>
          </w:p>
        </w:tc>
      </w:tr>
      <w:tr w:rsidR="005670E7" w:rsidRPr="005670E7" w14:paraId="684A6BED" w14:textId="77777777" w:rsidTr="00AE40CA">
        <w:tc>
          <w:tcPr>
            <w:tcW w:w="690" w:type="dxa"/>
          </w:tcPr>
          <w:p w14:paraId="2DF38DB6" w14:textId="586A7787" w:rsidR="005670E7" w:rsidRPr="005670E7" w:rsidRDefault="005670E7" w:rsidP="005670E7">
            <w:pPr>
              <w:tabs>
                <w:tab w:val="center" w:pos="7852"/>
              </w:tabs>
              <w:jc w:val="center"/>
              <w:rPr>
                <w:sz w:val="21"/>
                <w:szCs w:val="21"/>
              </w:rPr>
            </w:pPr>
            <w:r w:rsidRPr="005670E7">
              <w:rPr>
                <w:sz w:val="20"/>
                <w:szCs w:val="20"/>
              </w:rPr>
              <w:lastRenderedPageBreak/>
              <w:t>19.</w:t>
            </w:r>
          </w:p>
        </w:tc>
        <w:tc>
          <w:tcPr>
            <w:tcW w:w="1559" w:type="dxa"/>
          </w:tcPr>
          <w:p w14:paraId="7390555B" w14:textId="24F83525"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032786E3" w14:textId="7C231132" w:rsidR="005670E7" w:rsidRPr="005670E7" w:rsidRDefault="005670E7" w:rsidP="005670E7">
            <w:pPr>
              <w:tabs>
                <w:tab w:val="center" w:pos="7852"/>
              </w:tabs>
              <w:jc w:val="center"/>
              <w:rPr>
                <w:sz w:val="21"/>
                <w:szCs w:val="21"/>
              </w:rPr>
            </w:pPr>
            <w:r w:rsidRPr="005670E7">
              <w:rPr>
                <w:sz w:val="20"/>
                <w:szCs w:val="20"/>
              </w:rPr>
              <w:t>02</w:t>
            </w:r>
          </w:p>
        </w:tc>
        <w:tc>
          <w:tcPr>
            <w:tcW w:w="1414" w:type="dxa"/>
          </w:tcPr>
          <w:p w14:paraId="1E6E6BA3" w14:textId="06F9DF74" w:rsidR="005670E7" w:rsidRPr="005670E7" w:rsidRDefault="005670E7" w:rsidP="005670E7">
            <w:pPr>
              <w:tabs>
                <w:tab w:val="center" w:pos="7852"/>
              </w:tabs>
              <w:jc w:val="center"/>
              <w:rPr>
                <w:sz w:val="21"/>
                <w:szCs w:val="21"/>
              </w:rPr>
            </w:pPr>
            <w:r w:rsidRPr="005670E7">
              <w:rPr>
                <w:sz w:val="20"/>
                <w:szCs w:val="20"/>
              </w:rPr>
              <w:t>02</w:t>
            </w:r>
          </w:p>
        </w:tc>
        <w:tc>
          <w:tcPr>
            <w:tcW w:w="5106" w:type="dxa"/>
          </w:tcPr>
          <w:p w14:paraId="0D241666" w14:textId="403CDFFE" w:rsidR="005670E7" w:rsidRPr="005670E7" w:rsidRDefault="005670E7" w:rsidP="005670E7">
            <w:pPr>
              <w:tabs>
                <w:tab w:val="center" w:pos="7852"/>
              </w:tabs>
              <w:rPr>
                <w:sz w:val="21"/>
                <w:szCs w:val="21"/>
              </w:rPr>
            </w:pPr>
            <w:r w:rsidRPr="005670E7">
              <w:rPr>
                <w:sz w:val="20"/>
                <w:szCs w:val="20"/>
              </w:rPr>
              <w:t>Предоставлена стипендия главы муниципального образования Московской области</w:t>
            </w:r>
          </w:p>
        </w:tc>
        <w:tc>
          <w:tcPr>
            <w:tcW w:w="1158" w:type="dxa"/>
          </w:tcPr>
          <w:p w14:paraId="3C7C0ACA" w14:textId="4F0788B2" w:rsidR="005670E7" w:rsidRPr="005670E7" w:rsidRDefault="005670E7" w:rsidP="005670E7">
            <w:pPr>
              <w:tabs>
                <w:tab w:val="center" w:pos="7852"/>
              </w:tabs>
              <w:jc w:val="center"/>
              <w:rPr>
                <w:sz w:val="21"/>
                <w:szCs w:val="21"/>
              </w:rPr>
            </w:pPr>
            <w:r w:rsidRPr="005670E7">
              <w:rPr>
                <w:sz w:val="20"/>
                <w:szCs w:val="20"/>
              </w:rPr>
              <w:t>человек</w:t>
            </w:r>
          </w:p>
        </w:tc>
        <w:tc>
          <w:tcPr>
            <w:tcW w:w="4212" w:type="dxa"/>
          </w:tcPr>
          <w:p w14:paraId="7DB6C903" w14:textId="6A839E9A" w:rsidR="005670E7" w:rsidRPr="005670E7" w:rsidRDefault="005670E7" w:rsidP="005670E7">
            <w:pPr>
              <w:tabs>
                <w:tab w:val="center" w:pos="7852"/>
              </w:tabs>
              <w:rPr>
                <w:sz w:val="20"/>
                <w:szCs w:val="20"/>
              </w:rPr>
            </w:pPr>
            <w:r w:rsidRPr="005670E7">
              <w:rPr>
                <w:sz w:val="20"/>
                <w:szCs w:val="20"/>
              </w:rPr>
              <w:t>Фактическая выплата стипендии</w:t>
            </w:r>
          </w:p>
        </w:tc>
      </w:tr>
      <w:tr w:rsidR="005670E7" w:rsidRPr="005670E7" w14:paraId="23B1F0CC" w14:textId="77777777" w:rsidTr="00AE40CA">
        <w:tc>
          <w:tcPr>
            <w:tcW w:w="690" w:type="dxa"/>
          </w:tcPr>
          <w:p w14:paraId="0A1B5C69" w14:textId="077860D2" w:rsidR="005670E7" w:rsidRPr="005670E7" w:rsidRDefault="005670E7" w:rsidP="005670E7">
            <w:pPr>
              <w:tabs>
                <w:tab w:val="center" w:pos="7852"/>
              </w:tabs>
              <w:jc w:val="center"/>
              <w:rPr>
                <w:sz w:val="21"/>
                <w:szCs w:val="21"/>
              </w:rPr>
            </w:pPr>
            <w:r w:rsidRPr="005670E7">
              <w:rPr>
                <w:sz w:val="20"/>
                <w:szCs w:val="20"/>
              </w:rPr>
              <w:t>20.</w:t>
            </w:r>
          </w:p>
        </w:tc>
        <w:tc>
          <w:tcPr>
            <w:tcW w:w="1559" w:type="dxa"/>
          </w:tcPr>
          <w:p w14:paraId="56B4DE8B" w14:textId="32D8F069"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73CA4F63" w14:textId="54C78DCB" w:rsidR="005670E7" w:rsidRPr="005670E7" w:rsidRDefault="005670E7" w:rsidP="005670E7">
            <w:pPr>
              <w:tabs>
                <w:tab w:val="center" w:pos="7852"/>
              </w:tabs>
              <w:jc w:val="center"/>
              <w:rPr>
                <w:sz w:val="21"/>
                <w:szCs w:val="21"/>
              </w:rPr>
            </w:pPr>
            <w:r w:rsidRPr="005670E7">
              <w:rPr>
                <w:sz w:val="20"/>
                <w:szCs w:val="20"/>
              </w:rPr>
              <w:t>03</w:t>
            </w:r>
          </w:p>
        </w:tc>
        <w:tc>
          <w:tcPr>
            <w:tcW w:w="1414" w:type="dxa"/>
          </w:tcPr>
          <w:p w14:paraId="33548173" w14:textId="7C111B79" w:rsidR="005670E7" w:rsidRPr="005670E7" w:rsidRDefault="005670E7" w:rsidP="005670E7">
            <w:pPr>
              <w:tabs>
                <w:tab w:val="center" w:pos="7852"/>
              </w:tabs>
              <w:jc w:val="center"/>
              <w:rPr>
                <w:sz w:val="21"/>
                <w:szCs w:val="21"/>
              </w:rPr>
            </w:pPr>
            <w:r w:rsidRPr="005670E7">
              <w:rPr>
                <w:sz w:val="20"/>
                <w:szCs w:val="20"/>
              </w:rPr>
              <w:t>01</w:t>
            </w:r>
          </w:p>
        </w:tc>
        <w:tc>
          <w:tcPr>
            <w:tcW w:w="5106" w:type="dxa"/>
          </w:tcPr>
          <w:p w14:paraId="4BF6F59D" w14:textId="42335601" w:rsidR="005670E7" w:rsidRPr="005670E7" w:rsidRDefault="005670E7" w:rsidP="005670E7">
            <w:pPr>
              <w:tabs>
                <w:tab w:val="left" w:pos="1291"/>
              </w:tabs>
              <w:rPr>
                <w:sz w:val="21"/>
                <w:szCs w:val="21"/>
              </w:rPr>
            </w:pPr>
            <w:r w:rsidRPr="005670E7">
              <w:rPr>
                <w:sz w:val="20"/>
                <w:szCs w:val="20"/>
              </w:rPr>
              <w:t>Количество некоммерческих организаций, получивших поддержку на реализацию проектов в сфере культуры</w:t>
            </w:r>
          </w:p>
        </w:tc>
        <w:tc>
          <w:tcPr>
            <w:tcW w:w="1158" w:type="dxa"/>
          </w:tcPr>
          <w:p w14:paraId="5C3963E5" w14:textId="6A09E67F"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20BA3C8F" w14:textId="6E1485DE" w:rsidR="005670E7" w:rsidRPr="005670E7" w:rsidRDefault="005670E7" w:rsidP="005670E7">
            <w:pPr>
              <w:tabs>
                <w:tab w:val="center" w:pos="7852"/>
              </w:tabs>
              <w:rPr>
                <w:sz w:val="20"/>
                <w:szCs w:val="20"/>
              </w:rPr>
            </w:pPr>
            <w:r w:rsidRPr="005670E7">
              <w:rPr>
                <w:sz w:val="20"/>
                <w:szCs w:val="20"/>
              </w:rPr>
              <w:t>Заключение соглашения с НКО</w:t>
            </w:r>
          </w:p>
        </w:tc>
      </w:tr>
      <w:tr w:rsidR="005670E7" w:rsidRPr="005670E7" w14:paraId="1EE39919" w14:textId="77777777" w:rsidTr="00AE40CA">
        <w:tc>
          <w:tcPr>
            <w:tcW w:w="690" w:type="dxa"/>
          </w:tcPr>
          <w:p w14:paraId="7C6F9A72" w14:textId="3027058C" w:rsidR="005670E7" w:rsidRPr="005670E7" w:rsidRDefault="005670E7" w:rsidP="005670E7">
            <w:pPr>
              <w:tabs>
                <w:tab w:val="center" w:pos="7852"/>
              </w:tabs>
              <w:jc w:val="center"/>
              <w:rPr>
                <w:sz w:val="21"/>
                <w:szCs w:val="21"/>
              </w:rPr>
            </w:pPr>
            <w:r w:rsidRPr="005670E7">
              <w:rPr>
                <w:sz w:val="20"/>
                <w:szCs w:val="20"/>
              </w:rPr>
              <w:t>21.</w:t>
            </w:r>
          </w:p>
        </w:tc>
        <w:tc>
          <w:tcPr>
            <w:tcW w:w="1559" w:type="dxa"/>
          </w:tcPr>
          <w:p w14:paraId="60850D89" w14:textId="7C33F37A"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6B652000" w14:textId="4826FEE9" w:rsidR="005670E7" w:rsidRPr="005670E7" w:rsidRDefault="005670E7" w:rsidP="005670E7">
            <w:pPr>
              <w:tabs>
                <w:tab w:val="center" w:pos="7852"/>
              </w:tabs>
              <w:jc w:val="center"/>
              <w:rPr>
                <w:sz w:val="21"/>
                <w:szCs w:val="21"/>
              </w:rPr>
            </w:pPr>
            <w:r w:rsidRPr="005670E7">
              <w:rPr>
                <w:sz w:val="20"/>
                <w:szCs w:val="20"/>
              </w:rPr>
              <w:t>04</w:t>
            </w:r>
          </w:p>
        </w:tc>
        <w:tc>
          <w:tcPr>
            <w:tcW w:w="1414" w:type="dxa"/>
          </w:tcPr>
          <w:p w14:paraId="21899B09" w14:textId="029E60C7" w:rsidR="005670E7" w:rsidRPr="005670E7" w:rsidRDefault="005670E7" w:rsidP="005670E7">
            <w:pPr>
              <w:tabs>
                <w:tab w:val="center" w:pos="7852"/>
              </w:tabs>
              <w:jc w:val="center"/>
              <w:rPr>
                <w:sz w:val="21"/>
                <w:szCs w:val="21"/>
              </w:rPr>
            </w:pPr>
            <w:r w:rsidRPr="005670E7">
              <w:rPr>
                <w:sz w:val="20"/>
                <w:szCs w:val="20"/>
              </w:rPr>
              <w:t>01</w:t>
            </w:r>
          </w:p>
        </w:tc>
        <w:tc>
          <w:tcPr>
            <w:tcW w:w="5106" w:type="dxa"/>
          </w:tcPr>
          <w:p w14:paraId="370D65A3" w14:textId="64660A4F" w:rsidR="005670E7" w:rsidRPr="005670E7" w:rsidRDefault="005670E7" w:rsidP="005670E7">
            <w:pPr>
              <w:tabs>
                <w:tab w:val="center" w:pos="7852"/>
              </w:tabs>
              <w:rPr>
                <w:sz w:val="21"/>
                <w:szCs w:val="21"/>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5670E7">
              <w:rPr>
                <w:sz w:val="20"/>
                <w:szCs w:val="20"/>
              </w:rPr>
              <w:t>м муниципальных услуг (работ)</w:t>
            </w:r>
          </w:p>
        </w:tc>
        <w:tc>
          <w:tcPr>
            <w:tcW w:w="1158" w:type="dxa"/>
          </w:tcPr>
          <w:p w14:paraId="1800EEFE" w14:textId="3E7C9580" w:rsidR="005670E7" w:rsidRPr="005670E7" w:rsidRDefault="005670E7" w:rsidP="005670E7">
            <w:pPr>
              <w:tabs>
                <w:tab w:val="center" w:pos="7852"/>
              </w:tabs>
              <w:jc w:val="center"/>
              <w:rPr>
                <w:sz w:val="21"/>
                <w:szCs w:val="21"/>
              </w:rPr>
            </w:pPr>
            <w:r w:rsidRPr="005670E7">
              <w:rPr>
                <w:sz w:val="20"/>
                <w:szCs w:val="20"/>
              </w:rPr>
              <w:t>процент</w:t>
            </w:r>
          </w:p>
        </w:tc>
        <w:tc>
          <w:tcPr>
            <w:tcW w:w="4212" w:type="dxa"/>
          </w:tcPr>
          <w:p w14:paraId="76DD3267" w14:textId="6C73D821" w:rsidR="005670E7" w:rsidRPr="005670E7" w:rsidRDefault="005670E7" w:rsidP="005670E7">
            <w:pPr>
              <w:tabs>
                <w:tab w:val="center" w:pos="7852"/>
              </w:tabs>
              <w:rPr>
                <w:sz w:val="20"/>
                <w:szCs w:val="20"/>
              </w:rPr>
            </w:pPr>
            <w:r w:rsidRPr="005670E7">
              <w:rPr>
                <w:sz w:val="20"/>
                <w:szCs w:val="20"/>
              </w:rPr>
              <w:t>Отчеты учреждений по выполнению муниципального задания, по предоставлению иной субсидии, по выполнению договорных обязательств</w:t>
            </w:r>
          </w:p>
        </w:tc>
      </w:tr>
      <w:tr w:rsidR="005670E7" w:rsidRPr="005670E7" w14:paraId="638940D5" w14:textId="77777777" w:rsidTr="00AE40CA">
        <w:tc>
          <w:tcPr>
            <w:tcW w:w="690" w:type="dxa"/>
          </w:tcPr>
          <w:p w14:paraId="1C751B57" w14:textId="560F76DE" w:rsidR="005670E7" w:rsidRPr="005670E7" w:rsidRDefault="005670E7" w:rsidP="005670E7">
            <w:pPr>
              <w:tabs>
                <w:tab w:val="center" w:pos="7852"/>
              </w:tabs>
              <w:jc w:val="center"/>
              <w:rPr>
                <w:sz w:val="21"/>
                <w:szCs w:val="21"/>
              </w:rPr>
            </w:pPr>
            <w:r w:rsidRPr="005670E7">
              <w:rPr>
                <w:sz w:val="20"/>
                <w:szCs w:val="20"/>
              </w:rPr>
              <w:t>22.</w:t>
            </w:r>
          </w:p>
        </w:tc>
        <w:tc>
          <w:tcPr>
            <w:tcW w:w="1559" w:type="dxa"/>
          </w:tcPr>
          <w:p w14:paraId="53A6A87A" w14:textId="4FAA95CD"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3B9A4249" w14:textId="1D1DCC7B" w:rsidR="005670E7" w:rsidRPr="005670E7" w:rsidRDefault="005670E7" w:rsidP="005670E7">
            <w:pPr>
              <w:tabs>
                <w:tab w:val="center" w:pos="7852"/>
              </w:tabs>
              <w:jc w:val="center"/>
              <w:rPr>
                <w:sz w:val="21"/>
                <w:szCs w:val="21"/>
              </w:rPr>
            </w:pPr>
            <w:r w:rsidRPr="005670E7">
              <w:rPr>
                <w:sz w:val="20"/>
                <w:szCs w:val="20"/>
              </w:rPr>
              <w:t>04</w:t>
            </w:r>
          </w:p>
        </w:tc>
        <w:tc>
          <w:tcPr>
            <w:tcW w:w="1414" w:type="dxa"/>
          </w:tcPr>
          <w:p w14:paraId="27EDCEED" w14:textId="28942CD9" w:rsidR="005670E7" w:rsidRPr="005670E7" w:rsidRDefault="005670E7" w:rsidP="005670E7">
            <w:pPr>
              <w:tabs>
                <w:tab w:val="center" w:pos="7852"/>
              </w:tabs>
              <w:jc w:val="center"/>
              <w:rPr>
                <w:sz w:val="21"/>
                <w:szCs w:val="21"/>
              </w:rPr>
            </w:pPr>
            <w:r w:rsidRPr="005670E7">
              <w:rPr>
                <w:sz w:val="20"/>
                <w:szCs w:val="20"/>
              </w:rPr>
              <w:t>02</w:t>
            </w:r>
          </w:p>
        </w:tc>
        <w:tc>
          <w:tcPr>
            <w:tcW w:w="5106" w:type="dxa"/>
          </w:tcPr>
          <w:p w14:paraId="69281CDB" w14:textId="47AB1539" w:rsidR="005670E7" w:rsidRPr="005670E7" w:rsidRDefault="005670E7" w:rsidP="005670E7">
            <w:pPr>
              <w:tabs>
                <w:tab w:val="center" w:pos="7852"/>
              </w:tabs>
              <w:rPr>
                <w:sz w:val="21"/>
                <w:szCs w:val="21"/>
              </w:rPr>
            </w:pPr>
            <w:r w:rsidRPr="005670E7">
              <w:rPr>
                <w:sz w:val="20"/>
                <w:szCs w:val="20"/>
              </w:rPr>
              <w:t>Проведены праздничные и культурно-массовые мероприятия, фестивали, конкурсы</w:t>
            </w:r>
          </w:p>
        </w:tc>
        <w:tc>
          <w:tcPr>
            <w:tcW w:w="1158" w:type="dxa"/>
          </w:tcPr>
          <w:p w14:paraId="42E7F7B1" w14:textId="5C320D70"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58161DFC" w14:textId="65FE2E64" w:rsidR="005670E7" w:rsidRPr="005670E7" w:rsidRDefault="005670E7" w:rsidP="005670E7">
            <w:pPr>
              <w:tabs>
                <w:tab w:val="center" w:pos="7852"/>
              </w:tabs>
              <w:rPr>
                <w:sz w:val="20"/>
                <w:szCs w:val="20"/>
              </w:rPr>
            </w:pPr>
            <w:r w:rsidRPr="005670E7">
              <w:rPr>
                <w:sz w:val="20"/>
                <w:szCs w:val="20"/>
              </w:rPr>
              <w:t>Отчеты культурно-досуговых учреждений</w:t>
            </w:r>
          </w:p>
        </w:tc>
      </w:tr>
      <w:tr w:rsidR="005670E7" w:rsidRPr="005670E7" w14:paraId="1B79B936" w14:textId="77777777" w:rsidTr="00AE40CA">
        <w:tc>
          <w:tcPr>
            <w:tcW w:w="690" w:type="dxa"/>
          </w:tcPr>
          <w:p w14:paraId="238927FD" w14:textId="2A500448" w:rsidR="005670E7" w:rsidRPr="005670E7" w:rsidRDefault="005670E7" w:rsidP="005670E7">
            <w:pPr>
              <w:tabs>
                <w:tab w:val="center" w:pos="7852"/>
              </w:tabs>
              <w:jc w:val="center"/>
              <w:rPr>
                <w:sz w:val="21"/>
                <w:szCs w:val="21"/>
              </w:rPr>
            </w:pPr>
            <w:r w:rsidRPr="005670E7">
              <w:rPr>
                <w:sz w:val="20"/>
                <w:szCs w:val="20"/>
              </w:rPr>
              <w:t>23.</w:t>
            </w:r>
          </w:p>
        </w:tc>
        <w:tc>
          <w:tcPr>
            <w:tcW w:w="1559" w:type="dxa"/>
          </w:tcPr>
          <w:p w14:paraId="5FCFCB02" w14:textId="0780C05A"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41ABEB1C" w14:textId="09C6EB90" w:rsidR="005670E7" w:rsidRPr="005670E7" w:rsidRDefault="005670E7" w:rsidP="005670E7">
            <w:pPr>
              <w:tabs>
                <w:tab w:val="center" w:pos="7852"/>
              </w:tabs>
              <w:jc w:val="center"/>
              <w:rPr>
                <w:sz w:val="21"/>
                <w:szCs w:val="21"/>
              </w:rPr>
            </w:pPr>
            <w:r w:rsidRPr="005670E7">
              <w:rPr>
                <w:sz w:val="20"/>
                <w:szCs w:val="20"/>
              </w:rPr>
              <w:t>05</w:t>
            </w:r>
          </w:p>
        </w:tc>
        <w:tc>
          <w:tcPr>
            <w:tcW w:w="1414" w:type="dxa"/>
          </w:tcPr>
          <w:p w14:paraId="7B6773C6" w14:textId="6C74526E" w:rsidR="005670E7" w:rsidRPr="005670E7" w:rsidRDefault="005670E7" w:rsidP="005670E7">
            <w:pPr>
              <w:tabs>
                <w:tab w:val="center" w:pos="7852"/>
              </w:tabs>
              <w:jc w:val="center"/>
              <w:rPr>
                <w:sz w:val="21"/>
                <w:szCs w:val="21"/>
              </w:rPr>
            </w:pPr>
            <w:r w:rsidRPr="005670E7">
              <w:rPr>
                <w:sz w:val="20"/>
                <w:szCs w:val="20"/>
              </w:rPr>
              <w:t>01</w:t>
            </w:r>
          </w:p>
        </w:tc>
        <w:tc>
          <w:tcPr>
            <w:tcW w:w="5106" w:type="dxa"/>
          </w:tcPr>
          <w:p w14:paraId="4AD174A1" w14:textId="084C6AD3" w:rsidR="005670E7" w:rsidRPr="005670E7" w:rsidRDefault="005670E7" w:rsidP="005670E7">
            <w:pPr>
              <w:tabs>
                <w:tab w:val="center" w:pos="7852"/>
              </w:tabs>
              <w:rPr>
                <w:sz w:val="21"/>
                <w:szCs w:val="21"/>
              </w:rPr>
            </w:pPr>
            <w:r w:rsidRPr="005670E7">
              <w:rPr>
                <w:sz w:val="20"/>
                <w:szCs w:val="20"/>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w:t>
            </w:r>
          </w:p>
        </w:tc>
        <w:tc>
          <w:tcPr>
            <w:tcW w:w="1158" w:type="dxa"/>
          </w:tcPr>
          <w:p w14:paraId="60742E83" w14:textId="1045C26F"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64293240" w14:textId="55BE2E24" w:rsidR="005670E7" w:rsidRPr="005670E7" w:rsidRDefault="005670E7" w:rsidP="005670E7">
            <w:pPr>
              <w:tabs>
                <w:tab w:val="center" w:pos="7852"/>
              </w:tabs>
              <w:rPr>
                <w:sz w:val="20"/>
                <w:szCs w:val="20"/>
              </w:rPr>
            </w:pPr>
            <w:r w:rsidRPr="005670E7">
              <w:rPr>
                <w:sz w:val="20"/>
                <w:szCs w:val="20"/>
              </w:rPr>
              <w:t>Фактическое проведенная модернизация материально-технической базы театрально-концертных организаций и учреждения культуры, осуществляющих демонстрацию кинофильмов, кинопрокат, развитие киноискусства</w:t>
            </w:r>
          </w:p>
        </w:tc>
      </w:tr>
      <w:tr w:rsidR="005670E7" w:rsidRPr="005670E7" w14:paraId="37D34AB6" w14:textId="77777777" w:rsidTr="00AE40CA">
        <w:tc>
          <w:tcPr>
            <w:tcW w:w="690" w:type="dxa"/>
          </w:tcPr>
          <w:p w14:paraId="27C31F0A" w14:textId="5AC10BA1" w:rsidR="005670E7" w:rsidRPr="005670E7" w:rsidRDefault="005670E7" w:rsidP="005670E7">
            <w:pPr>
              <w:tabs>
                <w:tab w:val="center" w:pos="7852"/>
              </w:tabs>
              <w:jc w:val="center"/>
              <w:rPr>
                <w:sz w:val="21"/>
                <w:szCs w:val="21"/>
              </w:rPr>
            </w:pPr>
            <w:r w:rsidRPr="005670E7">
              <w:rPr>
                <w:sz w:val="20"/>
                <w:szCs w:val="20"/>
              </w:rPr>
              <w:t>24.</w:t>
            </w:r>
          </w:p>
        </w:tc>
        <w:tc>
          <w:tcPr>
            <w:tcW w:w="1559" w:type="dxa"/>
          </w:tcPr>
          <w:p w14:paraId="038A94FC" w14:textId="3DA332F0"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76822C8F" w14:textId="68FBD74D" w:rsidR="005670E7" w:rsidRPr="005670E7" w:rsidRDefault="005670E7" w:rsidP="005670E7">
            <w:pPr>
              <w:tabs>
                <w:tab w:val="center" w:pos="7852"/>
              </w:tabs>
              <w:jc w:val="center"/>
              <w:rPr>
                <w:sz w:val="21"/>
                <w:szCs w:val="21"/>
              </w:rPr>
            </w:pPr>
            <w:r w:rsidRPr="005670E7">
              <w:rPr>
                <w:sz w:val="20"/>
                <w:szCs w:val="20"/>
              </w:rPr>
              <w:t>05</w:t>
            </w:r>
          </w:p>
        </w:tc>
        <w:tc>
          <w:tcPr>
            <w:tcW w:w="1414" w:type="dxa"/>
          </w:tcPr>
          <w:p w14:paraId="7AF45FCF" w14:textId="584D2AEB" w:rsidR="005670E7" w:rsidRPr="005670E7" w:rsidRDefault="005670E7" w:rsidP="005670E7">
            <w:pPr>
              <w:tabs>
                <w:tab w:val="center" w:pos="7852"/>
              </w:tabs>
              <w:jc w:val="center"/>
              <w:rPr>
                <w:sz w:val="21"/>
                <w:szCs w:val="21"/>
              </w:rPr>
            </w:pPr>
            <w:r w:rsidRPr="005670E7">
              <w:rPr>
                <w:sz w:val="20"/>
                <w:szCs w:val="20"/>
              </w:rPr>
              <w:t>02</w:t>
            </w:r>
          </w:p>
        </w:tc>
        <w:tc>
          <w:tcPr>
            <w:tcW w:w="5106" w:type="dxa"/>
          </w:tcPr>
          <w:p w14:paraId="0C0C7DC4" w14:textId="125637AB" w:rsidR="005670E7" w:rsidRPr="005670E7" w:rsidRDefault="005670E7" w:rsidP="005670E7">
            <w:pPr>
              <w:tabs>
                <w:tab w:val="center" w:pos="7852"/>
              </w:tabs>
              <w:rPr>
                <w:sz w:val="21"/>
                <w:szCs w:val="21"/>
              </w:rPr>
            </w:pPr>
            <w:r w:rsidRPr="005670E7">
              <w:rPr>
                <w:rFonts w:eastAsia="Calibri"/>
                <w:sz w:val="20"/>
                <w:szCs w:val="20"/>
              </w:rPr>
              <w:t xml:space="preserve">Осуществлена поставка товаров, работ, услуг в целях модернизации (развития) материально-технической базы </w:t>
            </w:r>
            <w:r w:rsidRPr="005670E7">
              <w:rPr>
                <w:color w:val="000000"/>
                <w:sz w:val="20"/>
                <w:szCs w:val="20"/>
              </w:rPr>
              <w:t>культурно-досуговых учреждений</w:t>
            </w:r>
          </w:p>
        </w:tc>
        <w:tc>
          <w:tcPr>
            <w:tcW w:w="1158" w:type="dxa"/>
          </w:tcPr>
          <w:p w14:paraId="56417B87" w14:textId="40FE3DFA"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292CD425" w14:textId="340AC203" w:rsidR="005670E7" w:rsidRPr="005670E7" w:rsidRDefault="005670E7" w:rsidP="005670E7">
            <w:pPr>
              <w:tabs>
                <w:tab w:val="center" w:pos="7852"/>
              </w:tabs>
              <w:rPr>
                <w:sz w:val="20"/>
                <w:szCs w:val="20"/>
              </w:rPr>
            </w:pPr>
            <w:r w:rsidRPr="005670E7">
              <w:rPr>
                <w:sz w:val="20"/>
                <w:szCs w:val="20"/>
              </w:rPr>
              <w:t>Фактическое проведенная модернизация материально-технической базы культурно-досуговых учреждений</w:t>
            </w:r>
          </w:p>
        </w:tc>
      </w:tr>
      <w:tr w:rsidR="005670E7" w:rsidRPr="005670E7" w14:paraId="6C1ACD64" w14:textId="77777777" w:rsidTr="00AE40CA">
        <w:tc>
          <w:tcPr>
            <w:tcW w:w="690" w:type="dxa"/>
          </w:tcPr>
          <w:p w14:paraId="3FE5F598" w14:textId="3AE818A6" w:rsidR="005670E7" w:rsidRPr="005670E7" w:rsidRDefault="005670E7" w:rsidP="005670E7">
            <w:pPr>
              <w:tabs>
                <w:tab w:val="center" w:pos="7852"/>
              </w:tabs>
              <w:jc w:val="center"/>
              <w:rPr>
                <w:sz w:val="21"/>
                <w:szCs w:val="21"/>
              </w:rPr>
            </w:pPr>
            <w:r w:rsidRPr="005670E7">
              <w:rPr>
                <w:sz w:val="20"/>
                <w:szCs w:val="20"/>
              </w:rPr>
              <w:t>25.</w:t>
            </w:r>
          </w:p>
        </w:tc>
        <w:tc>
          <w:tcPr>
            <w:tcW w:w="1559" w:type="dxa"/>
          </w:tcPr>
          <w:p w14:paraId="740B9B03" w14:textId="6FBB4F22"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7C46B746" w14:textId="117E3CCE" w:rsidR="005670E7" w:rsidRPr="005670E7" w:rsidRDefault="005670E7" w:rsidP="005670E7">
            <w:pPr>
              <w:tabs>
                <w:tab w:val="center" w:pos="7852"/>
              </w:tabs>
              <w:jc w:val="center"/>
              <w:rPr>
                <w:sz w:val="21"/>
                <w:szCs w:val="21"/>
              </w:rPr>
            </w:pPr>
            <w:r w:rsidRPr="005670E7">
              <w:rPr>
                <w:sz w:val="20"/>
                <w:szCs w:val="20"/>
              </w:rPr>
              <w:t>05</w:t>
            </w:r>
          </w:p>
        </w:tc>
        <w:tc>
          <w:tcPr>
            <w:tcW w:w="1414" w:type="dxa"/>
          </w:tcPr>
          <w:p w14:paraId="3FF1FBEE" w14:textId="26AE15F5" w:rsidR="005670E7" w:rsidRPr="005670E7" w:rsidRDefault="005670E7" w:rsidP="005670E7">
            <w:pPr>
              <w:tabs>
                <w:tab w:val="center" w:pos="7852"/>
              </w:tabs>
              <w:jc w:val="center"/>
              <w:rPr>
                <w:sz w:val="21"/>
                <w:szCs w:val="21"/>
              </w:rPr>
            </w:pPr>
            <w:r w:rsidRPr="005670E7">
              <w:rPr>
                <w:sz w:val="20"/>
                <w:szCs w:val="20"/>
              </w:rPr>
              <w:t>03</w:t>
            </w:r>
          </w:p>
        </w:tc>
        <w:tc>
          <w:tcPr>
            <w:tcW w:w="5106" w:type="dxa"/>
          </w:tcPr>
          <w:p w14:paraId="415AAAE9" w14:textId="636B236B" w:rsidR="005670E7" w:rsidRPr="005670E7" w:rsidRDefault="005670E7" w:rsidP="005670E7">
            <w:pPr>
              <w:tabs>
                <w:tab w:val="center" w:pos="7852"/>
              </w:tabs>
              <w:rPr>
                <w:sz w:val="21"/>
                <w:szCs w:val="21"/>
              </w:rPr>
            </w:pPr>
            <w:r w:rsidRPr="005670E7">
              <w:rPr>
                <w:sz w:val="20"/>
                <w:szCs w:val="20"/>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w:t>
            </w:r>
          </w:p>
        </w:tc>
        <w:tc>
          <w:tcPr>
            <w:tcW w:w="1158" w:type="dxa"/>
          </w:tcPr>
          <w:p w14:paraId="4E5B7121" w14:textId="07B0F88C"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250FD994" w14:textId="2CD8FE13" w:rsidR="005670E7" w:rsidRPr="005670E7" w:rsidRDefault="005670E7" w:rsidP="005670E7">
            <w:pPr>
              <w:tabs>
                <w:tab w:val="center" w:pos="7852"/>
              </w:tabs>
              <w:rPr>
                <w:sz w:val="20"/>
                <w:szCs w:val="20"/>
              </w:rPr>
            </w:pPr>
            <w:r w:rsidRPr="005670E7">
              <w:rPr>
                <w:sz w:val="20"/>
                <w:szCs w:val="20"/>
              </w:rPr>
              <w:t>Фактически проведенный ремонт объекта</w:t>
            </w:r>
          </w:p>
        </w:tc>
      </w:tr>
      <w:tr w:rsidR="005670E7" w:rsidRPr="005670E7" w14:paraId="355FD11A" w14:textId="77777777" w:rsidTr="00AE40CA">
        <w:tc>
          <w:tcPr>
            <w:tcW w:w="690" w:type="dxa"/>
          </w:tcPr>
          <w:p w14:paraId="5B46723B" w14:textId="5C62FA9B" w:rsidR="005670E7" w:rsidRPr="005670E7" w:rsidRDefault="005670E7" w:rsidP="005670E7">
            <w:pPr>
              <w:tabs>
                <w:tab w:val="center" w:pos="7852"/>
              </w:tabs>
              <w:jc w:val="center"/>
              <w:rPr>
                <w:sz w:val="21"/>
                <w:szCs w:val="21"/>
              </w:rPr>
            </w:pPr>
            <w:r w:rsidRPr="005670E7">
              <w:rPr>
                <w:sz w:val="20"/>
                <w:szCs w:val="20"/>
              </w:rPr>
              <w:t>26.</w:t>
            </w:r>
          </w:p>
        </w:tc>
        <w:tc>
          <w:tcPr>
            <w:tcW w:w="1559" w:type="dxa"/>
          </w:tcPr>
          <w:p w14:paraId="389939D8" w14:textId="09EAD846" w:rsidR="005670E7" w:rsidRPr="005670E7" w:rsidRDefault="005670E7" w:rsidP="005670E7">
            <w:pPr>
              <w:tabs>
                <w:tab w:val="center" w:pos="7852"/>
              </w:tabs>
              <w:jc w:val="center"/>
              <w:rPr>
                <w:sz w:val="21"/>
                <w:szCs w:val="21"/>
              </w:rPr>
            </w:pPr>
            <w:r w:rsidRPr="005670E7">
              <w:rPr>
                <w:sz w:val="20"/>
                <w:szCs w:val="20"/>
              </w:rPr>
              <w:t>4</w:t>
            </w:r>
          </w:p>
        </w:tc>
        <w:tc>
          <w:tcPr>
            <w:tcW w:w="1413" w:type="dxa"/>
          </w:tcPr>
          <w:p w14:paraId="694CE956" w14:textId="3630229C" w:rsidR="005670E7" w:rsidRPr="005670E7" w:rsidRDefault="005670E7" w:rsidP="005670E7">
            <w:pPr>
              <w:tabs>
                <w:tab w:val="center" w:pos="7852"/>
              </w:tabs>
              <w:jc w:val="center"/>
              <w:rPr>
                <w:sz w:val="21"/>
                <w:szCs w:val="21"/>
              </w:rPr>
            </w:pPr>
            <w:r w:rsidRPr="005670E7">
              <w:rPr>
                <w:sz w:val="20"/>
                <w:szCs w:val="20"/>
              </w:rPr>
              <w:t>05</w:t>
            </w:r>
          </w:p>
        </w:tc>
        <w:tc>
          <w:tcPr>
            <w:tcW w:w="1414" w:type="dxa"/>
          </w:tcPr>
          <w:p w14:paraId="46A0683A" w14:textId="49F580D5" w:rsidR="005670E7" w:rsidRPr="005670E7" w:rsidRDefault="005670E7" w:rsidP="005670E7">
            <w:pPr>
              <w:tabs>
                <w:tab w:val="center" w:pos="7852"/>
              </w:tabs>
              <w:jc w:val="center"/>
              <w:rPr>
                <w:sz w:val="21"/>
                <w:szCs w:val="21"/>
              </w:rPr>
            </w:pPr>
            <w:r w:rsidRPr="005670E7">
              <w:rPr>
                <w:sz w:val="20"/>
                <w:szCs w:val="20"/>
              </w:rPr>
              <w:t>04</w:t>
            </w:r>
          </w:p>
        </w:tc>
        <w:tc>
          <w:tcPr>
            <w:tcW w:w="5106" w:type="dxa"/>
          </w:tcPr>
          <w:p w14:paraId="12CB46B3" w14:textId="6F13535F" w:rsidR="005670E7" w:rsidRPr="005670E7" w:rsidRDefault="005670E7" w:rsidP="005670E7">
            <w:pPr>
              <w:tabs>
                <w:tab w:val="center" w:pos="7852"/>
              </w:tabs>
              <w:rPr>
                <w:sz w:val="21"/>
                <w:szCs w:val="21"/>
              </w:rPr>
            </w:pPr>
            <w:r w:rsidRPr="005670E7">
              <w:rPr>
                <w:sz w:val="20"/>
                <w:szCs w:val="20"/>
              </w:rPr>
              <w:t xml:space="preserve">Проведен капитальный ремонт, текущий ремонт и благоустройство территорий муниципальных </w:t>
            </w:r>
            <w:r w:rsidRPr="005670E7">
              <w:rPr>
                <w:rFonts w:eastAsiaTheme="minorEastAsia"/>
                <w:sz w:val="20"/>
                <w:szCs w:val="20"/>
              </w:rPr>
              <w:t>театрально-концертных организаций и учреждений культуры, осуществляющих демонстрацию кинофильмов, кинопрокат, развитие киноискусства</w:t>
            </w:r>
          </w:p>
        </w:tc>
        <w:tc>
          <w:tcPr>
            <w:tcW w:w="1158" w:type="dxa"/>
          </w:tcPr>
          <w:p w14:paraId="1B63FB66" w14:textId="43AC4F48"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65B03EA3" w14:textId="3D2E169B" w:rsidR="005670E7" w:rsidRPr="005670E7" w:rsidRDefault="005670E7" w:rsidP="005670E7">
            <w:pPr>
              <w:tabs>
                <w:tab w:val="center" w:pos="7852"/>
              </w:tabs>
              <w:rPr>
                <w:sz w:val="20"/>
                <w:szCs w:val="20"/>
              </w:rPr>
            </w:pPr>
            <w:r w:rsidRPr="005670E7">
              <w:rPr>
                <w:sz w:val="20"/>
                <w:szCs w:val="20"/>
              </w:rPr>
              <w:t>Фактически проведенный ремонт объекта</w:t>
            </w:r>
          </w:p>
        </w:tc>
      </w:tr>
      <w:tr w:rsidR="005670E7" w:rsidRPr="005670E7" w14:paraId="0106B20E" w14:textId="77777777" w:rsidTr="00AE40CA">
        <w:tc>
          <w:tcPr>
            <w:tcW w:w="690" w:type="dxa"/>
          </w:tcPr>
          <w:p w14:paraId="37E59CC6" w14:textId="22878417" w:rsidR="005670E7" w:rsidRPr="005670E7" w:rsidRDefault="005670E7" w:rsidP="005670E7">
            <w:pPr>
              <w:tabs>
                <w:tab w:val="center" w:pos="7852"/>
              </w:tabs>
              <w:jc w:val="center"/>
              <w:rPr>
                <w:sz w:val="21"/>
                <w:szCs w:val="21"/>
              </w:rPr>
            </w:pPr>
            <w:r w:rsidRPr="005670E7">
              <w:rPr>
                <w:sz w:val="20"/>
                <w:szCs w:val="20"/>
              </w:rPr>
              <w:t>27.</w:t>
            </w:r>
          </w:p>
        </w:tc>
        <w:tc>
          <w:tcPr>
            <w:tcW w:w="1559" w:type="dxa"/>
          </w:tcPr>
          <w:p w14:paraId="7EBC38F5" w14:textId="09AED4DF" w:rsidR="005670E7" w:rsidRPr="005670E7" w:rsidRDefault="005670E7" w:rsidP="005670E7">
            <w:pPr>
              <w:tabs>
                <w:tab w:val="center" w:pos="7852"/>
              </w:tabs>
              <w:jc w:val="center"/>
              <w:rPr>
                <w:sz w:val="20"/>
              </w:rPr>
            </w:pPr>
            <w:r w:rsidRPr="005670E7">
              <w:rPr>
                <w:sz w:val="20"/>
                <w:szCs w:val="20"/>
              </w:rPr>
              <w:t>4</w:t>
            </w:r>
          </w:p>
        </w:tc>
        <w:tc>
          <w:tcPr>
            <w:tcW w:w="1413" w:type="dxa"/>
          </w:tcPr>
          <w:p w14:paraId="15E217D3" w14:textId="2C4AE504" w:rsidR="005670E7" w:rsidRPr="005670E7" w:rsidRDefault="005670E7" w:rsidP="005670E7">
            <w:pPr>
              <w:tabs>
                <w:tab w:val="center" w:pos="7852"/>
              </w:tabs>
              <w:jc w:val="center"/>
              <w:rPr>
                <w:sz w:val="20"/>
              </w:rPr>
            </w:pPr>
            <w:r w:rsidRPr="005670E7">
              <w:rPr>
                <w:sz w:val="20"/>
                <w:szCs w:val="20"/>
              </w:rPr>
              <w:t>05</w:t>
            </w:r>
          </w:p>
        </w:tc>
        <w:tc>
          <w:tcPr>
            <w:tcW w:w="1414" w:type="dxa"/>
          </w:tcPr>
          <w:p w14:paraId="1DB8C735" w14:textId="56B89349" w:rsidR="005670E7" w:rsidRPr="005670E7" w:rsidRDefault="005670E7" w:rsidP="005670E7">
            <w:pPr>
              <w:tabs>
                <w:tab w:val="center" w:pos="7852"/>
              </w:tabs>
              <w:jc w:val="center"/>
              <w:rPr>
                <w:sz w:val="20"/>
              </w:rPr>
            </w:pPr>
            <w:r w:rsidRPr="005670E7">
              <w:rPr>
                <w:sz w:val="20"/>
                <w:szCs w:val="20"/>
              </w:rPr>
              <w:t>05</w:t>
            </w:r>
          </w:p>
        </w:tc>
        <w:tc>
          <w:tcPr>
            <w:tcW w:w="5106" w:type="dxa"/>
          </w:tcPr>
          <w:p w14:paraId="54BEEFA7" w14:textId="65B31D4C" w:rsidR="005670E7" w:rsidRPr="005670E7" w:rsidRDefault="005670E7" w:rsidP="005670E7">
            <w:pPr>
              <w:tabs>
                <w:tab w:val="left" w:pos="897"/>
              </w:tabs>
              <w:rPr>
                <w:sz w:val="21"/>
                <w:szCs w:val="21"/>
              </w:rPr>
            </w:pPr>
            <w:r w:rsidRPr="005670E7">
              <w:rPr>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w:t>
            </w:r>
          </w:p>
        </w:tc>
        <w:tc>
          <w:tcPr>
            <w:tcW w:w="1158" w:type="dxa"/>
          </w:tcPr>
          <w:p w14:paraId="3BFCCABC" w14:textId="126F7A6D"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6BFA6BCE" w14:textId="1232B680" w:rsidR="005670E7" w:rsidRPr="005670E7" w:rsidRDefault="005670E7" w:rsidP="005670E7">
            <w:pPr>
              <w:tabs>
                <w:tab w:val="center" w:pos="7852"/>
              </w:tabs>
              <w:rPr>
                <w:sz w:val="20"/>
                <w:szCs w:val="20"/>
              </w:rPr>
            </w:pPr>
            <w:r w:rsidRPr="005670E7">
              <w:rPr>
                <w:sz w:val="20"/>
                <w:szCs w:val="20"/>
              </w:rPr>
              <w:t>Отчеты учреждений о проведении работ по обеспечению пожарной безопасности</w:t>
            </w:r>
          </w:p>
        </w:tc>
      </w:tr>
      <w:tr w:rsidR="005670E7" w:rsidRPr="005670E7" w14:paraId="299F0594" w14:textId="77777777" w:rsidTr="00AE40CA">
        <w:tc>
          <w:tcPr>
            <w:tcW w:w="690" w:type="dxa"/>
          </w:tcPr>
          <w:p w14:paraId="78E96C12" w14:textId="43E331E2" w:rsidR="005670E7" w:rsidRPr="005670E7" w:rsidRDefault="005670E7" w:rsidP="005670E7">
            <w:pPr>
              <w:tabs>
                <w:tab w:val="center" w:pos="7852"/>
              </w:tabs>
              <w:jc w:val="center"/>
              <w:rPr>
                <w:sz w:val="21"/>
                <w:szCs w:val="21"/>
              </w:rPr>
            </w:pPr>
            <w:r w:rsidRPr="005670E7">
              <w:rPr>
                <w:sz w:val="20"/>
                <w:szCs w:val="20"/>
              </w:rPr>
              <w:t>28.</w:t>
            </w:r>
          </w:p>
        </w:tc>
        <w:tc>
          <w:tcPr>
            <w:tcW w:w="1559" w:type="dxa"/>
          </w:tcPr>
          <w:p w14:paraId="2DE3D618" w14:textId="7F199E31" w:rsidR="005670E7" w:rsidRPr="005670E7" w:rsidRDefault="005670E7" w:rsidP="005670E7">
            <w:pPr>
              <w:tabs>
                <w:tab w:val="center" w:pos="7852"/>
              </w:tabs>
              <w:jc w:val="center"/>
              <w:rPr>
                <w:sz w:val="20"/>
              </w:rPr>
            </w:pPr>
            <w:r w:rsidRPr="005670E7">
              <w:rPr>
                <w:sz w:val="20"/>
                <w:szCs w:val="20"/>
              </w:rPr>
              <w:t>4</w:t>
            </w:r>
          </w:p>
        </w:tc>
        <w:tc>
          <w:tcPr>
            <w:tcW w:w="1413" w:type="dxa"/>
          </w:tcPr>
          <w:p w14:paraId="189916C9" w14:textId="09FF83AC" w:rsidR="005670E7" w:rsidRPr="005670E7" w:rsidRDefault="005670E7" w:rsidP="005670E7">
            <w:pPr>
              <w:tabs>
                <w:tab w:val="center" w:pos="7852"/>
              </w:tabs>
              <w:jc w:val="center"/>
              <w:rPr>
                <w:sz w:val="20"/>
              </w:rPr>
            </w:pPr>
            <w:r w:rsidRPr="005670E7">
              <w:rPr>
                <w:sz w:val="20"/>
                <w:szCs w:val="20"/>
              </w:rPr>
              <w:t>05</w:t>
            </w:r>
          </w:p>
        </w:tc>
        <w:tc>
          <w:tcPr>
            <w:tcW w:w="1414" w:type="dxa"/>
          </w:tcPr>
          <w:p w14:paraId="440BDC1C" w14:textId="69E38E9D" w:rsidR="005670E7" w:rsidRPr="005670E7" w:rsidRDefault="005670E7" w:rsidP="005670E7">
            <w:pPr>
              <w:tabs>
                <w:tab w:val="center" w:pos="7852"/>
              </w:tabs>
              <w:jc w:val="center"/>
              <w:rPr>
                <w:sz w:val="20"/>
              </w:rPr>
            </w:pPr>
            <w:r w:rsidRPr="005670E7">
              <w:rPr>
                <w:sz w:val="20"/>
                <w:szCs w:val="20"/>
              </w:rPr>
              <w:t>06</w:t>
            </w:r>
          </w:p>
        </w:tc>
        <w:tc>
          <w:tcPr>
            <w:tcW w:w="5106" w:type="dxa"/>
          </w:tcPr>
          <w:p w14:paraId="1607F5C4" w14:textId="495D6966" w:rsidR="005670E7" w:rsidRPr="005670E7" w:rsidRDefault="005670E7" w:rsidP="005670E7">
            <w:pPr>
              <w:tabs>
                <w:tab w:val="center" w:pos="7852"/>
              </w:tabs>
              <w:rPr>
                <w:sz w:val="21"/>
                <w:szCs w:val="21"/>
              </w:rPr>
            </w:pPr>
            <w:r w:rsidRPr="005670E7">
              <w:rPr>
                <w:rFonts w:eastAsiaTheme="minorEastAsia"/>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w:t>
            </w:r>
          </w:p>
        </w:tc>
        <w:tc>
          <w:tcPr>
            <w:tcW w:w="1158" w:type="dxa"/>
          </w:tcPr>
          <w:p w14:paraId="4A6C20A4" w14:textId="2ADE8204"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312D1583" w14:textId="5948189A" w:rsidR="005670E7" w:rsidRPr="005670E7" w:rsidRDefault="005670E7" w:rsidP="005670E7">
            <w:pPr>
              <w:tabs>
                <w:tab w:val="center" w:pos="7852"/>
              </w:tabs>
              <w:rPr>
                <w:sz w:val="20"/>
                <w:szCs w:val="20"/>
              </w:rPr>
            </w:pPr>
            <w:r w:rsidRPr="005670E7">
              <w:rPr>
                <w:sz w:val="20"/>
                <w:szCs w:val="20"/>
              </w:rPr>
              <w:t>Отчеты учреждений о проведении работ по обеспечению пожарной безопасности</w:t>
            </w:r>
          </w:p>
        </w:tc>
      </w:tr>
      <w:tr w:rsidR="005670E7" w:rsidRPr="005670E7" w14:paraId="0F4984A3" w14:textId="77777777" w:rsidTr="00AE40CA">
        <w:tc>
          <w:tcPr>
            <w:tcW w:w="690" w:type="dxa"/>
          </w:tcPr>
          <w:p w14:paraId="54A5C114" w14:textId="002A0ABC" w:rsidR="005670E7" w:rsidRPr="005670E7" w:rsidRDefault="005670E7" w:rsidP="005670E7">
            <w:pPr>
              <w:tabs>
                <w:tab w:val="center" w:pos="7852"/>
              </w:tabs>
              <w:jc w:val="center"/>
              <w:rPr>
                <w:sz w:val="21"/>
                <w:szCs w:val="21"/>
              </w:rPr>
            </w:pPr>
            <w:r w:rsidRPr="005670E7">
              <w:rPr>
                <w:sz w:val="20"/>
                <w:szCs w:val="20"/>
              </w:rPr>
              <w:lastRenderedPageBreak/>
              <w:t>29.</w:t>
            </w:r>
          </w:p>
        </w:tc>
        <w:tc>
          <w:tcPr>
            <w:tcW w:w="1559" w:type="dxa"/>
          </w:tcPr>
          <w:p w14:paraId="75ECEC96" w14:textId="3947C082" w:rsidR="005670E7" w:rsidRPr="005670E7" w:rsidRDefault="005670E7" w:rsidP="005670E7">
            <w:pPr>
              <w:tabs>
                <w:tab w:val="center" w:pos="7852"/>
              </w:tabs>
              <w:jc w:val="center"/>
              <w:rPr>
                <w:sz w:val="20"/>
              </w:rPr>
            </w:pPr>
            <w:r w:rsidRPr="005670E7">
              <w:rPr>
                <w:sz w:val="20"/>
                <w:szCs w:val="20"/>
              </w:rPr>
              <w:t>4</w:t>
            </w:r>
          </w:p>
        </w:tc>
        <w:tc>
          <w:tcPr>
            <w:tcW w:w="1413" w:type="dxa"/>
          </w:tcPr>
          <w:p w14:paraId="1D3D2BE8" w14:textId="73D8667A" w:rsidR="005670E7" w:rsidRPr="005670E7" w:rsidRDefault="005670E7" w:rsidP="005670E7">
            <w:pPr>
              <w:tabs>
                <w:tab w:val="center" w:pos="7852"/>
              </w:tabs>
              <w:jc w:val="center"/>
              <w:rPr>
                <w:sz w:val="20"/>
              </w:rPr>
            </w:pPr>
            <w:r w:rsidRPr="005670E7">
              <w:rPr>
                <w:sz w:val="20"/>
                <w:szCs w:val="20"/>
              </w:rPr>
              <w:t>05</w:t>
            </w:r>
          </w:p>
        </w:tc>
        <w:tc>
          <w:tcPr>
            <w:tcW w:w="1414" w:type="dxa"/>
          </w:tcPr>
          <w:p w14:paraId="4ECA2F08" w14:textId="6884711E" w:rsidR="005670E7" w:rsidRPr="005670E7" w:rsidRDefault="005670E7" w:rsidP="005670E7">
            <w:pPr>
              <w:tabs>
                <w:tab w:val="center" w:pos="7852"/>
              </w:tabs>
              <w:jc w:val="center"/>
              <w:rPr>
                <w:sz w:val="20"/>
              </w:rPr>
            </w:pPr>
            <w:r w:rsidRPr="005670E7">
              <w:rPr>
                <w:sz w:val="20"/>
                <w:szCs w:val="20"/>
              </w:rPr>
              <w:t>07</w:t>
            </w:r>
          </w:p>
        </w:tc>
        <w:tc>
          <w:tcPr>
            <w:tcW w:w="5106" w:type="dxa"/>
          </w:tcPr>
          <w:p w14:paraId="3D7B383F" w14:textId="2C4E5A0C" w:rsidR="005670E7" w:rsidRPr="005670E7" w:rsidRDefault="005670E7" w:rsidP="005670E7">
            <w:pPr>
              <w:tabs>
                <w:tab w:val="center" w:pos="7852"/>
              </w:tabs>
              <w:rPr>
                <w:sz w:val="21"/>
                <w:szCs w:val="21"/>
              </w:rPr>
            </w:pPr>
            <w:r w:rsidRPr="005670E7">
              <w:rPr>
                <w:sz w:val="20"/>
                <w:szCs w:val="20"/>
              </w:rPr>
              <w:t>Проведен капитальный ремонт, текущий ремонт и благоустройство территорий муниципальных объектов культуры</w:t>
            </w:r>
          </w:p>
        </w:tc>
        <w:tc>
          <w:tcPr>
            <w:tcW w:w="1158" w:type="dxa"/>
          </w:tcPr>
          <w:p w14:paraId="3B29A9C5" w14:textId="601BFB13"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4862BF16" w14:textId="2914163D" w:rsidR="005670E7" w:rsidRPr="005670E7" w:rsidRDefault="005670E7" w:rsidP="005670E7">
            <w:pPr>
              <w:tabs>
                <w:tab w:val="center" w:pos="7852"/>
              </w:tabs>
              <w:rPr>
                <w:sz w:val="20"/>
                <w:szCs w:val="20"/>
              </w:rPr>
            </w:pPr>
            <w:r w:rsidRPr="005670E7">
              <w:rPr>
                <w:sz w:val="20"/>
                <w:szCs w:val="20"/>
              </w:rPr>
              <w:t>Фактически проведенный ремонт объекта</w:t>
            </w:r>
          </w:p>
        </w:tc>
      </w:tr>
      <w:tr w:rsidR="005670E7" w:rsidRPr="005670E7" w14:paraId="1F7845B5" w14:textId="77777777" w:rsidTr="00AE40CA">
        <w:tc>
          <w:tcPr>
            <w:tcW w:w="690" w:type="dxa"/>
          </w:tcPr>
          <w:p w14:paraId="12722C4C" w14:textId="67EA7D0D" w:rsidR="005670E7" w:rsidRPr="005670E7" w:rsidRDefault="005670E7" w:rsidP="005670E7">
            <w:pPr>
              <w:tabs>
                <w:tab w:val="center" w:pos="7852"/>
              </w:tabs>
              <w:jc w:val="center"/>
              <w:rPr>
                <w:sz w:val="21"/>
                <w:szCs w:val="21"/>
              </w:rPr>
            </w:pPr>
            <w:r w:rsidRPr="005670E7">
              <w:rPr>
                <w:sz w:val="20"/>
                <w:szCs w:val="20"/>
              </w:rPr>
              <w:t>30.</w:t>
            </w:r>
          </w:p>
        </w:tc>
        <w:tc>
          <w:tcPr>
            <w:tcW w:w="1559" w:type="dxa"/>
          </w:tcPr>
          <w:p w14:paraId="411A133C" w14:textId="60E4D946" w:rsidR="005670E7" w:rsidRPr="005670E7" w:rsidRDefault="005670E7" w:rsidP="005670E7">
            <w:pPr>
              <w:tabs>
                <w:tab w:val="center" w:pos="7852"/>
              </w:tabs>
              <w:jc w:val="center"/>
              <w:rPr>
                <w:sz w:val="20"/>
              </w:rPr>
            </w:pPr>
            <w:r w:rsidRPr="005670E7">
              <w:rPr>
                <w:sz w:val="20"/>
                <w:szCs w:val="20"/>
              </w:rPr>
              <w:t>4</w:t>
            </w:r>
          </w:p>
        </w:tc>
        <w:tc>
          <w:tcPr>
            <w:tcW w:w="1413" w:type="dxa"/>
          </w:tcPr>
          <w:p w14:paraId="2060C468" w14:textId="5B78810B" w:rsidR="005670E7" w:rsidRPr="005670E7" w:rsidRDefault="005670E7" w:rsidP="005670E7">
            <w:pPr>
              <w:tabs>
                <w:tab w:val="center" w:pos="7852"/>
              </w:tabs>
              <w:jc w:val="center"/>
              <w:rPr>
                <w:sz w:val="20"/>
              </w:rPr>
            </w:pPr>
            <w:r w:rsidRPr="005670E7">
              <w:rPr>
                <w:sz w:val="20"/>
                <w:szCs w:val="20"/>
              </w:rPr>
              <w:t>06</w:t>
            </w:r>
          </w:p>
        </w:tc>
        <w:tc>
          <w:tcPr>
            <w:tcW w:w="1414" w:type="dxa"/>
          </w:tcPr>
          <w:p w14:paraId="3B5B9AEE" w14:textId="201978EA" w:rsidR="005670E7" w:rsidRPr="005670E7" w:rsidRDefault="005670E7" w:rsidP="005670E7">
            <w:pPr>
              <w:tabs>
                <w:tab w:val="center" w:pos="7852"/>
              </w:tabs>
              <w:jc w:val="center"/>
              <w:rPr>
                <w:sz w:val="20"/>
              </w:rPr>
            </w:pPr>
            <w:r w:rsidRPr="005670E7">
              <w:rPr>
                <w:sz w:val="20"/>
                <w:szCs w:val="20"/>
              </w:rPr>
              <w:t>01</w:t>
            </w:r>
          </w:p>
        </w:tc>
        <w:tc>
          <w:tcPr>
            <w:tcW w:w="5106" w:type="dxa"/>
          </w:tcPr>
          <w:p w14:paraId="44536B6F" w14:textId="1DDDBF10" w:rsidR="005670E7" w:rsidRPr="005670E7" w:rsidRDefault="005670E7" w:rsidP="005670E7">
            <w:pPr>
              <w:tabs>
                <w:tab w:val="center" w:pos="7852"/>
              </w:tabs>
              <w:rPr>
                <w:sz w:val="21"/>
                <w:szCs w:val="21"/>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5670E7">
              <w:rPr>
                <w:sz w:val="20"/>
                <w:szCs w:val="20"/>
              </w:rPr>
              <w:t>м муниципальных услуг (работ)</w:t>
            </w:r>
          </w:p>
        </w:tc>
        <w:tc>
          <w:tcPr>
            <w:tcW w:w="1158" w:type="dxa"/>
          </w:tcPr>
          <w:p w14:paraId="4F4D6C65" w14:textId="5B3388D7" w:rsidR="005670E7" w:rsidRPr="005670E7" w:rsidRDefault="005670E7" w:rsidP="005670E7">
            <w:pPr>
              <w:tabs>
                <w:tab w:val="center" w:pos="7852"/>
              </w:tabs>
              <w:jc w:val="center"/>
              <w:rPr>
                <w:sz w:val="21"/>
                <w:szCs w:val="21"/>
              </w:rPr>
            </w:pPr>
            <w:r w:rsidRPr="005670E7">
              <w:rPr>
                <w:sz w:val="20"/>
                <w:szCs w:val="20"/>
              </w:rPr>
              <w:t>процент</w:t>
            </w:r>
          </w:p>
        </w:tc>
        <w:tc>
          <w:tcPr>
            <w:tcW w:w="4212" w:type="dxa"/>
          </w:tcPr>
          <w:p w14:paraId="68444E2F" w14:textId="4DDC5D94" w:rsidR="005670E7" w:rsidRPr="005670E7" w:rsidRDefault="005670E7" w:rsidP="005670E7">
            <w:pPr>
              <w:tabs>
                <w:tab w:val="center" w:pos="7852"/>
              </w:tabs>
              <w:rPr>
                <w:sz w:val="20"/>
                <w:szCs w:val="20"/>
              </w:rPr>
            </w:pPr>
            <w:r w:rsidRPr="005670E7">
              <w:rPr>
                <w:sz w:val="20"/>
                <w:szCs w:val="20"/>
              </w:rPr>
              <w:t>Отчеты учреждения по выполнению муниципального задания, по предоставлению иной субсидии, по выполнению договорных обязательств</w:t>
            </w:r>
          </w:p>
        </w:tc>
      </w:tr>
      <w:tr w:rsidR="005670E7" w:rsidRPr="005670E7" w14:paraId="2FFB6459" w14:textId="77777777" w:rsidTr="00AE40CA">
        <w:tc>
          <w:tcPr>
            <w:tcW w:w="690" w:type="dxa"/>
          </w:tcPr>
          <w:p w14:paraId="6416E20E" w14:textId="29CC42C1" w:rsidR="005670E7" w:rsidRPr="005670E7" w:rsidRDefault="005670E7" w:rsidP="005670E7">
            <w:pPr>
              <w:tabs>
                <w:tab w:val="center" w:pos="7852"/>
              </w:tabs>
              <w:jc w:val="center"/>
              <w:rPr>
                <w:sz w:val="21"/>
                <w:szCs w:val="21"/>
              </w:rPr>
            </w:pPr>
            <w:r w:rsidRPr="005670E7">
              <w:rPr>
                <w:sz w:val="20"/>
                <w:szCs w:val="20"/>
              </w:rPr>
              <w:t>31.</w:t>
            </w:r>
          </w:p>
        </w:tc>
        <w:tc>
          <w:tcPr>
            <w:tcW w:w="1559" w:type="dxa"/>
          </w:tcPr>
          <w:p w14:paraId="5CEB20DB" w14:textId="1D4A857D" w:rsidR="005670E7" w:rsidRPr="005670E7" w:rsidRDefault="005670E7" w:rsidP="005670E7">
            <w:pPr>
              <w:tabs>
                <w:tab w:val="center" w:pos="7852"/>
              </w:tabs>
              <w:jc w:val="center"/>
              <w:rPr>
                <w:sz w:val="20"/>
              </w:rPr>
            </w:pPr>
            <w:r w:rsidRPr="005670E7">
              <w:rPr>
                <w:sz w:val="20"/>
                <w:szCs w:val="20"/>
              </w:rPr>
              <w:t>4</w:t>
            </w:r>
          </w:p>
        </w:tc>
        <w:tc>
          <w:tcPr>
            <w:tcW w:w="1413" w:type="dxa"/>
          </w:tcPr>
          <w:p w14:paraId="43584F5E" w14:textId="5FA3ED7F" w:rsidR="005670E7" w:rsidRPr="005670E7" w:rsidRDefault="005670E7" w:rsidP="005670E7">
            <w:pPr>
              <w:tabs>
                <w:tab w:val="center" w:pos="7852"/>
              </w:tabs>
              <w:jc w:val="center"/>
              <w:rPr>
                <w:sz w:val="20"/>
              </w:rPr>
            </w:pPr>
            <w:r w:rsidRPr="005670E7">
              <w:rPr>
                <w:sz w:val="20"/>
                <w:szCs w:val="20"/>
              </w:rPr>
              <w:t>06</w:t>
            </w:r>
          </w:p>
        </w:tc>
        <w:tc>
          <w:tcPr>
            <w:tcW w:w="1414" w:type="dxa"/>
          </w:tcPr>
          <w:p w14:paraId="2DE9B2E0" w14:textId="23B28549" w:rsidR="005670E7" w:rsidRPr="005670E7" w:rsidRDefault="005670E7" w:rsidP="005670E7">
            <w:pPr>
              <w:tabs>
                <w:tab w:val="center" w:pos="7852"/>
              </w:tabs>
              <w:jc w:val="center"/>
              <w:rPr>
                <w:sz w:val="20"/>
              </w:rPr>
            </w:pPr>
            <w:r w:rsidRPr="005670E7">
              <w:rPr>
                <w:sz w:val="20"/>
                <w:szCs w:val="20"/>
              </w:rPr>
              <w:t>02</w:t>
            </w:r>
          </w:p>
        </w:tc>
        <w:tc>
          <w:tcPr>
            <w:tcW w:w="5106" w:type="dxa"/>
          </w:tcPr>
          <w:p w14:paraId="797FFA29" w14:textId="0578D3BE" w:rsidR="005670E7" w:rsidRPr="005670E7" w:rsidRDefault="005670E7" w:rsidP="005670E7">
            <w:pPr>
              <w:tabs>
                <w:tab w:val="center" w:pos="7852"/>
              </w:tabs>
              <w:rPr>
                <w:sz w:val="21"/>
                <w:szCs w:val="21"/>
              </w:rPr>
            </w:pPr>
            <w:r w:rsidRPr="005670E7">
              <w:rPr>
                <w:sz w:val="20"/>
                <w:szCs w:val="20"/>
              </w:rPr>
              <w:t>Проведены праздничные и культурно-массовые мероприятия, фестивали, конкурсы</w:t>
            </w:r>
          </w:p>
        </w:tc>
        <w:tc>
          <w:tcPr>
            <w:tcW w:w="1158" w:type="dxa"/>
          </w:tcPr>
          <w:p w14:paraId="3DACFF57" w14:textId="7FD4C31A"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30CC7D9B" w14:textId="6264B160" w:rsidR="005670E7" w:rsidRPr="005670E7" w:rsidRDefault="005670E7" w:rsidP="005670E7">
            <w:pPr>
              <w:tabs>
                <w:tab w:val="center" w:pos="7852"/>
              </w:tabs>
              <w:rPr>
                <w:sz w:val="20"/>
                <w:szCs w:val="20"/>
              </w:rPr>
            </w:pPr>
            <w:r w:rsidRPr="005670E7">
              <w:rPr>
                <w:sz w:val="20"/>
                <w:szCs w:val="20"/>
              </w:rPr>
              <w:t>Отчеты парков культуры и отдыха</w:t>
            </w:r>
          </w:p>
        </w:tc>
      </w:tr>
      <w:tr w:rsidR="005670E7" w:rsidRPr="005670E7" w14:paraId="68E56A3D" w14:textId="77777777" w:rsidTr="00AE40CA">
        <w:tc>
          <w:tcPr>
            <w:tcW w:w="690" w:type="dxa"/>
          </w:tcPr>
          <w:p w14:paraId="5A457748" w14:textId="21B58055" w:rsidR="005670E7" w:rsidRPr="005670E7" w:rsidRDefault="005670E7" w:rsidP="005670E7">
            <w:pPr>
              <w:tabs>
                <w:tab w:val="center" w:pos="7852"/>
              </w:tabs>
              <w:jc w:val="center"/>
              <w:rPr>
                <w:sz w:val="21"/>
                <w:szCs w:val="21"/>
              </w:rPr>
            </w:pPr>
            <w:r w:rsidRPr="005670E7">
              <w:rPr>
                <w:sz w:val="20"/>
                <w:szCs w:val="20"/>
              </w:rPr>
              <w:t>32.</w:t>
            </w:r>
          </w:p>
        </w:tc>
        <w:tc>
          <w:tcPr>
            <w:tcW w:w="1559" w:type="dxa"/>
          </w:tcPr>
          <w:p w14:paraId="35FDF3E7" w14:textId="7877F6E2" w:rsidR="005670E7" w:rsidRPr="005670E7" w:rsidRDefault="005670E7" w:rsidP="005670E7">
            <w:pPr>
              <w:tabs>
                <w:tab w:val="center" w:pos="7852"/>
              </w:tabs>
              <w:jc w:val="center"/>
              <w:rPr>
                <w:sz w:val="20"/>
              </w:rPr>
            </w:pPr>
            <w:r w:rsidRPr="005670E7">
              <w:rPr>
                <w:sz w:val="20"/>
                <w:szCs w:val="20"/>
              </w:rPr>
              <w:t>4</w:t>
            </w:r>
          </w:p>
        </w:tc>
        <w:tc>
          <w:tcPr>
            <w:tcW w:w="1413" w:type="dxa"/>
          </w:tcPr>
          <w:p w14:paraId="6A82AA39" w14:textId="1D9CD3A5" w:rsidR="005670E7" w:rsidRPr="005670E7" w:rsidRDefault="005670E7" w:rsidP="005670E7">
            <w:pPr>
              <w:tabs>
                <w:tab w:val="center" w:pos="7852"/>
              </w:tabs>
              <w:jc w:val="center"/>
              <w:rPr>
                <w:sz w:val="20"/>
              </w:rPr>
            </w:pPr>
            <w:r w:rsidRPr="005670E7">
              <w:rPr>
                <w:sz w:val="20"/>
                <w:szCs w:val="20"/>
              </w:rPr>
              <w:t>А2</w:t>
            </w:r>
          </w:p>
        </w:tc>
        <w:tc>
          <w:tcPr>
            <w:tcW w:w="1414" w:type="dxa"/>
          </w:tcPr>
          <w:p w14:paraId="31C94D96" w14:textId="7C392E1D" w:rsidR="005670E7" w:rsidRPr="005670E7" w:rsidRDefault="005670E7" w:rsidP="005670E7">
            <w:pPr>
              <w:tabs>
                <w:tab w:val="center" w:pos="7852"/>
              </w:tabs>
              <w:jc w:val="center"/>
              <w:rPr>
                <w:sz w:val="20"/>
              </w:rPr>
            </w:pPr>
            <w:r w:rsidRPr="005670E7">
              <w:rPr>
                <w:sz w:val="20"/>
                <w:szCs w:val="20"/>
              </w:rPr>
              <w:t>03</w:t>
            </w:r>
          </w:p>
        </w:tc>
        <w:tc>
          <w:tcPr>
            <w:tcW w:w="5106" w:type="dxa"/>
          </w:tcPr>
          <w:p w14:paraId="12B23728" w14:textId="660A6661" w:rsidR="005670E7" w:rsidRPr="005670E7" w:rsidRDefault="005670E7" w:rsidP="005670E7">
            <w:pPr>
              <w:tabs>
                <w:tab w:val="center" w:pos="7852"/>
              </w:tabs>
              <w:rPr>
                <w:sz w:val="21"/>
                <w:szCs w:val="21"/>
              </w:rPr>
            </w:pPr>
            <w:r w:rsidRPr="005670E7">
              <w:rPr>
                <w:rFonts w:eastAsiaTheme="minorEastAsia"/>
                <w:sz w:val="20"/>
                <w:szCs w:val="20"/>
              </w:rPr>
              <w:t>Оказана государственная поддержка лучшим сельским учреждениям культуры и лучшим работников сельских учреждений культуры (нарастающий итог)</w:t>
            </w:r>
          </w:p>
        </w:tc>
        <w:tc>
          <w:tcPr>
            <w:tcW w:w="1158" w:type="dxa"/>
          </w:tcPr>
          <w:p w14:paraId="59FAADD4" w14:textId="5E92A12E"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00EB95FB" w14:textId="02B5A86C" w:rsidR="005670E7" w:rsidRPr="005670E7" w:rsidRDefault="005670E7" w:rsidP="005670E7">
            <w:pPr>
              <w:tabs>
                <w:tab w:val="center" w:pos="7852"/>
              </w:tabs>
              <w:rPr>
                <w:sz w:val="20"/>
                <w:szCs w:val="20"/>
              </w:rPr>
            </w:pPr>
            <w:r w:rsidRPr="005670E7">
              <w:rPr>
                <w:sz w:val="20"/>
                <w:szCs w:val="20"/>
              </w:rPr>
              <w:t>Протокол комиссии Министерства культуры и туризма МО. Заключение соглашений о предоставлении субсидии. Отчет об использовании субсидии</w:t>
            </w:r>
          </w:p>
        </w:tc>
      </w:tr>
      <w:tr w:rsidR="005670E7" w:rsidRPr="005670E7" w14:paraId="1FC521A3" w14:textId="77777777" w:rsidTr="00AE40CA">
        <w:tc>
          <w:tcPr>
            <w:tcW w:w="690" w:type="dxa"/>
          </w:tcPr>
          <w:p w14:paraId="44299EDF" w14:textId="4B08FB4B" w:rsidR="005670E7" w:rsidRPr="005670E7" w:rsidRDefault="005670E7" w:rsidP="005670E7">
            <w:pPr>
              <w:tabs>
                <w:tab w:val="center" w:pos="7852"/>
              </w:tabs>
              <w:jc w:val="center"/>
              <w:rPr>
                <w:sz w:val="21"/>
                <w:szCs w:val="21"/>
              </w:rPr>
            </w:pPr>
            <w:r w:rsidRPr="005670E7">
              <w:rPr>
                <w:sz w:val="20"/>
                <w:szCs w:val="20"/>
              </w:rPr>
              <w:t>33.</w:t>
            </w:r>
          </w:p>
        </w:tc>
        <w:tc>
          <w:tcPr>
            <w:tcW w:w="1559" w:type="dxa"/>
          </w:tcPr>
          <w:p w14:paraId="0BC0A7DB" w14:textId="7DAE9767" w:rsidR="005670E7" w:rsidRPr="005670E7" w:rsidRDefault="005670E7" w:rsidP="005670E7">
            <w:pPr>
              <w:tabs>
                <w:tab w:val="center" w:pos="7852"/>
              </w:tabs>
              <w:jc w:val="center"/>
              <w:rPr>
                <w:sz w:val="20"/>
              </w:rPr>
            </w:pPr>
            <w:r w:rsidRPr="005670E7">
              <w:rPr>
                <w:sz w:val="20"/>
                <w:szCs w:val="20"/>
              </w:rPr>
              <w:t>4</w:t>
            </w:r>
          </w:p>
        </w:tc>
        <w:tc>
          <w:tcPr>
            <w:tcW w:w="1413" w:type="dxa"/>
          </w:tcPr>
          <w:p w14:paraId="78F44409" w14:textId="687FD325" w:rsidR="005670E7" w:rsidRPr="005670E7" w:rsidRDefault="005670E7" w:rsidP="005670E7">
            <w:pPr>
              <w:tabs>
                <w:tab w:val="center" w:pos="7852"/>
              </w:tabs>
              <w:jc w:val="center"/>
              <w:rPr>
                <w:sz w:val="20"/>
              </w:rPr>
            </w:pPr>
            <w:r w:rsidRPr="005670E7">
              <w:rPr>
                <w:sz w:val="20"/>
                <w:szCs w:val="20"/>
              </w:rPr>
              <w:t>А2</w:t>
            </w:r>
          </w:p>
        </w:tc>
        <w:tc>
          <w:tcPr>
            <w:tcW w:w="1414" w:type="dxa"/>
          </w:tcPr>
          <w:p w14:paraId="4DE31869" w14:textId="08B9205A" w:rsidR="005670E7" w:rsidRPr="005670E7" w:rsidRDefault="005670E7" w:rsidP="005670E7">
            <w:pPr>
              <w:tabs>
                <w:tab w:val="center" w:pos="7852"/>
              </w:tabs>
              <w:jc w:val="center"/>
              <w:rPr>
                <w:sz w:val="20"/>
              </w:rPr>
            </w:pPr>
            <w:r w:rsidRPr="005670E7">
              <w:rPr>
                <w:sz w:val="20"/>
                <w:szCs w:val="20"/>
              </w:rPr>
              <w:t>04</w:t>
            </w:r>
          </w:p>
        </w:tc>
        <w:tc>
          <w:tcPr>
            <w:tcW w:w="5106" w:type="dxa"/>
          </w:tcPr>
          <w:p w14:paraId="1C2C59D3" w14:textId="3C241FFE" w:rsidR="005670E7" w:rsidRPr="005670E7" w:rsidRDefault="005670E7" w:rsidP="005670E7">
            <w:pPr>
              <w:tabs>
                <w:tab w:val="center" w:pos="7852"/>
              </w:tabs>
              <w:rPr>
                <w:sz w:val="21"/>
                <w:szCs w:val="21"/>
              </w:rPr>
            </w:pPr>
            <w:r w:rsidRPr="005670E7">
              <w:rPr>
                <w:sz w:val="20"/>
                <w:szCs w:val="20"/>
              </w:rPr>
              <w:t xml:space="preserve">Предоставлена адресная финансовая социальная поддержка по итогам </w:t>
            </w:r>
            <w:proofErr w:type="spellStart"/>
            <w:r w:rsidRPr="005670E7">
              <w:rPr>
                <w:sz w:val="20"/>
                <w:szCs w:val="20"/>
              </w:rPr>
              <w:t>рейтингования</w:t>
            </w:r>
            <w:proofErr w:type="spellEnd"/>
            <w:r w:rsidRPr="005670E7">
              <w:rPr>
                <w:sz w:val="20"/>
                <w:szCs w:val="20"/>
              </w:rPr>
              <w:t xml:space="preserve"> обучающихся муниципальных организаций дополнительного образования сферы культуры</w:t>
            </w:r>
          </w:p>
        </w:tc>
        <w:tc>
          <w:tcPr>
            <w:tcW w:w="1158" w:type="dxa"/>
          </w:tcPr>
          <w:p w14:paraId="6C7EB9C8" w14:textId="10FE5287"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54AA2E75" w14:textId="22642F53" w:rsidR="005670E7" w:rsidRPr="005670E7" w:rsidRDefault="005670E7" w:rsidP="005670E7">
            <w:pPr>
              <w:tabs>
                <w:tab w:val="center" w:pos="7852"/>
              </w:tabs>
              <w:rPr>
                <w:sz w:val="20"/>
                <w:szCs w:val="20"/>
              </w:rPr>
            </w:pPr>
            <w:r w:rsidRPr="005670E7">
              <w:rPr>
                <w:sz w:val="20"/>
                <w:szCs w:val="20"/>
              </w:rPr>
              <w:t>Заключение соглашения ОМСУ с министерством культуры и туризма МО. Отчет об использовании субсидии</w:t>
            </w:r>
          </w:p>
        </w:tc>
      </w:tr>
      <w:tr w:rsidR="005670E7" w:rsidRPr="005670E7" w14:paraId="2FE98E07" w14:textId="77777777" w:rsidTr="00AE40CA">
        <w:tc>
          <w:tcPr>
            <w:tcW w:w="690" w:type="dxa"/>
          </w:tcPr>
          <w:p w14:paraId="2314C424" w14:textId="2CFF4BA5" w:rsidR="005670E7" w:rsidRPr="005670E7" w:rsidRDefault="005670E7" w:rsidP="005670E7">
            <w:pPr>
              <w:tabs>
                <w:tab w:val="center" w:pos="7852"/>
              </w:tabs>
              <w:jc w:val="center"/>
              <w:rPr>
                <w:sz w:val="20"/>
                <w:szCs w:val="20"/>
              </w:rPr>
            </w:pPr>
            <w:r w:rsidRPr="005670E7">
              <w:rPr>
                <w:sz w:val="20"/>
                <w:szCs w:val="20"/>
              </w:rPr>
              <w:t>34.</w:t>
            </w:r>
          </w:p>
        </w:tc>
        <w:tc>
          <w:tcPr>
            <w:tcW w:w="1559" w:type="dxa"/>
          </w:tcPr>
          <w:p w14:paraId="6EB55684" w14:textId="3A36A47B" w:rsidR="005670E7" w:rsidRPr="005670E7" w:rsidRDefault="005670E7" w:rsidP="005670E7">
            <w:pPr>
              <w:tabs>
                <w:tab w:val="center" w:pos="7852"/>
              </w:tabs>
              <w:jc w:val="center"/>
              <w:rPr>
                <w:sz w:val="20"/>
                <w:szCs w:val="20"/>
              </w:rPr>
            </w:pPr>
            <w:r w:rsidRPr="005670E7">
              <w:rPr>
                <w:sz w:val="20"/>
                <w:szCs w:val="20"/>
              </w:rPr>
              <w:t>4</w:t>
            </w:r>
          </w:p>
        </w:tc>
        <w:tc>
          <w:tcPr>
            <w:tcW w:w="1413" w:type="dxa"/>
          </w:tcPr>
          <w:p w14:paraId="3DC5040F" w14:textId="5D50E36A" w:rsidR="005670E7" w:rsidRPr="005670E7" w:rsidRDefault="005670E7" w:rsidP="005670E7">
            <w:pPr>
              <w:tabs>
                <w:tab w:val="center" w:pos="7852"/>
              </w:tabs>
              <w:jc w:val="center"/>
              <w:rPr>
                <w:sz w:val="20"/>
                <w:szCs w:val="20"/>
              </w:rPr>
            </w:pPr>
            <w:r w:rsidRPr="005670E7">
              <w:rPr>
                <w:sz w:val="20"/>
                <w:szCs w:val="20"/>
              </w:rPr>
              <w:t>07</w:t>
            </w:r>
          </w:p>
        </w:tc>
        <w:tc>
          <w:tcPr>
            <w:tcW w:w="1414" w:type="dxa"/>
          </w:tcPr>
          <w:p w14:paraId="4A3981E6" w14:textId="03314675" w:rsidR="005670E7" w:rsidRPr="005670E7" w:rsidRDefault="005670E7" w:rsidP="005670E7">
            <w:pPr>
              <w:tabs>
                <w:tab w:val="center" w:pos="7852"/>
              </w:tabs>
              <w:jc w:val="center"/>
              <w:rPr>
                <w:sz w:val="20"/>
                <w:szCs w:val="20"/>
              </w:rPr>
            </w:pPr>
            <w:r w:rsidRPr="005670E7">
              <w:rPr>
                <w:sz w:val="20"/>
                <w:szCs w:val="20"/>
              </w:rPr>
              <w:t>01</w:t>
            </w:r>
          </w:p>
        </w:tc>
        <w:tc>
          <w:tcPr>
            <w:tcW w:w="5106" w:type="dxa"/>
          </w:tcPr>
          <w:p w14:paraId="1B393537" w14:textId="1468AE07" w:rsidR="005670E7" w:rsidRPr="005670E7" w:rsidRDefault="005670E7" w:rsidP="005670E7">
            <w:pPr>
              <w:tabs>
                <w:tab w:val="center" w:pos="7852"/>
              </w:tabs>
              <w:rPr>
                <w:sz w:val="20"/>
                <w:szCs w:val="20"/>
              </w:rPr>
            </w:pPr>
            <w:r w:rsidRPr="005670E7">
              <w:rPr>
                <w:rFonts w:eastAsiaTheme="minorEastAsia"/>
                <w:sz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наёмных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158" w:type="dxa"/>
          </w:tcPr>
          <w:p w14:paraId="7CBB3E97" w14:textId="0EE90CE1" w:rsidR="005670E7" w:rsidRPr="005670E7" w:rsidRDefault="005670E7" w:rsidP="005670E7">
            <w:pPr>
              <w:tabs>
                <w:tab w:val="center" w:pos="7852"/>
              </w:tabs>
              <w:jc w:val="center"/>
              <w:rPr>
                <w:sz w:val="20"/>
                <w:szCs w:val="20"/>
              </w:rPr>
            </w:pPr>
            <w:r w:rsidRPr="005670E7">
              <w:rPr>
                <w:rFonts w:eastAsiaTheme="minorEastAsia"/>
                <w:sz w:val="20"/>
              </w:rPr>
              <w:t>процент</w:t>
            </w:r>
          </w:p>
        </w:tc>
        <w:tc>
          <w:tcPr>
            <w:tcW w:w="4212" w:type="dxa"/>
          </w:tcPr>
          <w:p w14:paraId="365D2F3A" w14:textId="1D9FBF0D"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МБТ. Отчет об использовании МБТ</w:t>
            </w:r>
          </w:p>
        </w:tc>
      </w:tr>
      <w:tr w:rsidR="005670E7" w:rsidRPr="005670E7" w14:paraId="21238292" w14:textId="77777777" w:rsidTr="00AE40CA">
        <w:tc>
          <w:tcPr>
            <w:tcW w:w="690" w:type="dxa"/>
          </w:tcPr>
          <w:p w14:paraId="68A8299A" w14:textId="5905C238" w:rsidR="005670E7" w:rsidRPr="005670E7" w:rsidRDefault="005670E7" w:rsidP="005670E7">
            <w:pPr>
              <w:tabs>
                <w:tab w:val="center" w:pos="7852"/>
              </w:tabs>
              <w:jc w:val="center"/>
              <w:rPr>
                <w:sz w:val="21"/>
                <w:szCs w:val="21"/>
              </w:rPr>
            </w:pPr>
            <w:r w:rsidRPr="005670E7">
              <w:rPr>
                <w:sz w:val="20"/>
                <w:szCs w:val="20"/>
              </w:rPr>
              <w:t>35.</w:t>
            </w:r>
          </w:p>
        </w:tc>
        <w:tc>
          <w:tcPr>
            <w:tcW w:w="1559" w:type="dxa"/>
          </w:tcPr>
          <w:p w14:paraId="1650EC6A" w14:textId="65A4D6BC" w:rsidR="005670E7" w:rsidRPr="005670E7" w:rsidRDefault="005670E7" w:rsidP="005670E7">
            <w:pPr>
              <w:tabs>
                <w:tab w:val="center" w:pos="7852"/>
              </w:tabs>
              <w:jc w:val="center"/>
              <w:rPr>
                <w:sz w:val="20"/>
              </w:rPr>
            </w:pPr>
            <w:r w:rsidRPr="005670E7">
              <w:rPr>
                <w:sz w:val="20"/>
                <w:szCs w:val="20"/>
              </w:rPr>
              <w:t>5</w:t>
            </w:r>
          </w:p>
        </w:tc>
        <w:tc>
          <w:tcPr>
            <w:tcW w:w="1413" w:type="dxa"/>
          </w:tcPr>
          <w:p w14:paraId="398A4E76" w14:textId="3C46ED5E" w:rsidR="005670E7" w:rsidRPr="005670E7" w:rsidRDefault="005670E7" w:rsidP="005670E7">
            <w:pPr>
              <w:tabs>
                <w:tab w:val="center" w:pos="7852"/>
              </w:tabs>
              <w:jc w:val="center"/>
              <w:rPr>
                <w:sz w:val="20"/>
              </w:rPr>
            </w:pPr>
            <w:r w:rsidRPr="005670E7">
              <w:rPr>
                <w:sz w:val="20"/>
                <w:szCs w:val="20"/>
              </w:rPr>
              <w:t>01</w:t>
            </w:r>
          </w:p>
        </w:tc>
        <w:tc>
          <w:tcPr>
            <w:tcW w:w="1414" w:type="dxa"/>
          </w:tcPr>
          <w:p w14:paraId="09F0E84D" w14:textId="765B2C60" w:rsidR="005670E7" w:rsidRPr="005670E7" w:rsidRDefault="005670E7" w:rsidP="005670E7">
            <w:pPr>
              <w:tabs>
                <w:tab w:val="center" w:pos="7852"/>
              </w:tabs>
              <w:jc w:val="center"/>
              <w:rPr>
                <w:sz w:val="20"/>
              </w:rPr>
            </w:pPr>
            <w:r w:rsidRPr="005670E7">
              <w:rPr>
                <w:sz w:val="20"/>
                <w:szCs w:val="20"/>
              </w:rPr>
              <w:t>01</w:t>
            </w:r>
          </w:p>
        </w:tc>
        <w:tc>
          <w:tcPr>
            <w:tcW w:w="5106" w:type="dxa"/>
          </w:tcPr>
          <w:p w14:paraId="7A0C86DE" w14:textId="11B5C2D5" w:rsidR="005670E7" w:rsidRPr="005670E7" w:rsidRDefault="005670E7" w:rsidP="005670E7">
            <w:pPr>
              <w:tabs>
                <w:tab w:val="center" w:pos="7852"/>
              </w:tabs>
              <w:rPr>
                <w:sz w:val="21"/>
                <w:szCs w:val="21"/>
              </w:rPr>
            </w:pPr>
            <w:r w:rsidRPr="005670E7">
              <w:rPr>
                <w:sz w:val="20"/>
                <w:szCs w:val="20"/>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158" w:type="dxa"/>
          </w:tcPr>
          <w:p w14:paraId="4D9EFBFE" w14:textId="7019B77A"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6736172A" w14:textId="22BEE5E9" w:rsidR="005670E7" w:rsidRPr="005670E7" w:rsidRDefault="005670E7" w:rsidP="005670E7">
            <w:pPr>
              <w:tabs>
                <w:tab w:val="center" w:pos="7852"/>
              </w:tabs>
              <w:rPr>
                <w:sz w:val="20"/>
                <w:szCs w:val="20"/>
              </w:rPr>
            </w:pPr>
            <w:r w:rsidRPr="005670E7">
              <w:rPr>
                <w:sz w:val="20"/>
                <w:szCs w:val="20"/>
              </w:rPr>
              <w:t>Фактически оборудованное учреждение в рамках доступной среды</w:t>
            </w:r>
          </w:p>
        </w:tc>
      </w:tr>
      <w:tr w:rsidR="005670E7" w:rsidRPr="005670E7" w14:paraId="6D1E0B79" w14:textId="77777777" w:rsidTr="00AE40CA">
        <w:tc>
          <w:tcPr>
            <w:tcW w:w="690" w:type="dxa"/>
          </w:tcPr>
          <w:p w14:paraId="6A54EC7C" w14:textId="4C48F8D8" w:rsidR="005670E7" w:rsidRPr="005670E7" w:rsidRDefault="005670E7" w:rsidP="005670E7">
            <w:pPr>
              <w:tabs>
                <w:tab w:val="center" w:pos="7852"/>
              </w:tabs>
              <w:jc w:val="center"/>
              <w:rPr>
                <w:sz w:val="21"/>
                <w:szCs w:val="21"/>
              </w:rPr>
            </w:pPr>
            <w:r w:rsidRPr="005670E7">
              <w:rPr>
                <w:sz w:val="20"/>
                <w:szCs w:val="20"/>
              </w:rPr>
              <w:t>36.</w:t>
            </w:r>
          </w:p>
        </w:tc>
        <w:tc>
          <w:tcPr>
            <w:tcW w:w="1559" w:type="dxa"/>
          </w:tcPr>
          <w:p w14:paraId="57013BE5" w14:textId="592611E1" w:rsidR="005670E7" w:rsidRPr="005670E7" w:rsidRDefault="005670E7" w:rsidP="005670E7">
            <w:pPr>
              <w:tabs>
                <w:tab w:val="center" w:pos="7852"/>
              </w:tabs>
              <w:jc w:val="center"/>
              <w:rPr>
                <w:sz w:val="20"/>
              </w:rPr>
            </w:pPr>
            <w:r w:rsidRPr="005670E7">
              <w:rPr>
                <w:sz w:val="20"/>
                <w:szCs w:val="20"/>
              </w:rPr>
              <w:t>5</w:t>
            </w:r>
          </w:p>
        </w:tc>
        <w:tc>
          <w:tcPr>
            <w:tcW w:w="1413" w:type="dxa"/>
          </w:tcPr>
          <w:p w14:paraId="65639AC7" w14:textId="2CA529B5" w:rsidR="005670E7" w:rsidRPr="005670E7" w:rsidRDefault="005670E7" w:rsidP="005670E7">
            <w:pPr>
              <w:tabs>
                <w:tab w:val="center" w:pos="7852"/>
              </w:tabs>
              <w:jc w:val="center"/>
              <w:rPr>
                <w:sz w:val="20"/>
              </w:rPr>
            </w:pPr>
            <w:r w:rsidRPr="005670E7">
              <w:rPr>
                <w:sz w:val="20"/>
                <w:szCs w:val="20"/>
              </w:rPr>
              <w:t>А1</w:t>
            </w:r>
          </w:p>
        </w:tc>
        <w:tc>
          <w:tcPr>
            <w:tcW w:w="1414" w:type="dxa"/>
          </w:tcPr>
          <w:p w14:paraId="3935B549" w14:textId="78E23DCC" w:rsidR="005670E7" w:rsidRPr="005670E7" w:rsidRDefault="005670E7" w:rsidP="005670E7">
            <w:pPr>
              <w:tabs>
                <w:tab w:val="center" w:pos="7852"/>
              </w:tabs>
              <w:jc w:val="center"/>
              <w:rPr>
                <w:sz w:val="20"/>
              </w:rPr>
            </w:pPr>
            <w:r w:rsidRPr="005670E7">
              <w:rPr>
                <w:sz w:val="20"/>
                <w:szCs w:val="20"/>
              </w:rPr>
              <w:t>01</w:t>
            </w:r>
          </w:p>
        </w:tc>
        <w:tc>
          <w:tcPr>
            <w:tcW w:w="5106" w:type="dxa"/>
          </w:tcPr>
          <w:p w14:paraId="5C78880F" w14:textId="63527441" w:rsidR="005670E7" w:rsidRPr="005670E7" w:rsidRDefault="005670E7" w:rsidP="005670E7">
            <w:pPr>
              <w:tabs>
                <w:tab w:val="center" w:pos="7852"/>
              </w:tabs>
              <w:rPr>
                <w:sz w:val="21"/>
                <w:szCs w:val="21"/>
              </w:rPr>
            </w:pPr>
            <w:r w:rsidRPr="005670E7">
              <w:rPr>
                <w:sz w:val="20"/>
                <w:szCs w:val="20"/>
              </w:rPr>
              <w:t>Капитально отремонтированы объекты культурно-досуговых учреждений муниципальных образований Московской области</w:t>
            </w:r>
          </w:p>
        </w:tc>
        <w:tc>
          <w:tcPr>
            <w:tcW w:w="1158" w:type="dxa"/>
          </w:tcPr>
          <w:p w14:paraId="17089FC9" w14:textId="397F04DE"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40E6B0EB" w14:textId="375675DD"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субсидии. Отчет об использовании субсидии. Фактически отремонтированные или реконструированные объекты</w:t>
            </w:r>
          </w:p>
        </w:tc>
      </w:tr>
      <w:tr w:rsidR="005670E7" w:rsidRPr="005670E7" w14:paraId="5980D1D7" w14:textId="77777777" w:rsidTr="00AE40CA">
        <w:tc>
          <w:tcPr>
            <w:tcW w:w="690" w:type="dxa"/>
          </w:tcPr>
          <w:p w14:paraId="34AB1493" w14:textId="3C5D0EA2" w:rsidR="005670E7" w:rsidRPr="005670E7" w:rsidRDefault="005670E7" w:rsidP="005670E7">
            <w:pPr>
              <w:tabs>
                <w:tab w:val="center" w:pos="7852"/>
              </w:tabs>
              <w:jc w:val="center"/>
              <w:rPr>
                <w:sz w:val="21"/>
                <w:szCs w:val="21"/>
              </w:rPr>
            </w:pPr>
            <w:r w:rsidRPr="005670E7">
              <w:rPr>
                <w:sz w:val="20"/>
                <w:szCs w:val="20"/>
              </w:rPr>
              <w:t>37.</w:t>
            </w:r>
          </w:p>
        </w:tc>
        <w:tc>
          <w:tcPr>
            <w:tcW w:w="1559" w:type="dxa"/>
          </w:tcPr>
          <w:p w14:paraId="2241095F" w14:textId="70FD2AFE" w:rsidR="005670E7" w:rsidRPr="005670E7" w:rsidRDefault="005670E7" w:rsidP="005670E7">
            <w:pPr>
              <w:tabs>
                <w:tab w:val="center" w:pos="7852"/>
              </w:tabs>
              <w:jc w:val="center"/>
              <w:rPr>
                <w:sz w:val="20"/>
              </w:rPr>
            </w:pPr>
            <w:r w:rsidRPr="005670E7">
              <w:rPr>
                <w:sz w:val="20"/>
                <w:szCs w:val="20"/>
              </w:rPr>
              <w:t>5</w:t>
            </w:r>
          </w:p>
        </w:tc>
        <w:tc>
          <w:tcPr>
            <w:tcW w:w="1413" w:type="dxa"/>
          </w:tcPr>
          <w:p w14:paraId="34113D4E" w14:textId="0350010A" w:rsidR="005670E7" w:rsidRPr="005670E7" w:rsidRDefault="005670E7" w:rsidP="005670E7">
            <w:pPr>
              <w:tabs>
                <w:tab w:val="center" w:pos="7852"/>
              </w:tabs>
              <w:jc w:val="center"/>
              <w:rPr>
                <w:sz w:val="20"/>
              </w:rPr>
            </w:pPr>
            <w:r w:rsidRPr="005670E7">
              <w:rPr>
                <w:sz w:val="20"/>
                <w:szCs w:val="20"/>
              </w:rPr>
              <w:t>А1</w:t>
            </w:r>
          </w:p>
        </w:tc>
        <w:tc>
          <w:tcPr>
            <w:tcW w:w="1414" w:type="dxa"/>
          </w:tcPr>
          <w:p w14:paraId="1469B13B" w14:textId="75AF6474" w:rsidR="005670E7" w:rsidRPr="005670E7" w:rsidRDefault="005670E7" w:rsidP="005670E7">
            <w:pPr>
              <w:tabs>
                <w:tab w:val="center" w:pos="7852"/>
              </w:tabs>
              <w:jc w:val="center"/>
              <w:rPr>
                <w:sz w:val="20"/>
              </w:rPr>
            </w:pPr>
            <w:r w:rsidRPr="005670E7">
              <w:rPr>
                <w:sz w:val="20"/>
                <w:szCs w:val="20"/>
              </w:rPr>
              <w:t>02</w:t>
            </w:r>
          </w:p>
        </w:tc>
        <w:tc>
          <w:tcPr>
            <w:tcW w:w="5106" w:type="dxa"/>
          </w:tcPr>
          <w:p w14:paraId="35C0DA62" w14:textId="7619ACA5" w:rsidR="005670E7" w:rsidRPr="005670E7" w:rsidRDefault="005670E7" w:rsidP="005670E7">
            <w:pPr>
              <w:tabs>
                <w:tab w:val="center" w:pos="7852"/>
              </w:tabs>
              <w:rPr>
                <w:sz w:val="21"/>
                <w:szCs w:val="21"/>
              </w:rPr>
            </w:pPr>
            <w:r w:rsidRPr="005670E7">
              <w:rPr>
                <w:sz w:val="20"/>
                <w:szCs w:val="20"/>
              </w:rPr>
              <w:t>Приобретены передвижные многофункциональные культурные центры (автоклубы) для обслуживания сельского населения субъектов Российской Федерации</w:t>
            </w:r>
          </w:p>
        </w:tc>
        <w:tc>
          <w:tcPr>
            <w:tcW w:w="1158" w:type="dxa"/>
          </w:tcPr>
          <w:p w14:paraId="4286B30C" w14:textId="1305A116"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448FBE35" w14:textId="0721ECFC"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субсидии. Отчет об использовании субсидии. Фактическое приобретение автоклуба</w:t>
            </w:r>
          </w:p>
        </w:tc>
      </w:tr>
      <w:tr w:rsidR="005670E7" w:rsidRPr="005670E7" w14:paraId="02B52D3D" w14:textId="77777777" w:rsidTr="00AE40CA">
        <w:tc>
          <w:tcPr>
            <w:tcW w:w="690" w:type="dxa"/>
          </w:tcPr>
          <w:p w14:paraId="3DFF1619" w14:textId="59073364" w:rsidR="005670E7" w:rsidRPr="005670E7" w:rsidRDefault="005670E7" w:rsidP="005670E7">
            <w:pPr>
              <w:tabs>
                <w:tab w:val="center" w:pos="7852"/>
              </w:tabs>
              <w:jc w:val="center"/>
              <w:rPr>
                <w:sz w:val="21"/>
                <w:szCs w:val="21"/>
              </w:rPr>
            </w:pPr>
            <w:r w:rsidRPr="005670E7">
              <w:rPr>
                <w:sz w:val="20"/>
                <w:szCs w:val="20"/>
              </w:rPr>
              <w:t>38.</w:t>
            </w:r>
          </w:p>
        </w:tc>
        <w:tc>
          <w:tcPr>
            <w:tcW w:w="1559" w:type="dxa"/>
          </w:tcPr>
          <w:p w14:paraId="7DFF939F" w14:textId="37A72436" w:rsidR="005670E7" w:rsidRPr="005670E7" w:rsidRDefault="005670E7" w:rsidP="005670E7">
            <w:pPr>
              <w:tabs>
                <w:tab w:val="center" w:pos="7852"/>
              </w:tabs>
              <w:jc w:val="center"/>
              <w:rPr>
                <w:sz w:val="20"/>
              </w:rPr>
            </w:pPr>
            <w:r w:rsidRPr="005670E7">
              <w:rPr>
                <w:sz w:val="20"/>
                <w:szCs w:val="20"/>
              </w:rPr>
              <w:t>5</w:t>
            </w:r>
          </w:p>
        </w:tc>
        <w:tc>
          <w:tcPr>
            <w:tcW w:w="1413" w:type="dxa"/>
          </w:tcPr>
          <w:p w14:paraId="50CF3319" w14:textId="004996F3" w:rsidR="005670E7" w:rsidRPr="005670E7" w:rsidRDefault="005670E7" w:rsidP="005670E7">
            <w:pPr>
              <w:tabs>
                <w:tab w:val="center" w:pos="7852"/>
              </w:tabs>
              <w:jc w:val="center"/>
              <w:rPr>
                <w:sz w:val="20"/>
              </w:rPr>
            </w:pPr>
            <w:r w:rsidRPr="005670E7">
              <w:rPr>
                <w:sz w:val="20"/>
                <w:szCs w:val="20"/>
              </w:rPr>
              <w:t>А1</w:t>
            </w:r>
          </w:p>
        </w:tc>
        <w:tc>
          <w:tcPr>
            <w:tcW w:w="1414" w:type="dxa"/>
          </w:tcPr>
          <w:p w14:paraId="37E81522" w14:textId="3C783C70" w:rsidR="005670E7" w:rsidRPr="005670E7" w:rsidRDefault="005670E7" w:rsidP="005670E7">
            <w:pPr>
              <w:tabs>
                <w:tab w:val="center" w:pos="7852"/>
              </w:tabs>
              <w:jc w:val="center"/>
              <w:rPr>
                <w:sz w:val="20"/>
              </w:rPr>
            </w:pPr>
            <w:r w:rsidRPr="005670E7">
              <w:rPr>
                <w:sz w:val="20"/>
                <w:szCs w:val="20"/>
              </w:rPr>
              <w:t>03</w:t>
            </w:r>
          </w:p>
        </w:tc>
        <w:tc>
          <w:tcPr>
            <w:tcW w:w="5106" w:type="dxa"/>
          </w:tcPr>
          <w:p w14:paraId="5D7F8507" w14:textId="59F80D01" w:rsidR="005670E7" w:rsidRPr="005670E7" w:rsidRDefault="005670E7" w:rsidP="005670E7">
            <w:pPr>
              <w:tabs>
                <w:tab w:val="center" w:pos="7852"/>
              </w:tabs>
              <w:rPr>
                <w:sz w:val="21"/>
                <w:szCs w:val="21"/>
              </w:rPr>
            </w:pPr>
            <w:r w:rsidRPr="005670E7">
              <w:rPr>
                <w:sz w:val="20"/>
                <w:szCs w:val="20"/>
              </w:rPr>
              <w:t>Оснащены оборудованием кинозалы</w:t>
            </w:r>
          </w:p>
        </w:tc>
        <w:tc>
          <w:tcPr>
            <w:tcW w:w="1158" w:type="dxa"/>
          </w:tcPr>
          <w:p w14:paraId="001F48EB" w14:textId="55D549CD"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4B3D1E03" w14:textId="471345C8"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субсидии. Отчет об использовании субсидии. Фактическое получение современного оборудования</w:t>
            </w:r>
          </w:p>
        </w:tc>
      </w:tr>
      <w:tr w:rsidR="005670E7" w:rsidRPr="005670E7" w14:paraId="6E86510E" w14:textId="77777777" w:rsidTr="00AE40CA">
        <w:tc>
          <w:tcPr>
            <w:tcW w:w="690" w:type="dxa"/>
          </w:tcPr>
          <w:p w14:paraId="7B953E58" w14:textId="007D6660" w:rsidR="005670E7" w:rsidRPr="005670E7" w:rsidRDefault="005670E7" w:rsidP="005670E7">
            <w:pPr>
              <w:tabs>
                <w:tab w:val="center" w:pos="7852"/>
              </w:tabs>
              <w:jc w:val="center"/>
              <w:rPr>
                <w:sz w:val="21"/>
                <w:szCs w:val="21"/>
              </w:rPr>
            </w:pPr>
            <w:r w:rsidRPr="005670E7">
              <w:rPr>
                <w:sz w:val="20"/>
                <w:szCs w:val="20"/>
              </w:rPr>
              <w:lastRenderedPageBreak/>
              <w:t>39.</w:t>
            </w:r>
          </w:p>
        </w:tc>
        <w:tc>
          <w:tcPr>
            <w:tcW w:w="1559" w:type="dxa"/>
          </w:tcPr>
          <w:p w14:paraId="2785B739" w14:textId="7FB5F20E" w:rsidR="005670E7" w:rsidRPr="005670E7" w:rsidRDefault="005670E7" w:rsidP="005670E7">
            <w:pPr>
              <w:tabs>
                <w:tab w:val="center" w:pos="7852"/>
              </w:tabs>
              <w:jc w:val="center"/>
              <w:rPr>
                <w:sz w:val="20"/>
              </w:rPr>
            </w:pPr>
            <w:r w:rsidRPr="005670E7">
              <w:rPr>
                <w:sz w:val="20"/>
                <w:szCs w:val="20"/>
              </w:rPr>
              <w:t>6</w:t>
            </w:r>
          </w:p>
        </w:tc>
        <w:tc>
          <w:tcPr>
            <w:tcW w:w="1413" w:type="dxa"/>
          </w:tcPr>
          <w:p w14:paraId="4FD2DCD9" w14:textId="536A8FAA" w:rsidR="005670E7" w:rsidRPr="005670E7" w:rsidRDefault="005670E7" w:rsidP="005670E7">
            <w:pPr>
              <w:tabs>
                <w:tab w:val="center" w:pos="7852"/>
              </w:tabs>
              <w:jc w:val="center"/>
              <w:rPr>
                <w:sz w:val="20"/>
              </w:rPr>
            </w:pPr>
            <w:r w:rsidRPr="005670E7">
              <w:rPr>
                <w:sz w:val="20"/>
                <w:szCs w:val="20"/>
              </w:rPr>
              <w:t>01</w:t>
            </w:r>
          </w:p>
        </w:tc>
        <w:tc>
          <w:tcPr>
            <w:tcW w:w="1414" w:type="dxa"/>
          </w:tcPr>
          <w:p w14:paraId="676F542F" w14:textId="0670C3CD" w:rsidR="005670E7" w:rsidRPr="005670E7" w:rsidRDefault="005670E7" w:rsidP="005670E7">
            <w:pPr>
              <w:tabs>
                <w:tab w:val="center" w:pos="7852"/>
              </w:tabs>
              <w:jc w:val="center"/>
              <w:rPr>
                <w:sz w:val="20"/>
              </w:rPr>
            </w:pPr>
            <w:r w:rsidRPr="005670E7">
              <w:rPr>
                <w:sz w:val="20"/>
                <w:szCs w:val="20"/>
              </w:rPr>
              <w:t>01</w:t>
            </w:r>
          </w:p>
        </w:tc>
        <w:tc>
          <w:tcPr>
            <w:tcW w:w="5106" w:type="dxa"/>
          </w:tcPr>
          <w:p w14:paraId="34FD89BC" w14:textId="3622C3EB" w:rsidR="005670E7" w:rsidRPr="005670E7" w:rsidRDefault="005670E7" w:rsidP="005670E7">
            <w:pPr>
              <w:tabs>
                <w:tab w:val="center" w:pos="7852"/>
              </w:tabs>
              <w:rPr>
                <w:sz w:val="21"/>
                <w:szCs w:val="21"/>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5670E7">
              <w:rPr>
                <w:sz w:val="20"/>
                <w:szCs w:val="20"/>
              </w:rPr>
              <w:t>м муниципальных услуг (работ)</w:t>
            </w:r>
          </w:p>
        </w:tc>
        <w:tc>
          <w:tcPr>
            <w:tcW w:w="1158" w:type="dxa"/>
          </w:tcPr>
          <w:p w14:paraId="7D99B208" w14:textId="43F78C73" w:rsidR="005670E7" w:rsidRPr="005670E7" w:rsidRDefault="005670E7" w:rsidP="005670E7">
            <w:pPr>
              <w:tabs>
                <w:tab w:val="center" w:pos="7852"/>
              </w:tabs>
              <w:jc w:val="center"/>
              <w:rPr>
                <w:sz w:val="21"/>
                <w:szCs w:val="21"/>
              </w:rPr>
            </w:pPr>
            <w:r w:rsidRPr="005670E7">
              <w:rPr>
                <w:sz w:val="20"/>
                <w:szCs w:val="20"/>
              </w:rPr>
              <w:t>процент</w:t>
            </w:r>
          </w:p>
        </w:tc>
        <w:tc>
          <w:tcPr>
            <w:tcW w:w="4212" w:type="dxa"/>
          </w:tcPr>
          <w:p w14:paraId="0C4FDAB7" w14:textId="7D4E2A12" w:rsidR="005670E7" w:rsidRPr="005670E7" w:rsidRDefault="005670E7" w:rsidP="005670E7">
            <w:pPr>
              <w:tabs>
                <w:tab w:val="center" w:pos="7852"/>
              </w:tabs>
              <w:rPr>
                <w:sz w:val="20"/>
                <w:szCs w:val="20"/>
              </w:rPr>
            </w:pPr>
            <w:r w:rsidRPr="005670E7">
              <w:rPr>
                <w:sz w:val="20"/>
                <w:szCs w:val="20"/>
              </w:rPr>
              <w:t>Отчеты учреждений по выполнению муниципального задания, по предоставлению иной субсидии, по выполнению договорных обязательств</w:t>
            </w:r>
          </w:p>
        </w:tc>
      </w:tr>
      <w:tr w:rsidR="005670E7" w:rsidRPr="005670E7" w14:paraId="40A6C23E" w14:textId="77777777" w:rsidTr="00AE40CA">
        <w:tc>
          <w:tcPr>
            <w:tcW w:w="690" w:type="dxa"/>
          </w:tcPr>
          <w:p w14:paraId="31E0773B" w14:textId="65CD1CA2" w:rsidR="005670E7" w:rsidRPr="005670E7" w:rsidRDefault="005670E7" w:rsidP="005670E7">
            <w:pPr>
              <w:tabs>
                <w:tab w:val="center" w:pos="7852"/>
              </w:tabs>
              <w:jc w:val="center"/>
              <w:rPr>
                <w:sz w:val="21"/>
                <w:szCs w:val="21"/>
              </w:rPr>
            </w:pPr>
            <w:r w:rsidRPr="005670E7">
              <w:rPr>
                <w:sz w:val="20"/>
                <w:szCs w:val="20"/>
              </w:rPr>
              <w:t>40.</w:t>
            </w:r>
          </w:p>
        </w:tc>
        <w:tc>
          <w:tcPr>
            <w:tcW w:w="1559" w:type="dxa"/>
          </w:tcPr>
          <w:p w14:paraId="0B4AD0B4" w14:textId="320073E0" w:rsidR="005670E7" w:rsidRPr="005670E7" w:rsidRDefault="005670E7" w:rsidP="005670E7">
            <w:pPr>
              <w:tabs>
                <w:tab w:val="center" w:pos="7852"/>
              </w:tabs>
              <w:jc w:val="center"/>
              <w:rPr>
                <w:sz w:val="20"/>
              </w:rPr>
            </w:pPr>
            <w:r w:rsidRPr="005670E7">
              <w:rPr>
                <w:sz w:val="20"/>
                <w:szCs w:val="20"/>
              </w:rPr>
              <w:t>6</w:t>
            </w:r>
          </w:p>
        </w:tc>
        <w:tc>
          <w:tcPr>
            <w:tcW w:w="1413" w:type="dxa"/>
          </w:tcPr>
          <w:p w14:paraId="50353AB1" w14:textId="424EE293" w:rsidR="005670E7" w:rsidRPr="005670E7" w:rsidRDefault="005670E7" w:rsidP="005670E7">
            <w:pPr>
              <w:tabs>
                <w:tab w:val="center" w:pos="7852"/>
              </w:tabs>
              <w:jc w:val="center"/>
              <w:rPr>
                <w:sz w:val="20"/>
              </w:rPr>
            </w:pPr>
            <w:r w:rsidRPr="005670E7">
              <w:rPr>
                <w:sz w:val="20"/>
                <w:szCs w:val="20"/>
              </w:rPr>
              <w:t>03</w:t>
            </w:r>
          </w:p>
        </w:tc>
        <w:tc>
          <w:tcPr>
            <w:tcW w:w="1414" w:type="dxa"/>
          </w:tcPr>
          <w:p w14:paraId="25198613" w14:textId="113E90B0" w:rsidR="005670E7" w:rsidRPr="005670E7" w:rsidRDefault="005670E7" w:rsidP="005670E7">
            <w:pPr>
              <w:tabs>
                <w:tab w:val="center" w:pos="7852"/>
              </w:tabs>
              <w:jc w:val="center"/>
              <w:rPr>
                <w:sz w:val="20"/>
              </w:rPr>
            </w:pPr>
            <w:r w:rsidRPr="005670E7">
              <w:rPr>
                <w:sz w:val="20"/>
                <w:szCs w:val="20"/>
              </w:rPr>
              <w:t>01</w:t>
            </w:r>
          </w:p>
        </w:tc>
        <w:tc>
          <w:tcPr>
            <w:tcW w:w="5106" w:type="dxa"/>
          </w:tcPr>
          <w:p w14:paraId="5F393E59" w14:textId="1802FA06" w:rsidR="005670E7" w:rsidRPr="005670E7" w:rsidRDefault="005670E7" w:rsidP="005670E7">
            <w:pPr>
              <w:tabs>
                <w:tab w:val="center" w:pos="7852"/>
              </w:tabs>
              <w:rPr>
                <w:sz w:val="21"/>
                <w:szCs w:val="21"/>
              </w:rPr>
            </w:pPr>
            <w:r w:rsidRPr="005670E7">
              <w:rPr>
                <w:rFonts w:eastAsia="Calibri"/>
                <w:sz w:val="20"/>
                <w:szCs w:val="20"/>
              </w:rPr>
              <w:t xml:space="preserve">Осуществлена поставка товаров, работ, услуг в целях модернизации (развития) материально-технической базы </w:t>
            </w:r>
            <w:r w:rsidRPr="005670E7">
              <w:rPr>
                <w:color w:val="000000"/>
                <w:sz w:val="20"/>
                <w:szCs w:val="20"/>
              </w:rPr>
              <w:t xml:space="preserve">организаций </w:t>
            </w:r>
            <w:proofErr w:type="spellStart"/>
            <w:r w:rsidRPr="005670E7">
              <w:rPr>
                <w:color w:val="000000"/>
                <w:sz w:val="20"/>
                <w:szCs w:val="20"/>
              </w:rPr>
              <w:t>доп.образования</w:t>
            </w:r>
            <w:proofErr w:type="spellEnd"/>
            <w:r w:rsidRPr="005670E7">
              <w:rPr>
                <w:color w:val="000000"/>
                <w:sz w:val="20"/>
                <w:szCs w:val="20"/>
              </w:rPr>
              <w:t xml:space="preserve"> сферы культуры</w:t>
            </w:r>
          </w:p>
        </w:tc>
        <w:tc>
          <w:tcPr>
            <w:tcW w:w="1158" w:type="dxa"/>
          </w:tcPr>
          <w:p w14:paraId="3219C60F" w14:textId="656BA939"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21CFEC3E" w14:textId="542864BA" w:rsidR="005670E7" w:rsidRPr="005670E7" w:rsidRDefault="005670E7" w:rsidP="005670E7">
            <w:pPr>
              <w:tabs>
                <w:tab w:val="center" w:pos="7852"/>
              </w:tabs>
              <w:rPr>
                <w:sz w:val="20"/>
                <w:szCs w:val="20"/>
              </w:rPr>
            </w:pPr>
            <w:r w:rsidRPr="005670E7">
              <w:rPr>
                <w:sz w:val="20"/>
                <w:szCs w:val="20"/>
              </w:rPr>
              <w:t>Фактическое проведенная модернизация материально-технической базы ДШИ</w:t>
            </w:r>
          </w:p>
        </w:tc>
      </w:tr>
      <w:tr w:rsidR="005670E7" w:rsidRPr="005670E7" w14:paraId="65C07C55" w14:textId="77777777" w:rsidTr="00AE40CA">
        <w:tc>
          <w:tcPr>
            <w:tcW w:w="690" w:type="dxa"/>
          </w:tcPr>
          <w:p w14:paraId="58769572" w14:textId="08D04FB1" w:rsidR="005670E7" w:rsidRPr="005670E7" w:rsidRDefault="005670E7" w:rsidP="005670E7">
            <w:pPr>
              <w:tabs>
                <w:tab w:val="center" w:pos="7852"/>
              </w:tabs>
              <w:jc w:val="center"/>
              <w:rPr>
                <w:sz w:val="21"/>
                <w:szCs w:val="21"/>
              </w:rPr>
            </w:pPr>
            <w:r w:rsidRPr="005670E7">
              <w:rPr>
                <w:sz w:val="20"/>
                <w:szCs w:val="20"/>
              </w:rPr>
              <w:t>41.</w:t>
            </w:r>
          </w:p>
        </w:tc>
        <w:tc>
          <w:tcPr>
            <w:tcW w:w="1559" w:type="dxa"/>
          </w:tcPr>
          <w:p w14:paraId="585016D8" w14:textId="39D48B8E" w:rsidR="005670E7" w:rsidRPr="005670E7" w:rsidRDefault="005670E7" w:rsidP="005670E7">
            <w:pPr>
              <w:tabs>
                <w:tab w:val="center" w:pos="7852"/>
              </w:tabs>
              <w:jc w:val="center"/>
              <w:rPr>
                <w:sz w:val="20"/>
              </w:rPr>
            </w:pPr>
            <w:r w:rsidRPr="005670E7">
              <w:rPr>
                <w:sz w:val="20"/>
                <w:szCs w:val="20"/>
              </w:rPr>
              <w:t>6</w:t>
            </w:r>
          </w:p>
        </w:tc>
        <w:tc>
          <w:tcPr>
            <w:tcW w:w="1413" w:type="dxa"/>
          </w:tcPr>
          <w:p w14:paraId="138953E8" w14:textId="0E7C0C30" w:rsidR="005670E7" w:rsidRPr="005670E7" w:rsidRDefault="005670E7" w:rsidP="005670E7">
            <w:pPr>
              <w:tabs>
                <w:tab w:val="center" w:pos="7852"/>
              </w:tabs>
              <w:jc w:val="center"/>
              <w:rPr>
                <w:sz w:val="20"/>
              </w:rPr>
            </w:pPr>
            <w:r w:rsidRPr="005670E7">
              <w:rPr>
                <w:sz w:val="20"/>
                <w:szCs w:val="20"/>
              </w:rPr>
              <w:t>03</w:t>
            </w:r>
          </w:p>
        </w:tc>
        <w:tc>
          <w:tcPr>
            <w:tcW w:w="1414" w:type="dxa"/>
          </w:tcPr>
          <w:p w14:paraId="1664B34A" w14:textId="4DEA9E06" w:rsidR="005670E7" w:rsidRPr="005670E7" w:rsidRDefault="005670E7" w:rsidP="005670E7">
            <w:pPr>
              <w:tabs>
                <w:tab w:val="center" w:pos="7852"/>
              </w:tabs>
              <w:jc w:val="center"/>
              <w:rPr>
                <w:sz w:val="20"/>
              </w:rPr>
            </w:pPr>
            <w:r w:rsidRPr="005670E7">
              <w:rPr>
                <w:sz w:val="20"/>
                <w:szCs w:val="20"/>
              </w:rPr>
              <w:t>02</w:t>
            </w:r>
          </w:p>
        </w:tc>
        <w:tc>
          <w:tcPr>
            <w:tcW w:w="5106" w:type="dxa"/>
          </w:tcPr>
          <w:p w14:paraId="303EE6B7" w14:textId="21146FF5" w:rsidR="005670E7" w:rsidRPr="005670E7" w:rsidRDefault="005670E7" w:rsidP="005670E7">
            <w:pPr>
              <w:tabs>
                <w:tab w:val="center" w:pos="7852"/>
              </w:tabs>
              <w:rPr>
                <w:sz w:val="21"/>
                <w:szCs w:val="21"/>
              </w:rPr>
            </w:pPr>
            <w:r w:rsidRPr="005670E7">
              <w:rPr>
                <w:sz w:val="20"/>
                <w:szCs w:val="20"/>
              </w:rPr>
              <w:t xml:space="preserve">Проведен капитальный ремонт, текущий ремонт </w:t>
            </w:r>
            <w:r w:rsidRPr="005670E7">
              <w:rPr>
                <w:rFonts w:eastAsiaTheme="minorEastAsia"/>
                <w:sz w:val="20"/>
              </w:rPr>
              <w:t>в организациях дополнительного образования сферы культуры</w:t>
            </w:r>
          </w:p>
        </w:tc>
        <w:tc>
          <w:tcPr>
            <w:tcW w:w="1158" w:type="dxa"/>
          </w:tcPr>
          <w:p w14:paraId="7825C33C" w14:textId="2A2D4E45"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5BBFBCF2" w14:textId="258E07D6" w:rsidR="005670E7" w:rsidRPr="005670E7" w:rsidRDefault="005670E7" w:rsidP="005670E7">
            <w:pPr>
              <w:tabs>
                <w:tab w:val="center" w:pos="7852"/>
              </w:tabs>
              <w:rPr>
                <w:sz w:val="20"/>
                <w:szCs w:val="20"/>
              </w:rPr>
            </w:pPr>
            <w:r w:rsidRPr="005670E7">
              <w:rPr>
                <w:sz w:val="20"/>
                <w:szCs w:val="20"/>
              </w:rPr>
              <w:t>Фактически проведенный ремонт объекта</w:t>
            </w:r>
          </w:p>
        </w:tc>
      </w:tr>
      <w:tr w:rsidR="005670E7" w:rsidRPr="005670E7" w14:paraId="025FBCAB" w14:textId="77777777" w:rsidTr="00AE40CA">
        <w:tc>
          <w:tcPr>
            <w:tcW w:w="690" w:type="dxa"/>
          </w:tcPr>
          <w:p w14:paraId="246EC2B7" w14:textId="3A8DFA44" w:rsidR="005670E7" w:rsidRPr="005670E7" w:rsidRDefault="005670E7" w:rsidP="005670E7">
            <w:pPr>
              <w:tabs>
                <w:tab w:val="center" w:pos="7852"/>
              </w:tabs>
              <w:jc w:val="center"/>
              <w:rPr>
                <w:sz w:val="21"/>
                <w:szCs w:val="21"/>
              </w:rPr>
            </w:pPr>
            <w:r w:rsidRPr="005670E7">
              <w:rPr>
                <w:sz w:val="20"/>
                <w:szCs w:val="20"/>
              </w:rPr>
              <w:t>42.</w:t>
            </w:r>
          </w:p>
        </w:tc>
        <w:tc>
          <w:tcPr>
            <w:tcW w:w="1559" w:type="dxa"/>
          </w:tcPr>
          <w:p w14:paraId="4830A74B" w14:textId="173F6298" w:rsidR="005670E7" w:rsidRPr="005670E7" w:rsidRDefault="005670E7" w:rsidP="005670E7">
            <w:pPr>
              <w:tabs>
                <w:tab w:val="center" w:pos="7852"/>
              </w:tabs>
              <w:jc w:val="center"/>
              <w:rPr>
                <w:sz w:val="20"/>
              </w:rPr>
            </w:pPr>
            <w:r w:rsidRPr="005670E7">
              <w:rPr>
                <w:sz w:val="20"/>
                <w:szCs w:val="20"/>
              </w:rPr>
              <w:t>6</w:t>
            </w:r>
          </w:p>
        </w:tc>
        <w:tc>
          <w:tcPr>
            <w:tcW w:w="1413" w:type="dxa"/>
          </w:tcPr>
          <w:p w14:paraId="0D8EC6A9" w14:textId="696692BE" w:rsidR="005670E7" w:rsidRPr="005670E7" w:rsidRDefault="005670E7" w:rsidP="005670E7">
            <w:pPr>
              <w:tabs>
                <w:tab w:val="center" w:pos="7852"/>
              </w:tabs>
              <w:jc w:val="center"/>
              <w:rPr>
                <w:sz w:val="20"/>
              </w:rPr>
            </w:pPr>
            <w:r w:rsidRPr="005670E7">
              <w:rPr>
                <w:sz w:val="20"/>
                <w:szCs w:val="20"/>
              </w:rPr>
              <w:t>А1</w:t>
            </w:r>
          </w:p>
        </w:tc>
        <w:tc>
          <w:tcPr>
            <w:tcW w:w="1414" w:type="dxa"/>
          </w:tcPr>
          <w:p w14:paraId="3967EFC7" w14:textId="0755BD71" w:rsidR="005670E7" w:rsidRPr="005670E7" w:rsidRDefault="005670E7" w:rsidP="005670E7">
            <w:pPr>
              <w:tabs>
                <w:tab w:val="center" w:pos="7852"/>
              </w:tabs>
              <w:jc w:val="center"/>
              <w:rPr>
                <w:sz w:val="20"/>
              </w:rPr>
            </w:pPr>
            <w:r w:rsidRPr="005670E7">
              <w:rPr>
                <w:sz w:val="20"/>
                <w:szCs w:val="20"/>
              </w:rPr>
              <w:t>01</w:t>
            </w:r>
          </w:p>
        </w:tc>
        <w:tc>
          <w:tcPr>
            <w:tcW w:w="5106" w:type="dxa"/>
          </w:tcPr>
          <w:p w14:paraId="6366697A" w14:textId="346AAB39" w:rsidR="005670E7" w:rsidRPr="005670E7" w:rsidRDefault="005670E7" w:rsidP="005670E7">
            <w:pPr>
              <w:tabs>
                <w:tab w:val="center" w:pos="7852"/>
              </w:tabs>
              <w:rPr>
                <w:sz w:val="21"/>
                <w:szCs w:val="21"/>
              </w:rPr>
            </w:pPr>
            <w:r w:rsidRPr="005670E7">
              <w:rPr>
                <w:sz w:val="20"/>
                <w:szCs w:val="20"/>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158" w:type="dxa"/>
          </w:tcPr>
          <w:p w14:paraId="6AE95265" w14:textId="0497E787"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140AEE2C" w14:textId="718B6862"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субсидии. Отчет об использовании субсидии. Фактическое приобретение </w:t>
            </w:r>
            <w:proofErr w:type="spellStart"/>
            <w:r w:rsidRPr="005670E7">
              <w:rPr>
                <w:sz w:val="20"/>
                <w:szCs w:val="20"/>
              </w:rPr>
              <w:t>муз.инструментов</w:t>
            </w:r>
            <w:proofErr w:type="spellEnd"/>
            <w:r w:rsidRPr="005670E7">
              <w:rPr>
                <w:sz w:val="20"/>
                <w:szCs w:val="20"/>
              </w:rPr>
              <w:t>, оборудования и учебных материалов</w:t>
            </w:r>
          </w:p>
        </w:tc>
      </w:tr>
      <w:tr w:rsidR="005670E7" w:rsidRPr="005670E7" w14:paraId="621E53DF" w14:textId="77777777" w:rsidTr="00AE40CA">
        <w:tc>
          <w:tcPr>
            <w:tcW w:w="690" w:type="dxa"/>
          </w:tcPr>
          <w:p w14:paraId="2DD5A5D1" w14:textId="2BE2F8AB" w:rsidR="005670E7" w:rsidRPr="005670E7" w:rsidRDefault="005670E7" w:rsidP="005670E7">
            <w:pPr>
              <w:tabs>
                <w:tab w:val="center" w:pos="7852"/>
              </w:tabs>
              <w:jc w:val="center"/>
              <w:rPr>
                <w:sz w:val="21"/>
                <w:szCs w:val="21"/>
              </w:rPr>
            </w:pPr>
            <w:r w:rsidRPr="005670E7">
              <w:rPr>
                <w:sz w:val="20"/>
                <w:szCs w:val="20"/>
              </w:rPr>
              <w:t>43.</w:t>
            </w:r>
          </w:p>
        </w:tc>
        <w:tc>
          <w:tcPr>
            <w:tcW w:w="1559" w:type="dxa"/>
          </w:tcPr>
          <w:p w14:paraId="78471785" w14:textId="7149370E" w:rsidR="005670E7" w:rsidRPr="005670E7" w:rsidRDefault="005670E7" w:rsidP="005670E7">
            <w:pPr>
              <w:tabs>
                <w:tab w:val="center" w:pos="7852"/>
              </w:tabs>
              <w:jc w:val="center"/>
              <w:rPr>
                <w:sz w:val="20"/>
              </w:rPr>
            </w:pPr>
            <w:r w:rsidRPr="005670E7">
              <w:rPr>
                <w:sz w:val="20"/>
                <w:szCs w:val="20"/>
              </w:rPr>
              <w:t>6</w:t>
            </w:r>
          </w:p>
        </w:tc>
        <w:tc>
          <w:tcPr>
            <w:tcW w:w="1413" w:type="dxa"/>
          </w:tcPr>
          <w:p w14:paraId="5A5E3CEE" w14:textId="35A3752B" w:rsidR="005670E7" w:rsidRPr="005670E7" w:rsidRDefault="005670E7" w:rsidP="005670E7">
            <w:pPr>
              <w:tabs>
                <w:tab w:val="center" w:pos="7852"/>
              </w:tabs>
              <w:jc w:val="center"/>
              <w:rPr>
                <w:sz w:val="20"/>
              </w:rPr>
            </w:pPr>
            <w:r w:rsidRPr="005670E7">
              <w:rPr>
                <w:sz w:val="20"/>
                <w:szCs w:val="20"/>
              </w:rPr>
              <w:t>А1</w:t>
            </w:r>
          </w:p>
        </w:tc>
        <w:tc>
          <w:tcPr>
            <w:tcW w:w="1414" w:type="dxa"/>
          </w:tcPr>
          <w:p w14:paraId="6C545ACA" w14:textId="5FB92D8D" w:rsidR="005670E7" w:rsidRPr="005670E7" w:rsidRDefault="005670E7" w:rsidP="005670E7">
            <w:pPr>
              <w:tabs>
                <w:tab w:val="center" w:pos="7852"/>
              </w:tabs>
              <w:jc w:val="center"/>
              <w:rPr>
                <w:sz w:val="20"/>
              </w:rPr>
            </w:pPr>
            <w:r w:rsidRPr="005670E7">
              <w:rPr>
                <w:sz w:val="20"/>
                <w:szCs w:val="20"/>
              </w:rPr>
              <w:t>02</w:t>
            </w:r>
          </w:p>
        </w:tc>
        <w:tc>
          <w:tcPr>
            <w:tcW w:w="5106" w:type="dxa"/>
          </w:tcPr>
          <w:p w14:paraId="7B2BD989" w14:textId="1B820640" w:rsidR="005670E7" w:rsidRPr="005670E7" w:rsidRDefault="005670E7" w:rsidP="005670E7">
            <w:pPr>
              <w:tabs>
                <w:tab w:val="center" w:pos="7852"/>
              </w:tabs>
              <w:rPr>
                <w:sz w:val="21"/>
                <w:szCs w:val="21"/>
              </w:rPr>
            </w:pPr>
            <w:r w:rsidRPr="005670E7">
              <w:rPr>
                <w:sz w:val="20"/>
                <w:szCs w:val="20"/>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158" w:type="dxa"/>
          </w:tcPr>
          <w:p w14:paraId="5C455B2C" w14:textId="7F78D8B4"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6BC7914E" w14:textId="5B1E5B61"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субсидии. Отчет об использовании субсидии. Фактическое приобретение </w:t>
            </w:r>
            <w:proofErr w:type="spellStart"/>
            <w:r w:rsidRPr="005670E7">
              <w:rPr>
                <w:sz w:val="20"/>
                <w:szCs w:val="20"/>
              </w:rPr>
              <w:t>муз.инструментов</w:t>
            </w:r>
            <w:proofErr w:type="spellEnd"/>
          </w:p>
        </w:tc>
      </w:tr>
      <w:tr w:rsidR="005670E7" w:rsidRPr="005670E7" w14:paraId="4C599624" w14:textId="77777777" w:rsidTr="00AE40CA">
        <w:tc>
          <w:tcPr>
            <w:tcW w:w="690" w:type="dxa"/>
          </w:tcPr>
          <w:p w14:paraId="408479A3" w14:textId="3D6A8DC4" w:rsidR="005670E7" w:rsidRPr="005670E7" w:rsidRDefault="005670E7" w:rsidP="005670E7">
            <w:pPr>
              <w:tabs>
                <w:tab w:val="center" w:pos="7852"/>
              </w:tabs>
              <w:jc w:val="center"/>
              <w:rPr>
                <w:sz w:val="21"/>
                <w:szCs w:val="21"/>
              </w:rPr>
            </w:pPr>
            <w:r w:rsidRPr="005670E7">
              <w:rPr>
                <w:sz w:val="20"/>
                <w:szCs w:val="20"/>
              </w:rPr>
              <w:t>44.</w:t>
            </w:r>
          </w:p>
        </w:tc>
        <w:tc>
          <w:tcPr>
            <w:tcW w:w="1559" w:type="dxa"/>
          </w:tcPr>
          <w:p w14:paraId="353B4412" w14:textId="579F4DE6" w:rsidR="005670E7" w:rsidRPr="005670E7" w:rsidRDefault="005670E7" w:rsidP="005670E7">
            <w:pPr>
              <w:tabs>
                <w:tab w:val="center" w:pos="7852"/>
              </w:tabs>
              <w:jc w:val="center"/>
              <w:rPr>
                <w:sz w:val="20"/>
              </w:rPr>
            </w:pPr>
            <w:r w:rsidRPr="005670E7">
              <w:rPr>
                <w:sz w:val="20"/>
                <w:szCs w:val="20"/>
              </w:rPr>
              <w:t>6</w:t>
            </w:r>
          </w:p>
        </w:tc>
        <w:tc>
          <w:tcPr>
            <w:tcW w:w="1413" w:type="dxa"/>
          </w:tcPr>
          <w:p w14:paraId="3DAF48EC" w14:textId="5C8F52BE" w:rsidR="005670E7" w:rsidRPr="005670E7" w:rsidRDefault="005670E7" w:rsidP="005670E7">
            <w:pPr>
              <w:tabs>
                <w:tab w:val="center" w:pos="7852"/>
              </w:tabs>
              <w:jc w:val="center"/>
              <w:rPr>
                <w:sz w:val="20"/>
              </w:rPr>
            </w:pPr>
            <w:r w:rsidRPr="005670E7">
              <w:rPr>
                <w:sz w:val="20"/>
                <w:szCs w:val="20"/>
              </w:rPr>
              <w:t>А1</w:t>
            </w:r>
          </w:p>
        </w:tc>
        <w:tc>
          <w:tcPr>
            <w:tcW w:w="1414" w:type="dxa"/>
          </w:tcPr>
          <w:p w14:paraId="088D4C2C" w14:textId="45515D40" w:rsidR="005670E7" w:rsidRPr="005670E7" w:rsidRDefault="005670E7" w:rsidP="005670E7">
            <w:pPr>
              <w:tabs>
                <w:tab w:val="center" w:pos="7852"/>
              </w:tabs>
              <w:jc w:val="center"/>
              <w:rPr>
                <w:sz w:val="20"/>
              </w:rPr>
            </w:pPr>
            <w:r w:rsidRPr="005670E7">
              <w:rPr>
                <w:sz w:val="20"/>
                <w:szCs w:val="20"/>
              </w:rPr>
              <w:t>03</w:t>
            </w:r>
          </w:p>
        </w:tc>
        <w:tc>
          <w:tcPr>
            <w:tcW w:w="5106" w:type="dxa"/>
          </w:tcPr>
          <w:p w14:paraId="2FAFDD92" w14:textId="542C78F2" w:rsidR="005670E7" w:rsidRPr="005670E7" w:rsidRDefault="005670E7" w:rsidP="005670E7">
            <w:pPr>
              <w:tabs>
                <w:tab w:val="center" w:pos="7852"/>
              </w:tabs>
              <w:rPr>
                <w:sz w:val="21"/>
                <w:szCs w:val="21"/>
              </w:rPr>
            </w:pPr>
            <w:r w:rsidRPr="005670E7">
              <w:rPr>
                <w:sz w:val="20"/>
                <w:szCs w:val="20"/>
              </w:rPr>
              <w:t>Реконструированы и (или) капитально отремонтированы региональные и муниципальные детские школы искусств по видам искусств</w:t>
            </w:r>
          </w:p>
        </w:tc>
        <w:tc>
          <w:tcPr>
            <w:tcW w:w="1158" w:type="dxa"/>
          </w:tcPr>
          <w:p w14:paraId="08D3FC9D" w14:textId="7563A5CE"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478ECCF4" w14:textId="553CB4C2" w:rsidR="005670E7" w:rsidRPr="005670E7" w:rsidRDefault="005670E7" w:rsidP="005670E7">
            <w:pPr>
              <w:tabs>
                <w:tab w:val="center" w:pos="7852"/>
              </w:tabs>
              <w:rPr>
                <w:sz w:val="20"/>
                <w:szCs w:val="20"/>
              </w:rPr>
            </w:pPr>
            <w:r w:rsidRPr="005670E7">
              <w:rPr>
                <w:sz w:val="20"/>
                <w:szCs w:val="20"/>
              </w:rPr>
              <w:t xml:space="preserve">Заключение соглашения ОМСУ с </w:t>
            </w:r>
            <w:proofErr w:type="spellStart"/>
            <w:r w:rsidRPr="005670E7">
              <w:rPr>
                <w:sz w:val="20"/>
                <w:szCs w:val="20"/>
              </w:rPr>
              <w:t>минкультуры</w:t>
            </w:r>
            <w:proofErr w:type="spellEnd"/>
            <w:r w:rsidRPr="005670E7">
              <w:rPr>
                <w:sz w:val="20"/>
                <w:szCs w:val="20"/>
              </w:rPr>
              <w:t xml:space="preserve"> и туризма МО о предоставлении субсидии. Отчет об использовании субсидии</w:t>
            </w:r>
          </w:p>
        </w:tc>
      </w:tr>
      <w:tr w:rsidR="005670E7" w:rsidRPr="005670E7" w14:paraId="73B1256A" w14:textId="77777777" w:rsidTr="00AE40CA">
        <w:tc>
          <w:tcPr>
            <w:tcW w:w="690" w:type="dxa"/>
          </w:tcPr>
          <w:p w14:paraId="23E1B354" w14:textId="3BCD6348" w:rsidR="005670E7" w:rsidRPr="005670E7" w:rsidRDefault="005670E7" w:rsidP="005670E7">
            <w:pPr>
              <w:tabs>
                <w:tab w:val="center" w:pos="7852"/>
              </w:tabs>
              <w:jc w:val="center"/>
              <w:rPr>
                <w:sz w:val="21"/>
                <w:szCs w:val="21"/>
              </w:rPr>
            </w:pPr>
            <w:r w:rsidRPr="005670E7">
              <w:rPr>
                <w:sz w:val="20"/>
                <w:szCs w:val="20"/>
              </w:rPr>
              <w:t>45.</w:t>
            </w:r>
          </w:p>
        </w:tc>
        <w:tc>
          <w:tcPr>
            <w:tcW w:w="1559" w:type="dxa"/>
          </w:tcPr>
          <w:p w14:paraId="24A96599" w14:textId="741B402F" w:rsidR="005670E7" w:rsidRPr="005670E7" w:rsidRDefault="005670E7" w:rsidP="005670E7">
            <w:pPr>
              <w:tabs>
                <w:tab w:val="center" w:pos="7852"/>
              </w:tabs>
              <w:jc w:val="center"/>
              <w:rPr>
                <w:sz w:val="20"/>
              </w:rPr>
            </w:pPr>
            <w:r w:rsidRPr="005670E7">
              <w:rPr>
                <w:sz w:val="20"/>
                <w:szCs w:val="20"/>
              </w:rPr>
              <w:t>6</w:t>
            </w:r>
          </w:p>
        </w:tc>
        <w:tc>
          <w:tcPr>
            <w:tcW w:w="1413" w:type="dxa"/>
          </w:tcPr>
          <w:p w14:paraId="11AB6E62" w14:textId="7230D9EA" w:rsidR="005670E7" w:rsidRPr="005670E7" w:rsidRDefault="005670E7" w:rsidP="005670E7">
            <w:pPr>
              <w:tabs>
                <w:tab w:val="center" w:pos="7852"/>
              </w:tabs>
              <w:jc w:val="center"/>
              <w:rPr>
                <w:sz w:val="20"/>
              </w:rPr>
            </w:pPr>
            <w:r w:rsidRPr="005670E7">
              <w:rPr>
                <w:sz w:val="20"/>
                <w:szCs w:val="20"/>
              </w:rPr>
              <w:t>04</w:t>
            </w:r>
          </w:p>
        </w:tc>
        <w:tc>
          <w:tcPr>
            <w:tcW w:w="1414" w:type="dxa"/>
          </w:tcPr>
          <w:p w14:paraId="78B66A3C" w14:textId="3C39279B" w:rsidR="005670E7" w:rsidRPr="005670E7" w:rsidRDefault="005670E7" w:rsidP="005670E7">
            <w:pPr>
              <w:tabs>
                <w:tab w:val="center" w:pos="7852"/>
              </w:tabs>
              <w:jc w:val="center"/>
              <w:rPr>
                <w:sz w:val="20"/>
              </w:rPr>
            </w:pPr>
            <w:r w:rsidRPr="005670E7">
              <w:rPr>
                <w:sz w:val="20"/>
                <w:szCs w:val="20"/>
              </w:rPr>
              <w:t>01</w:t>
            </w:r>
          </w:p>
        </w:tc>
        <w:tc>
          <w:tcPr>
            <w:tcW w:w="5106" w:type="dxa"/>
          </w:tcPr>
          <w:p w14:paraId="09166853" w14:textId="3C6C60C8" w:rsidR="005670E7" w:rsidRPr="005670E7" w:rsidRDefault="005670E7" w:rsidP="005670E7">
            <w:pPr>
              <w:tabs>
                <w:tab w:val="center" w:pos="7852"/>
              </w:tabs>
              <w:rPr>
                <w:sz w:val="21"/>
                <w:szCs w:val="21"/>
              </w:rPr>
            </w:pPr>
            <w:r w:rsidRPr="005670E7">
              <w:rPr>
                <w:sz w:val="20"/>
                <w:szCs w:val="20"/>
              </w:rPr>
              <w:t xml:space="preserve">Завершены работы по обеспечению пожарной безопасности в </w:t>
            </w:r>
            <w:r w:rsidRPr="005670E7">
              <w:rPr>
                <w:rFonts w:eastAsiaTheme="minorEastAsia"/>
                <w:sz w:val="20"/>
              </w:rPr>
              <w:t>организациях дополнительного образования сферы культуры</w:t>
            </w:r>
          </w:p>
        </w:tc>
        <w:tc>
          <w:tcPr>
            <w:tcW w:w="1158" w:type="dxa"/>
          </w:tcPr>
          <w:p w14:paraId="3BACFA9D" w14:textId="059EA04E"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7617374B" w14:textId="76D01AF5" w:rsidR="005670E7" w:rsidRPr="005670E7" w:rsidRDefault="005670E7" w:rsidP="005670E7">
            <w:pPr>
              <w:tabs>
                <w:tab w:val="center" w:pos="7852"/>
              </w:tabs>
              <w:rPr>
                <w:sz w:val="20"/>
                <w:szCs w:val="20"/>
              </w:rPr>
            </w:pPr>
            <w:r w:rsidRPr="005670E7">
              <w:rPr>
                <w:sz w:val="20"/>
                <w:szCs w:val="20"/>
              </w:rPr>
              <w:t>Отчеты учреждений о проведении работ по обеспечению пожарной безопасности</w:t>
            </w:r>
          </w:p>
        </w:tc>
      </w:tr>
      <w:tr w:rsidR="005670E7" w:rsidRPr="005670E7" w14:paraId="2E1AD374" w14:textId="77777777" w:rsidTr="00AE40CA">
        <w:tc>
          <w:tcPr>
            <w:tcW w:w="690" w:type="dxa"/>
          </w:tcPr>
          <w:p w14:paraId="6DF5465F" w14:textId="51669B25" w:rsidR="005670E7" w:rsidRPr="005670E7" w:rsidRDefault="005670E7" w:rsidP="005670E7">
            <w:pPr>
              <w:tabs>
                <w:tab w:val="center" w:pos="7852"/>
              </w:tabs>
              <w:jc w:val="center"/>
              <w:rPr>
                <w:sz w:val="21"/>
                <w:szCs w:val="21"/>
              </w:rPr>
            </w:pPr>
            <w:r w:rsidRPr="005670E7">
              <w:rPr>
                <w:sz w:val="20"/>
                <w:szCs w:val="20"/>
              </w:rPr>
              <w:t>46.</w:t>
            </w:r>
          </w:p>
        </w:tc>
        <w:tc>
          <w:tcPr>
            <w:tcW w:w="1559" w:type="dxa"/>
          </w:tcPr>
          <w:p w14:paraId="759995E2" w14:textId="4B9B8F53" w:rsidR="005670E7" w:rsidRPr="005670E7" w:rsidRDefault="005670E7" w:rsidP="005670E7">
            <w:pPr>
              <w:tabs>
                <w:tab w:val="center" w:pos="7852"/>
              </w:tabs>
              <w:jc w:val="center"/>
              <w:rPr>
                <w:sz w:val="20"/>
              </w:rPr>
            </w:pPr>
            <w:r w:rsidRPr="005670E7">
              <w:rPr>
                <w:sz w:val="20"/>
                <w:szCs w:val="20"/>
              </w:rPr>
              <w:t>6</w:t>
            </w:r>
          </w:p>
        </w:tc>
        <w:tc>
          <w:tcPr>
            <w:tcW w:w="1413" w:type="dxa"/>
          </w:tcPr>
          <w:p w14:paraId="2017E42F" w14:textId="18F1E4D7" w:rsidR="005670E7" w:rsidRPr="005670E7" w:rsidRDefault="005670E7" w:rsidP="005670E7">
            <w:pPr>
              <w:tabs>
                <w:tab w:val="center" w:pos="7852"/>
              </w:tabs>
              <w:jc w:val="center"/>
              <w:rPr>
                <w:sz w:val="20"/>
              </w:rPr>
            </w:pPr>
            <w:r w:rsidRPr="005670E7">
              <w:rPr>
                <w:sz w:val="20"/>
                <w:szCs w:val="20"/>
              </w:rPr>
              <w:t>04</w:t>
            </w:r>
          </w:p>
        </w:tc>
        <w:tc>
          <w:tcPr>
            <w:tcW w:w="1414" w:type="dxa"/>
          </w:tcPr>
          <w:p w14:paraId="4F9993E6" w14:textId="6C9968AB" w:rsidR="005670E7" w:rsidRPr="005670E7" w:rsidRDefault="005670E7" w:rsidP="005670E7">
            <w:pPr>
              <w:tabs>
                <w:tab w:val="center" w:pos="7852"/>
              </w:tabs>
              <w:jc w:val="center"/>
              <w:rPr>
                <w:sz w:val="20"/>
              </w:rPr>
            </w:pPr>
            <w:r w:rsidRPr="005670E7">
              <w:rPr>
                <w:sz w:val="20"/>
                <w:szCs w:val="20"/>
              </w:rPr>
              <w:t>02</w:t>
            </w:r>
          </w:p>
        </w:tc>
        <w:tc>
          <w:tcPr>
            <w:tcW w:w="5106" w:type="dxa"/>
          </w:tcPr>
          <w:p w14:paraId="51CBBA91" w14:textId="516CB1DD" w:rsidR="005670E7" w:rsidRPr="005670E7" w:rsidRDefault="005670E7" w:rsidP="005670E7">
            <w:pPr>
              <w:tabs>
                <w:tab w:val="center" w:pos="7852"/>
              </w:tabs>
              <w:rPr>
                <w:sz w:val="21"/>
                <w:szCs w:val="21"/>
              </w:rPr>
            </w:pPr>
            <w:r w:rsidRPr="005670E7">
              <w:rPr>
                <w:sz w:val="20"/>
                <w:szCs w:val="20"/>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w:t>
            </w:r>
          </w:p>
        </w:tc>
        <w:tc>
          <w:tcPr>
            <w:tcW w:w="1158" w:type="dxa"/>
          </w:tcPr>
          <w:p w14:paraId="0FC1289E" w14:textId="090BD4A3"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003FE402" w14:textId="7DA43B49" w:rsidR="005670E7" w:rsidRPr="005670E7" w:rsidRDefault="005670E7" w:rsidP="005670E7">
            <w:pPr>
              <w:tabs>
                <w:tab w:val="center" w:pos="7852"/>
              </w:tabs>
              <w:rPr>
                <w:sz w:val="20"/>
                <w:szCs w:val="20"/>
              </w:rPr>
            </w:pPr>
            <w:r w:rsidRPr="005670E7">
              <w:rPr>
                <w:sz w:val="20"/>
                <w:szCs w:val="20"/>
              </w:rPr>
              <w:t>Фактически оборудованное учреждение в рамках доступной среды</w:t>
            </w:r>
          </w:p>
        </w:tc>
      </w:tr>
      <w:tr w:rsidR="005670E7" w:rsidRPr="005670E7" w14:paraId="016BB51B" w14:textId="77777777" w:rsidTr="00AE40CA">
        <w:tc>
          <w:tcPr>
            <w:tcW w:w="690" w:type="dxa"/>
          </w:tcPr>
          <w:p w14:paraId="562EE1DB" w14:textId="796499BF" w:rsidR="005670E7" w:rsidRPr="005670E7" w:rsidRDefault="005670E7" w:rsidP="005670E7">
            <w:pPr>
              <w:tabs>
                <w:tab w:val="center" w:pos="7852"/>
              </w:tabs>
              <w:jc w:val="center"/>
              <w:rPr>
                <w:sz w:val="21"/>
                <w:szCs w:val="21"/>
              </w:rPr>
            </w:pPr>
            <w:r w:rsidRPr="005670E7">
              <w:rPr>
                <w:sz w:val="20"/>
                <w:szCs w:val="20"/>
              </w:rPr>
              <w:t>47.</w:t>
            </w:r>
          </w:p>
        </w:tc>
        <w:tc>
          <w:tcPr>
            <w:tcW w:w="1559" w:type="dxa"/>
          </w:tcPr>
          <w:p w14:paraId="5F9B792E" w14:textId="668773BA" w:rsidR="005670E7" w:rsidRPr="005670E7" w:rsidRDefault="005670E7" w:rsidP="005670E7">
            <w:pPr>
              <w:tabs>
                <w:tab w:val="center" w:pos="7852"/>
              </w:tabs>
              <w:jc w:val="center"/>
              <w:rPr>
                <w:sz w:val="20"/>
              </w:rPr>
            </w:pPr>
            <w:r w:rsidRPr="005670E7">
              <w:rPr>
                <w:sz w:val="20"/>
                <w:szCs w:val="20"/>
              </w:rPr>
              <w:t>7</w:t>
            </w:r>
          </w:p>
        </w:tc>
        <w:tc>
          <w:tcPr>
            <w:tcW w:w="1413" w:type="dxa"/>
          </w:tcPr>
          <w:p w14:paraId="6A84C5C1" w14:textId="56977486" w:rsidR="005670E7" w:rsidRPr="005670E7" w:rsidRDefault="005670E7" w:rsidP="005670E7">
            <w:pPr>
              <w:tabs>
                <w:tab w:val="center" w:pos="7852"/>
              </w:tabs>
              <w:jc w:val="center"/>
              <w:rPr>
                <w:sz w:val="20"/>
              </w:rPr>
            </w:pPr>
            <w:r w:rsidRPr="005670E7">
              <w:rPr>
                <w:sz w:val="20"/>
                <w:szCs w:val="20"/>
              </w:rPr>
              <w:t>01</w:t>
            </w:r>
          </w:p>
        </w:tc>
        <w:tc>
          <w:tcPr>
            <w:tcW w:w="1414" w:type="dxa"/>
          </w:tcPr>
          <w:p w14:paraId="02A37A79" w14:textId="35496F59" w:rsidR="005670E7" w:rsidRPr="005670E7" w:rsidRDefault="005670E7" w:rsidP="005670E7">
            <w:pPr>
              <w:tabs>
                <w:tab w:val="center" w:pos="7852"/>
              </w:tabs>
              <w:jc w:val="center"/>
              <w:rPr>
                <w:sz w:val="20"/>
              </w:rPr>
            </w:pPr>
            <w:r w:rsidRPr="005670E7">
              <w:rPr>
                <w:sz w:val="20"/>
                <w:szCs w:val="20"/>
              </w:rPr>
              <w:t>01</w:t>
            </w:r>
          </w:p>
        </w:tc>
        <w:tc>
          <w:tcPr>
            <w:tcW w:w="5106" w:type="dxa"/>
          </w:tcPr>
          <w:p w14:paraId="549E2303" w14:textId="348309F8" w:rsidR="005670E7" w:rsidRPr="005670E7" w:rsidRDefault="005670E7" w:rsidP="005670E7">
            <w:pPr>
              <w:tabs>
                <w:tab w:val="left" w:pos="1739"/>
              </w:tabs>
              <w:rPr>
                <w:sz w:val="20"/>
              </w:rPr>
            </w:pPr>
            <w:r w:rsidRPr="005670E7">
              <w:rPr>
                <w:color w:val="000000"/>
                <w:sz w:val="20"/>
                <w:szCs w:val="20"/>
              </w:rPr>
              <w:t>Проведены профильные конкурсы, фестивали для организаций туристской индустрии</w:t>
            </w:r>
          </w:p>
        </w:tc>
        <w:tc>
          <w:tcPr>
            <w:tcW w:w="1158" w:type="dxa"/>
          </w:tcPr>
          <w:p w14:paraId="51B206A1" w14:textId="16BC9CDD"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35B5257B" w14:textId="467BE37A" w:rsidR="005670E7" w:rsidRPr="005670E7" w:rsidRDefault="005670E7" w:rsidP="005670E7">
            <w:pPr>
              <w:tabs>
                <w:tab w:val="center" w:pos="7852"/>
              </w:tabs>
              <w:rPr>
                <w:sz w:val="20"/>
                <w:szCs w:val="20"/>
              </w:rPr>
            </w:pPr>
            <w:r w:rsidRPr="005670E7">
              <w:rPr>
                <w:sz w:val="20"/>
                <w:szCs w:val="20"/>
              </w:rPr>
              <w:t>Данные ОМСУ</w:t>
            </w:r>
          </w:p>
        </w:tc>
      </w:tr>
      <w:tr w:rsidR="005670E7" w:rsidRPr="005670E7" w14:paraId="7E77D1DD" w14:textId="77777777" w:rsidTr="00AE40CA">
        <w:tc>
          <w:tcPr>
            <w:tcW w:w="690" w:type="dxa"/>
          </w:tcPr>
          <w:p w14:paraId="1C0F82FC" w14:textId="236B37D0" w:rsidR="005670E7" w:rsidRPr="005670E7" w:rsidRDefault="005670E7" w:rsidP="005670E7">
            <w:pPr>
              <w:tabs>
                <w:tab w:val="center" w:pos="7852"/>
              </w:tabs>
              <w:jc w:val="center"/>
              <w:rPr>
                <w:sz w:val="21"/>
                <w:szCs w:val="21"/>
              </w:rPr>
            </w:pPr>
            <w:r w:rsidRPr="005670E7">
              <w:rPr>
                <w:sz w:val="21"/>
                <w:szCs w:val="21"/>
              </w:rPr>
              <w:t>48.</w:t>
            </w:r>
          </w:p>
        </w:tc>
        <w:tc>
          <w:tcPr>
            <w:tcW w:w="1559" w:type="dxa"/>
          </w:tcPr>
          <w:p w14:paraId="1A20BD8A" w14:textId="570FFEEE" w:rsidR="005670E7" w:rsidRPr="005670E7" w:rsidRDefault="005670E7" w:rsidP="005670E7">
            <w:pPr>
              <w:tabs>
                <w:tab w:val="center" w:pos="7852"/>
              </w:tabs>
              <w:jc w:val="center"/>
              <w:rPr>
                <w:sz w:val="20"/>
              </w:rPr>
            </w:pPr>
            <w:r w:rsidRPr="005670E7">
              <w:rPr>
                <w:sz w:val="20"/>
                <w:szCs w:val="20"/>
              </w:rPr>
              <w:t>8</w:t>
            </w:r>
          </w:p>
        </w:tc>
        <w:tc>
          <w:tcPr>
            <w:tcW w:w="1413" w:type="dxa"/>
          </w:tcPr>
          <w:p w14:paraId="75141AC1" w14:textId="5CC92D9B" w:rsidR="005670E7" w:rsidRPr="005670E7" w:rsidRDefault="005670E7" w:rsidP="005670E7">
            <w:pPr>
              <w:tabs>
                <w:tab w:val="center" w:pos="7852"/>
              </w:tabs>
              <w:jc w:val="center"/>
              <w:rPr>
                <w:sz w:val="20"/>
              </w:rPr>
            </w:pPr>
            <w:r w:rsidRPr="005670E7">
              <w:rPr>
                <w:sz w:val="20"/>
                <w:szCs w:val="20"/>
              </w:rPr>
              <w:t>01</w:t>
            </w:r>
          </w:p>
        </w:tc>
        <w:tc>
          <w:tcPr>
            <w:tcW w:w="1414" w:type="dxa"/>
          </w:tcPr>
          <w:p w14:paraId="1F53487A" w14:textId="492A303F" w:rsidR="005670E7" w:rsidRPr="005670E7" w:rsidRDefault="005670E7" w:rsidP="005670E7">
            <w:pPr>
              <w:tabs>
                <w:tab w:val="center" w:pos="7852"/>
              </w:tabs>
              <w:jc w:val="center"/>
              <w:rPr>
                <w:sz w:val="20"/>
              </w:rPr>
            </w:pPr>
            <w:r w:rsidRPr="005670E7">
              <w:rPr>
                <w:sz w:val="20"/>
                <w:szCs w:val="20"/>
              </w:rPr>
              <w:t>01</w:t>
            </w:r>
          </w:p>
        </w:tc>
        <w:tc>
          <w:tcPr>
            <w:tcW w:w="5106" w:type="dxa"/>
          </w:tcPr>
          <w:p w14:paraId="591030D5" w14:textId="2A3D32B1" w:rsidR="005670E7" w:rsidRPr="005670E7" w:rsidRDefault="005670E7" w:rsidP="005670E7">
            <w:pPr>
              <w:tabs>
                <w:tab w:val="center" w:pos="7852"/>
              </w:tabs>
              <w:rPr>
                <w:sz w:val="21"/>
                <w:szCs w:val="21"/>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5670E7">
              <w:rPr>
                <w:sz w:val="20"/>
                <w:szCs w:val="20"/>
              </w:rPr>
              <w:t>м муниципальных услуг (работ)</w:t>
            </w:r>
          </w:p>
        </w:tc>
        <w:tc>
          <w:tcPr>
            <w:tcW w:w="1158" w:type="dxa"/>
          </w:tcPr>
          <w:p w14:paraId="5D2E4447" w14:textId="723B0AED" w:rsidR="005670E7" w:rsidRPr="005670E7" w:rsidRDefault="005670E7" w:rsidP="005670E7">
            <w:pPr>
              <w:tabs>
                <w:tab w:val="center" w:pos="7852"/>
              </w:tabs>
              <w:jc w:val="center"/>
              <w:rPr>
                <w:sz w:val="21"/>
                <w:szCs w:val="21"/>
              </w:rPr>
            </w:pPr>
            <w:r w:rsidRPr="005670E7">
              <w:rPr>
                <w:sz w:val="20"/>
                <w:szCs w:val="20"/>
              </w:rPr>
              <w:t>процент</w:t>
            </w:r>
          </w:p>
        </w:tc>
        <w:tc>
          <w:tcPr>
            <w:tcW w:w="4212" w:type="dxa"/>
          </w:tcPr>
          <w:p w14:paraId="52FE3D05" w14:textId="6A247FB4" w:rsidR="005670E7" w:rsidRPr="005670E7" w:rsidRDefault="005670E7" w:rsidP="005670E7">
            <w:pPr>
              <w:tabs>
                <w:tab w:val="center" w:pos="7852"/>
              </w:tabs>
              <w:rPr>
                <w:sz w:val="20"/>
                <w:szCs w:val="20"/>
              </w:rPr>
            </w:pPr>
            <w:r w:rsidRPr="005670E7">
              <w:rPr>
                <w:sz w:val="20"/>
                <w:szCs w:val="20"/>
              </w:rPr>
              <w:t>Отчет учреждения</w:t>
            </w:r>
          </w:p>
        </w:tc>
      </w:tr>
      <w:tr w:rsidR="005670E7" w:rsidRPr="005670E7" w14:paraId="49451785" w14:textId="77777777" w:rsidTr="00AE40CA">
        <w:tc>
          <w:tcPr>
            <w:tcW w:w="690" w:type="dxa"/>
          </w:tcPr>
          <w:p w14:paraId="55BAFE73" w14:textId="6348F11D" w:rsidR="005670E7" w:rsidRPr="005670E7" w:rsidRDefault="005670E7" w:rsidP="005670E7">
            <w:pPr>
              <w:tabs>
                <w:tab w:val="center" w:pos="7852"/>
              </w:tabs>
              <w:jc w:val="center"/>
              <w:rPr>
                <w:sz w:val="21"/>
                <w:szCs w:val="21"/>
              </w:rPr>
            </w:pPr>
            <w:r w:rsidRPr="005670E7">
              <w:rPr>
                <w:sz w:val="21"/>
                <w:szCs w:val="21"/>
              </w:rPr>
              <w:t>49.</w:t>
            </w:r>
          </w:p>
        </w:tc>
        <w:tc>
          <w:tcPr>
            <w:tcW w:w="1559" w:type="dxa"/>
          </w:tcPr>
          <w:p w14:paraId="01C062AA" w14:textId="68615FB6" w:rsidR="005670E7" w:rsidRPr="005670E7" w:rsidRDefault="005670E7" w:rsidP="005670E7">
            <w:pPr>
              <w:tabs>
                <w:tab w:val="center" w:pos="7852"/>
              </w:tabs>
              <w:jc w:val="center"/>
              <w:rPr>
                <w:sz w:val="20"/>
              </w:rPr>
            </w:pPr>
            <w:r w:rsidRPr="005670E7">
              <w:rPr>
                <w:sz w:val="20"/>
                <w:szCs w:val="20"/>
              </w:rPr>
              <w:t>8</w:t>
            </w:r>
          </w:p>
        </w:tc>
        <w:tc>
          <w:tcPr>
            <w:tcW w:w="1413" w:type="dxa"/>
          </w:tcPr>
          <w:p w14:paraId="4C95C1EA" w14:textId="2A08D3BB" w:rsidR="005670E7" w:rsidRPr="005670E7" w:rsidRDefault="005670E7" w:rsidP="005670E7">
            <w:pPr>
              <w:tabs>
                <w:tab w:val="center" w:pos="7852"/>
              </w:tabs>
              <w:jc w:val="center"/>
              <w:rPr>
                <w:sz w:val="20"/>
              </w:rPr>
            </w:pPr>
            <w:r w:rsidRPr="005670E7">
              <w:rPr>
                <w:sz w:val="20"/>
                <w:szCs w:val="20"/>
              </w:rPr>
              <w:t>01</w:t>
            </w:r>
          </w:p>
        </w:tc>
        <w:tc>
          <w:tcPr>
            <w:tcW w:w="1414" w:type="dxa"/>
          </w:tcPr>
          <w:p w14:paraId="283D03A8" w14:textId="7BCC6BDB" w:rsidR="005670E7" w:rsidRPr="005670E7" w:rsidRDefault="005670E7" w:rsidP="005670E7">
            <w:pPr>
              <w:tabs>
                <w:tab w:val="center" w:pos="7852"/>
              </w:tabs>
              <w:jc w:val="center"/>
              <w:rPr>
                <w:sz w:val="20"/>
              </w:rPr>
            </w:pPr>
            <w:r w:rsidRPr="005670E7">
              <w:rPr>
                <w:sz w:val="20"/>
                <w:szCs w:val="20"/>
              </w:rPr>
              <w:t>02</w:t>
            </w:r>
          </w:p>
        </w:tc>
        <w:tc>
          <w:tcPr>
            <w:tcW w:w="5106" w:type="dxa"/>
          </w:tcPr>
          <w:p w14:paraId="47C1FFC0" w14:textId="3C7EED23" w:rsidR="005670E7" w:rsidRPr="005670E7" w:rsidRDefault="005670E7" w:rsidP="005670E7">
            <w:pPr>
              <w:tabs>
                <w:tab w:val="center" w:pos="7852"/>
              </w:tabs>
              <w:rPr>
                <w:sz w:val="21"/>
                <w:szCs w:val="21"/>
              </w:rPr>
            </w:pPr>
            <w:r w:rsidRPr="005670E7">
              <w:rPr>
                <w:sz w:val="20"/>
                <w:szCs w:val="20"/>
              </w:rPr>
              <w:t>Проведены праздничные и культурно-массовые мероприятия, фестивали, конкурсы</w:t>
            </w:r>
          </w:p>
        </w:tc>
        <w:tc>
          <w:tcPr>
            <w:tcW w:w="1158" w:type="dxa"/>
          </w:tcPr>
          <w:p w14:paraId="787D39AB" w14:textId="27E5E642"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771A5BEA" w14:textId="7AC0E31D" w:rsidR="005670E7" w:rsidRPr="005670E7" w:rsidRDefault="005670E7" w:rsidP="005670E7">
            <w:pPr>
              <w:tabs>
                <w:tab w:val="center" w:pos="7852"/>
              </w:tabs>
              <w:rPr>
                <w:sz w:val="20"/>
                <w:szCs w:val="20"/>
              </w:rPr>
            </w:pPr>
            <w:r w:rsidRPr="005670E7">
              <w:rPr>
                <w:sz w:val="20"/>
                <w:szCs w:val="20"/>
              </w:rPr>
              <w:t>Отчеты парков культуры и отдыха</w:t>
            </w:r>
          </w:p>
        </w:tc>
      </w:tr>
      <w:tr w:rsidR="005670E7" w:rsidRPr="005670E7" w14:paraId="52821277" w14:textId="77777777" w:rsidTr="00AE40CA">
        <w:tc>
          <w:tcPr>
            <w:tcW w:w="690" w:type="dxa"/>
          </w:tcPr>
          <w:p w14:paraId="7AA4185D" w14:textId="0056DB7A" w:rsidR="005670E7" w:rsidRPr="005670E7" w:rsidRDefault="005670E7" w:rsidP="005670E7">
            <w:pPr>
              <w:tabs>
                <w:tab w:val="center" w:pos="7852"/>
              </w:tabs>
              <w:jc w:val="center"/>
              <w:rPr>
                <w:sz w:val="21"/>
                <w:szCs w:val="21"/>
              </w:rPr>
            </w:pPr>
            <w:r w:rsidRPr="005670E7">
              <w:rPr>
                <w:sz w:val="21"/>
                <w:szCs w:val="21"/>
              </w:rPr>
              <w:t>50.</w:t>
            </w:r>
          </w:p>
        </w:tc>
        <w:tc>
          <w:tcPr>
            <w:tcW w:w="1559" w:type="dxa"/>
          </w:tcPr>
          <w:p w14:paraId="044799D4" w14:textId="34DDFFC2" w:rsidR="005670E7" w:rsidRPr="005670E7" w:rsidRDefault="005670E7" w:rsidP="005670E7">
            <w:pPr>
              <w:tabs>
                <w:tab w:val="center" w:pos="7852"/>
              </w:tabs>
              <w:jc w:val="center"/>
              <w:rPr>
                <w:sz w:val="20"/>
              </w:rPr>
            </w:pPr>
            <w:r w:rsidRPr="005670E7">
              <w:rPr>
                <w:sz w:val="20"/>
                <w:szCs w:val="20"/>
              </w:rPr>
              <w:t>8</w:t>
            </w:r>
          </w:p>
        </w:tc>
        <w:tc>
          <w:tcPr>
            <w:tcW w:w="1413" w:type="dxa"/>
          </w:tcPr>
          <w:p w14:paraId="49E51F2D" w14:textId="5AE9083A" w:rsidR="005670E7" w:rsidRPr="005670E7" w:rsidRDefault="005670E7" w:rsidP="005670E7">
            <w:pPr>
              <w:tabs>
                <w:tab w:val="center" w:pos="7852"/>
              </w:tabs>
              <w:jc w:val="center"/>
              <w:rPr>
                <w:sz w:val="20"/>
              </w:rPr>
            </w:pPr>
            <w:r w:rsidRPr="005670E7">
              <w:rPr>
                <w:sz w:val="20"/>
                <w:szCs w:val="20"/>
              </w:rPr>
              <w:t>01</w:t>
            </w:r>
          </w:p>
        </w:tc>
        <w:tc>
          <w:tcPr>
            <w:tcW w:w="1414" w:type="dxa"/>
          </w:tcPr>
          <w:p w14:paraId="75E9CDEC" w14:textId="08EAFFFC" w:rsidR="005670E7" w:rsidRPr="005670E7" w:rsidRDefault="005670E7" w:rsidP="005670E7">
            <w:pPr>
              <w:tabs>
                <w:tab w:val="center" w:pos="7852"/>
              </w:tabs>
              <w:jc w:val="center"/>
              <w:rPr>
                <w:sz w:val="20"/>
              </w:rPr>
            </w:pPr>
            <w:r w:rsidRPr="005670E7">
              <w:rPr>
                <w:sz w:val="20"/>
                <w:szCs w:val="20"/>
              </w:rPr>
              <w:t>03</w:t>
            </w:r>
          </w:p>
        </w:tc>
        <w:tc>
          <w:tcPr>
            <w:tcW w:w="5106" w:type="dxa"/>
          </w:tcPr>
          <w:p w14:paraId="258DC901" w14:textId="383CDC16" w:rsidR="005670E7" w:rsidRPr="005670E7" w:rsidRDefault="005670E7" w:rsidP="005670E7">
            <w:pPr>
              <w:tabs>
                <w:tab w:val="center" w:pos="7852"/>
              </w:tabs>
              <w:rPr>
                <w:sz w:val="20"/>
              </w:rPr>
            </w:pPr>
            <w:r w:rsidRPr="005670E7">
              <w:rPr>
                <w:color w:val="000000"/>
                <w:sz w:val="20"/>
                <w:szCs w:val="20"/>
              </w:rPr>
              <w:t>Количество прочих учреждений культуры, получателей субсидии на обеспечения деятельности</w:t>
            </w:r>
          </w:p>
        </w:tc>
        <w:tc>
          <w:tcPr>
            <w:tcW w:w="1158" w:type="dxa"/>
          </w:tcPr>
          <w:p w14:paraId="4B64DEFD" w14:textId="10834121" w:rsidR="005670E7" w:rsidRPr="005670E7" w:rsidRDefault="005670E7" w:rsidP="005670E7">
            <w:pPr>
              <w:tabs>
                <w:tab w:val="center" w:pos="7852"/>
              </w:tabs>
              <w:jc w:val="center"/>
              <w:rPr>
                <w:sz w:val="21"/>
                <w:szCs w:val="21"/>
              </w:rPr>
            </w:pPr>
            <w:r w:rsidRPr="005670E7">
              <w:rPr>
                <w:sz w:val="20"/>
                <w:szCs w:val="20"/>
              </w:rPr>
              <w:t>единица</w:t>
            </w:r>
          </w:p>
        </w:tc>
        <w:tc>
          <w:tcPr>
            <w:tcW w:w="4212" w:type="dxa"/>
          </w:tcPr>
          <w:p w14:paraId="77CB6F84" w14:textId="6F609AC0" w:rsidR="005670E7" w:rsidRPr="005670E7" w:rsidRDefault="005670E7" w:rsidP="005670E7">
            <w:pPr>
              <w:tabs>
                <w:tab w:val="center" w:pos="7852"/>
              </w:tabs>
              <w:rPr>
                <w:sz w:val="20"/>
                <w:szCs w:val="20"/>
              </w:rPr>
            </w:pPr>
            <w:r w:rsidRPr="005670E7">
              <w:rPr>
                <w:sz w:val="20"/>
                <w:szCs w:val="20"/>
              </w:rPr>
              <w:t>Данные ОМСУ</w:t>
            </w:r>
          </w:p>
        </w:tc>
      </w:tr>
    </w:tbl>
    <w:p w14:paraId="0F3966F3" w14:textId="1F2E870D" w:rsidR="008B3048" w:rsidRPr="005670E7" w:rsidRDefault="008B3048" w:rsidP="005670E7">
      <w:pPr>
        <w:tabs>
          <w:tab w:val="center" w:pos="7852"/>
        </w:tabs>
      </w:pPr>
      <w:r w:rsidRPr="005670E7">
        <w:lastRenderedPageBreak/>
        <w:tab/>
      </w:r>
      <w:r w:rsidR="004B5000" w:rsidRPr="005670E7">
        <w:t>6</w:t>
      </w:r>
      <w:r w:rsidRPr="005670E7">
        <w:t>. Перечень мероприятий муниципальной подпрограммы 2 «</w:t>
      </w:r>
      <w:r w:rsidRPr="005670E7">
        <w:rPr>
          <w:rStyle w:val="A50"/>
          <w:rFonts w:cs="Times New Roman"/>
          <w:sz w:val="24"/>
          <w:szCs w:val="24"/>
        </w:rPr>
        <w:t>Развитие музейного дела</w:t>
      </w:r>
      <w:r w:rsidRPr="005670E7">
        <w:t>»</w:t>
      </w:r>
    </w:p>
    <w:p w14:paraId="282F21F0" w14:textId="77777777" w:rsidR="008B3048" w:rsidRPr="005670E7" w:rsidRDefault="008B3048" w:rsidP="008B3048">
      <w:pPr>
        <w:autoSpaceDE w:val="0"/>
        <w:autoSpaceDN w:val="0"/>
        <w:adjustRightInd w:val="0"/>
        <w:jc w:val="center"/>
        <w:rPr>
          <w:b/>
          <w:sz w:val="22"/>
          <w:szCs w:val="22"/>
        </w:rPr>
      </w:pPr>
    </w:p>
    <w:tbl>
      <w:tblPr>
        <w:tblW w:w="15451" w:type="dxa"/>
        <w:tblInd w:w="137" w:type="dxa"/>
        <w:tblLayout w:type="fixed"/>
        <w:tblLook w:val="04A0" w:firstRow="1" w:lastRow="0" w:firstColumn="1" w:lastColumn="0" w:noHBand="0" w:noVBand="1"/>
      </w:tblPr>
      <w:tblGrid>
        <w:gridCol w:w="566"/>
        <w:gridCol w:w="2126"/>
        <w:gridCol w:w="709"/>
        <w:gridCol w:w="15"/>
        <w:gridCol w:w="1829"/>
        <w:gridCol w:w="1134"/>
        <w:gridCol w:w="850"/>
        <w:gridCol w:w="157"/>
        <w:gridCol w:w="552"/>
        <w:gridCol w:w="709"/>
        <w:gridCol w:w="142"/>
        <w:gridCol w:w="567"/>
        <w:gridCol w:w="567"/>
        <w:gridCol w:w="992"/>
        <w:gridCol w:w="992"/>
        <w:gridCol w:w="992"/>
        <w:gridCol w:w="993"/>
        <w:gridCol w:w="1559"/>
      </w:tblGrid>
      <w:tr w:rsidR="005670E7" w:rsidRPr="005670E7" w14:paraId="24598977" w14:textId="77777777" w:rsidTr="00F92D81">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2F654" w14:textId="77777777" w:rsidR="005670E7" w:rsidRPr="005670E7" w:rsidRDefault="005670E7" w:rsidP="00F92D81">
            <w:pPr>
              <w:jc w:val="center"/>
              <w:rPr>
                <w:rFonts w:eastAsiaTheme="minorEastAsia"/>
                <w:sz w:val="20"/>
              </w:rPr>
            </w:pPr>
            <w:r w:rsidRPr="005670E7">
              <w:rPr>
                <w:rFonts w:eastAsiaTheme="minorEastAsia"/>
                <w:sz w:val="2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0E8E1" w14:textId="77777777" w:rsidR="005670E7" w:rsidRPr="005670E7" w:rsidRDefault="005670E7" w:rsidP="00F92D81">
            <w:pPr>
              <w:jc w:val="center"/>
              <w:rPr>
                <w:rFonts w:eastAsiaTheme="minorEastAsia"/>
                <w:sz w:val="20"/>
              </w:rPr>
            </w:pPr>
            <w:r w:rsidRPr="005670E7">
              <w:rPr>
                <w:rFonts w:eastAsiaTheme="minorEastAsia"/>
                <w:sz w:val="20"/>
              </w:rPr>
              <w:t>Мероприятие подпрограммы</w:t>
            </w:r>
          </w:p>
        </w:tc>
        <w:tc>
          <w:tcPr>
            <w:tcW w:w="7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2DCF4" w14:textId="77777777" w:rsidR="005670E7" w:rsidRPr="005670E7" w:rsidRDefault="005670E7" w:rsidP="00F92D81">
            <w:pPr>
              <w:jc w:val="center"/>
              <w:rPr>
                <w:rFonts w:eastAsiaTheme="minorEastAsia"/>
                <w:sz w:val="16"/>
                <w:szCs w:val="16"/>
              </w:rPr>
            </w:pPr>
            <w:r w:rsidRPr="005670E7">
              <w:rPr>
                <w:rFonts w:eastAsiaTheme="minorEastAsia"/>
                <w:sz w:val="16"/>
                <w:szCs w:val="16"/>
              </w:rPr>
              <w:t xml:space="preserve">Сроки </w:t>
            </w:r>
            <w:r w:rsidRPr="005670E7">
              <w:rPr>
                <w:rFonts w:eastAsiaTheme="minorEastAsia"/>
                <w:sz w:val="16"/>
                <w:szCs w:val="16"/>
              </w:rPr>
              <w:br/>
              <w:t>исполнения мероприятия</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532E9D" w14:textId="77777777" w:rsidR="005670E7" w:rsidRPr="005670E7" w:rsidRDefault="005670E7" w:rsidP="00F92D81">
            <w:pPr>
              <w:jc w:val="center"/>
              <w:rPr>
                <w:rFonts w:eastAsiaTheme="minorEastAsia"/>
                <w:sz w:val="20"/>
              </w:rPr>
            </w:pPr>
            <w:r w:rsidRPr="005670E7">
              <w:rPr>
                <w:rFonts w:eastAsiaTheme="minorEastAsia"/>
                <w:sz w:val="20"/>
              </w:rPr>
              <w:t xml:space="preserve">Источники </w:t>
            </w:r>
            <w:r w:rsidRPr="005670E7">
              <w:rPr>
                <w:rFonts w:eastAsiaTheme="minorEastAsia"/>
                <w:sz w:val="20"/>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04327" w14:textId="77777777" w:rsidR="005670E7" w:rsidRPr="005670E7" w:rsidRDefault="005670E7" w:rsidP="00F92D81">
            <w:pPr>
              <w:jc w:val="center"/>
              <w:rPr>
                <w:rFonts w:eastAsiaTheme="minorEastAsia"/>
                <w:sz w:val="20"/>
              </w:rPr>
            </w:pPr>
            <w:r w:rsidRPr="005670E7">
              <w:rPr>
                <w:rFonts w:eastAsiaTheme="minorEastAsia"/>
                <w:sz w:val="20"/>
              </w:rPr>
              <w:t>Всего (</w:t>
            </w:r>
            <w:proofErr w:type="spellStart"/>
            <w:r w:rsidRPr="005670E7">
              <w:rPr>
                <w:rFonts w:eastAsiaTheme="minorEastAsia"/>
                <w:sz w:val="20"/>
              </w:rPr>
              <w:t>тыс.руб</w:t>
            </w:r>
            <w:proofErr w:type="spellEnd"/>
            <w:r w:rsidRPr="005670E7">
              <w:rPr>
                <w:rFonts w:eastAsiaTheme="minorEastAsia"/>
                <w:sz w:val="20"/>
              </w:rPr>
              <w:t>.)</w:t>
            </w:r>
          </w:p>
        </w:tc>
        <w:tc>
          <w:tcPr>
            <w:tcW w:w="7513" w:type="dxa"/>
            <w:gridSpan w:val="11"/>
            <w:tcBorders>
              <w:top w:val="single" w:sz="4" w:space="0" w:color="auto"/>
              <w:left w:val="nil"/>
              <w:bottom w:val="single" w:sz="4" w:space="0" w:color="auto"/>
              <w:right w:val="single" w:sz="4" w:space="0" w:color="auto"/>
            </w:tcBorders>
            <w:shd w:val="clear" w:color="auto" w:fill="auto"/>
            <w:vAlign w:val="center"/>
            <w:hideMark/>
          </w:tcPr>
          <w:p w14:paraId="058D34C5" w14:textId="77777777" w:rsidR="005670E7" w:rsidRPr="005670E7" w:rsidRDefault="005670E7" w:rsidP="00F92D81">
            <w:pPr>
              <w:jc w:val="center"/>
              <w:rPr>
                <w:rFonts w:eastAsia="Calibri"/>
                <w:color w:val="000000"/>
                <w:sz w:val="20"/>
              </w:rPr>
            </w:pPr>
            <w:r w:rsidRPr="005670E7">
              <w:rPr>
                <w:rFonts w:eastAsia="Calibri"/>
                <w:color w:val="000000"/>
                <w:sz w:val="20"/>
              </w:rPr>
              <w:t>Объем финансирования по годам (</w:t>
            </w:r>
            <w:proofErr w:type="spellStart"/>
            <w:r w:rsidRPr="005670E7">
              <w:rPr>
                <w:rFonts w:eastAsia="Calibri"/>
                <w:color w:val="000000"/>
                <w:sz w:val="20"/>
              </w:rPr>
              <w:t>тыс.руб</w:t>
            </w:r>
            <w:proofErr w:type="spellEnd"/>
            <w:r w:rsidRPr="005670E7">
              <w:rPr>
                <w:rFonts w:eastAsia="Calibri"/>
                <w:color w:val="000000"/>
                <w:sz w:val="20"/>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2E17F3" w14:textId="77777777" w:rsidR="005670E7" w:rsidRPr="005670E7" w:rsidRDefault="005670E7" w:rsidP="00F92D81">
            <w:pPr>
              <w:jc w:val="center"/>
              <w:rPr>
                <w:rFonts w:eastAsia="Calibri"/>
                <w:color w:val="000000"/>
                <w:sz w:val="20"/>
              </w:rPr>
            </w:pPr>
            <w:r w:rsidRPr="005670E7">
              <w:rPr>
                <w:rFonts w:eastAsia="Calibri"/>
                <w:color w:val="000000"/>
                <w:sz w:val="20"/>
              </w:rPr>
              <w:t>Ответственный за</w:t>
            </w:r>
            <w:r w:rsidRPr="005670E7">
              <w:rPr>
                <w:rFonts w:eastAsia="Calibri"/>
                <w:color w:val="000000"/>
                <w:sz w:val="20"/>
              </w:rPr>
              <w:br/>
              <w:t>выполнение мероприятий подпрограммы</w:t>
            </w:r>
          </w:p>
        </w:tc>
      </w:tr>
      <w:tr w:rsidR="005670E7" w:rsidRPr="005670E7" w14:paraId="4263531B" w14:textId="77777777" w:rsidTr="00F92D81">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FB58F3" w14:textId="77777777" w:rsidR="005670E7" w:rsidRPr="005670E7" w:rsidRDefault="005670E7" w:rsidP="00F92D81">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901707" w14:textId="77777777" w:rsidR="005670E7" w:rsidRPr="005670E7" w:rsidRDefault="005670E7" w:rsidP="00F92D81">
            <w:pPr>
              <w:rPr>
                <w:rFonts w:eastAsia="Calibri"/>
                <w:color w:val="000000"/>
                <w:sz w:val="20"/>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14:paraId="64D03C96" w14:textId="77777777" w:rsidR="005670E7" w:rsidRPr="005670E7" w:rsidRDefault="005670E7" w:rsidP="00F92D81">
            <w:pPr>
              <w:rPr>
                <w:rFonts w:eastAsia="Calibri"/>
                <w:color w:val="000000"/>
                <w:sz w:val="20"/>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14:paraId="23B1268D" w14:textId="77777777" w:rsidR="005670E7" w:rsidRPr="005670E7" w:rsidRDefault="005670E7" w:rsidP="00F92D81">
            <w:pPr>
              <w:rPr>
                <w:rFonts w:eastAsia="Calibri"/>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20C3D1" w14:textId="77777777" w:rsidR="005670E7" w:rsidRPr="005670E7" w:rsidRDefault="005670E7" w:rsidP="00F92D81">
            <w:pPr>
              <w:rPr>
                <w:rFonts w:eastAsia="Calibri"/>
                <w:color w:val="000000"/>
                <w:sz w:val="20"/>
              </w:rPr>
            </w:pPr>
          </w:p>
        </w:tc>
        <w:tc>
          <w:tcPr>
            <w:tcW w:w="35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A05058A" w14:textId="77777777" w:rsidR="005670E7" w:rsidRPr="005670E7" w:rsidRDefault="005670E7" w:rsidP="00F92D81">
            <w:pPr>
              <w:jc w:val="center"/>
              <w:rPr>
                <w:rFonts w:eastAsia="Calibri"/>
                <w:color w:val="000000"/>
                <w:sz w:val="20"/>
              </w:rPr>
            </w:pPr>
            <w:r w:rsidRPr="005670E7">
              <w:rPr>
                <w:rFonts w:eastAsia="Calibri"/>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1DB24618" w14:textId="77777777" w:rsidR="005670E7" w:rsidRPr="005670E7" w:rsidRDefault="005670E7" w:rsidP="00F92D81">
            <w:pPr>
              <w:jc w:val="center"/>
              <w:rPr>
                <w:rFonts w:eastAsia="Calibri"/>
                <w:color w:val="000000"/>
                <w:sz w:val="20"/>
              </w:rPr>
            </w:pPr>
            <w:r w:rsidRPr="005670E7">
              <w:rPr>
                <w:rFonts w:eastAsia="Calibri"/>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5B37BAB8" w14:textId="77777777" w:rsidR="005670E7" w:rsidRPr="005670E7" w:rsidRDefault="005670E7" w:rsidP="00F92D81">
            <w:pPr>
              <w:jc w:val="center"/>
              <w:rPr>
                <w:rFonts w:eastAsia="Calibri"/>
                <w:color w:val="000000"/>
                <w:sz w:val="20"/>
              </w:rPr>
            </w:pPr>
            <w:r w:rsidRPr="005670E7">
              <w:rPr>
                <w:rFonts w:eastAsia="Calibri"/>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040300EF" w14:textId="77777777" w:rsidR="005670E7" w:rsidRPr="005670E7" w:rsidRDefault="005670E7" w:rsidP="00F92D81">
            <w:pPr>
              <w:jc w:val="center"/>
              <w:rPr>
                <w:rFonts w:eastAsia="Calibri"/>
                <w:color w:val="000000"/>
                <w:sz w:val="20"/>
              </w:rPr>
            </w:pPr>
            <w:r w:rsidRPr="005670E7">
              <w:rPr>
                <w:rFonts w:eastAsia="Calibri"/>
                <w:color w:val="000000"/>
                <w:sz w:val="20"/>
              </w:rPr>
              <w:t>2026 год</w:t>
            </w:r>
          </w:p>
        </w:tc>
        <w:tc>
          <w:tcPr>
            <w:tcW w:w="993" w:type="dxa"/>
            <w:tcBorders>
              <w:top w:val="nil"/>
              <w:left w:val="nil"/>
              <w:bottom w:val="single" w:sz="4" w:space="0" w:color="auto"/>
              <w:right w:val="single" w:sz="4" w:space="0" w:color="auto"/>
            </w:tcBorders>
            <w:shd w:val="clear" w:color="auto" w:fill="auto"/>
            <w:vAlign w:val="center"/>
            <w:hideMark/>
          </w:tcPr>
          <w:p w14:paraId="02478D5F" w14:textId="77777777" w:rsidR="005670E7" w:rsidRPr="005670E7" w:rsidRDefault="005670E7" w:rsidP="00F92D81">
            <w:pPr>
              <w:jc w:val="center"/>
              <w:rPr>
                <w:rFonts w:eastAsia="Calibri"/>
                <w:color w:val="000000"/>
                <w:sz w:val="20"/>
              </w:rPr>
            </w:pPr>
            <w:r w:rsidRPr="005670E7">
              <w:rPr>
                <w:rFonts w:eastAsia="Calibri"/>
                <w:color w:val="000000"/>
                <w:sz w:val="20"/>
              </w:rPr>
              <w:t>2027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072000" w14:textId="77777777" w:rsidR="005670E7" w:rsidRPr="005670E7" w:rsidRDefault="005670E7" w:rsidP="00F92D81">
            <w:pPr>
              <w:rPr>
                <w:rFonts w:eastAsia="Calibri"/>
                <w:color w:val="000000"/>
                <w:sz w:val="20"/>
              </w:rPr>
            </w:pPr>
          </w:p>
        </w:tc>
      </w:tr>
      <w:tr w:rsidR="005670E7" w:rsidRPr="005670E7" w14:paraId="0B17B5C5" w14:textId="77777777" w:rsidTr="00F92D81">
        <w:trPr>
          <w:trHeight w:val="300"/>
        </w:trPr>
        <w:tc>
          <w:tcPr>
            <w:tcW w:w="566" w:type="dxa"/>
            <w:tcBorders>
              <w:top w:val="single" w:sz="4" w:space="0" w:color="auto"/>
              <w:left w:val="single" w:sz="4" w:space="0" w:color="auto"/>
              <w:bottom w:val="single" w:sz="4" w:space="0" w:color="auto"/>
              <w:right w:val="single" w:sz="4" w:space="0" w:color="auto"/>
            </w:tcBorders>
            <w:vAlign w:val="center"/>
          </w:tcPr>
          <w:p w14:paraId="7777F8A4" w14:textId="77777777" w:rsidR="005670E7" w:rsidRPr="005670E7" w:rsidRDefault="005670E7" w:rsidP="00F92D81">
            <w:pPr>
              <w:jc w:val="center"/>
              <w:rPr>
                <w:rFonts w:eastAsia="Calibri"/>
                <w:color w:val="000000"/>
                <w:sz w:val="20"/>
              </w:rPr>
            </w:pPr>
            <w:r w:rsidRPr="005670E7">
              <w:rPr>
                <w:rFonts w:eastAsia="Calibri"/>
                <w:color w:val="000000"/>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508A9081" w14:textId="77777777" w:rsidR="005670E7" w:rsidRPr="005670E7" w:rsidRDefault="005670E7" w:rsidP="00F92D81">
            <w:pPr>
              <w:jc w:val="center"/>
              <w:rPr>
                <w:rFonts w:eastAsia="Calibri"/>
                <w:color w:val="000000"/>
                <w:sz w:val="20"/>
              </w:rPr>
            </w:pPr>
            <w:r w:rsidRPr="005670E7">
              <w:rPr>
                <w:rFonts w:eastAsia="Calibri"/>
                <w:color w:val="000000"/>
                <w:sz w:val="20"/>
              </w:rPr>
              <w:t>2</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6ED6987A" w14:textId="77777777" w:rsidR="005670E7" w:rsidRPr="005670E7" w:rsidRDefault="005670E7" w:rsidP="00F92D81">
            <w:pPr>
              <w:jc w:val="center"/>
              <w:rPr>
                <w:rFonts w:eastAsia="Calibri"/>
                <w:color w:val="000000"/>
                <w:sz w:val="20"/>
              </w:rPr>
            </w:pPr>
            <w:r w:rsidRPr="005670E7">
              <w:rPr>
                <w:rFonts w:eastAsia="Calibri"/>
                <w:color w:val="000000"/>
                <w:sz w:val="20"/>
              </w:rPr>
              <w:t>3</w:t>
            </w:r>
          </w:p>
        </w:tc>
        <w:tc>
          <w:tcPr>
            <w:tcW w:w="1829" w:type="dxa"/>
            <w:tcBorders>
              <w:top w:val="single" w:sz="4" w:space="0" w:color="auto"/>
              <w:left w:val="single" w:sz="4" w:space="0" w:color="auto"/>
              <w:bottom w:val="single" w:sz="4" w:space="0" w:color="auto"/>
              <w:right w:val="single" w:sz="4" w:space="0" w:color="auto"/>
            </w:tcBorders>
            <w:vAlign w:val="center"/>
          </w:tcPr>
          <w:p w14:paraId="39A46493" w14:textId="77777777" w:rsidR="005670E7" w:rsidRPr="005670E7" w:rsidRDefault="005670E7" w:rsidP="00F92D81">
            <w:pPr>
              <w:jc w:val="center"/>
              <w:rPr>
                <w:rFonts w:eastAsia="Calibri"/>
                <w:color w:val="000000"/>
                <w:sz w:val="20"/>
              </w:rPr>
            </w:pPr>
            <w:r w:rsidRPr="005670E7">
              <w:rPr>
                <w:rFonts w:eastAsia="Calibri"/>
                <w:color w:val="000000"/>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72B336BD" w14:textId="77777777" w:rsidR="005670E7" w:rsidRPr="005670E7" w:rsidRDefault="005670E7" w:rsidP="00F92D81">
            <w:pPr>
              <w:jc w:val="center"/>
              <w:rPr>
                <w:rFonts w:eastAsia="Calibri"/>
                <w:color w:val="000000"/>
                <w:sz w:val="20"/>
              </w:rPr>
            </w:pPr>
            <w:r w:rsidRPr="005670E7">
              <w:rPr>
                <w:rFonts w:eastAsia="Calibri"/>
                <w:color w:val="000000"/>
                <w:sz w:val="20"/>
              </w:rPr>
              <w:t>5</w:t>
            </w:r>
          </w:p>
        </w:tc>
        <w:tc>
          <w:tcPr>
            <w:tcW w:w="3544" w:type="dxa"/>
            <w:gridSpan w:val="7"/>
            <w:tcBorders>
              <w:top w:val="single" w:sz="4" w:space="0" w:color="auto"/>
              <w:left w:val="nil"/>
              <w:bottom w:val="single" w:sz="4" w:space="0" w:color="auto"/>
              <w:right w:val="single" w:sz="4" w:space="0" w:color="000000"/>
            </w:tcBorders>
            <w:shd w:val="clear" w:color="auto" w:fill="auto"/>
            <w:noWrap/>
            <w:vAlign w:val="center"/>
          </w:tcPr>
          <w:p w14:paraId="6047DA9B" w14:textId="77777777" w:rsidR="005670E7" w:rsidRPr="005670E7" w:rsidRDefault="005670E7" w:rsidP="00F92D81">
            <w:pPr>
              <w:jc w:val="center"/>
              <w:rPr>
                <w:rFonts w:eastAsia="Calibri"/>
                <w:color w:val="000000"/>
                <w:sz w:val="20"/>
              </w:rPr>
            </w:pPr>
            <w:r w:rsidRPr="005670E7">
              <w:rPr>
                <w:rFonts w:eastAsia="Calibri"/>
                <w:color w:val="000000"/>
                <w:sz w:val="20"/>
              </w:rPr>
              <w:t>6</w:t>
            </w:r>
          </w:p>
        </w:tc>
        <w:tc>
          <w:tcPr>
            <w:tcW w:w="992" w:type="dxa"/>
            <w:tcBorders>
              <w:top w:val="nil"/>
              <w:left w:val="nil"/>
              <w:bottom w:val="single" w:sz="4" w:space="0" w:color="auto"/>
              <w:right w:val="single" w:sz="4" w:space="0" w:color="auto"/>
            </w:tcBorders>
            <w:shd w:val="clear" w:color="auto" w:fill="auto"/>
            <w:vAlign w:val="center"/>
          </w:tcPr>
          <w:p w14:paraId="3F9A6684" w14:textId="77777777" w:rsidR="005670E7" w:rsidRPr="005670E7" w:rsidRDefault="005670E7" w:rsidP="00F92D81">
            <w:pPr>
              <w:jc w:val="center"/>
              <w:rPr>
                <w:rFonts w:eastAsia="Calibri"/>
                <w:color w:val="000000"/>
                <w:sz w:val="20"/>
              </w:rPr>
            </w:pPr>
            <w:r w:rsidRPr="005670E7">
              <w:rPr>
                <w:rFonts w:eastAsia="Calibri"/>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215BB99C" w14:textId="77777777" w:rsidR="005670E7" w:rsidRPr="005670E7" w:rsidRDefault="005670E7" w:rsidP="00F92D81">
            <w:pPr>
              <w:jc w:val="center"/>
              <w:rPr>
                <w:rFonts w:eastAsia="Calibri"/>
                <w:color w:val="000000"/>
                <w:sz w:val="20"/>
              </w:rPr>
            </w:pPr>
            <w:r w:rsidRPr="005670E7">
              <w:rPr>
                <w:rFonts w:eastAsia="Calibri"/>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56EC5F7A" w14:textId="77777777" w:rsidR="005670E7" w:rsidRPr="005670E7" w:rsidRDefault="005670E7" w:rsidP="00F92D81">
            <w:pPr>
              <w:jc w:val="center"/>
              <w:rPr>
                <w:rFonts w:eastAsia="Calibri"/>
                <w:color w:val="000000"/>
                <w:sz w:val="20"/>
              </w:rPr>
            </w:pPr>
            <w:r w:rsidRPr="005670E7">
              <w:rPr>
                <w:rFonts w:eastAsia="Calibri"/>
                <w:color w:val="000000"/>
                <w:sz w:val="20"/>
              </w:rPr>
              <w:t>9</w:t>
            </w:r>
          </w:p>
        </w:tc>
        <w:tc>
          <w:tcPr>
            <w:tcW w:w="993" w:type="dxa"/>
            <w:tcBorders>
              <w:top w:val="nil"/>
              <w:left w:val="nil"/>
              <w:bottom w:val="single" w:sz="4" w:space="0" w:color="auto"/>
              <w:right w:val="single" w:sz="4" w:space="0" w:color="auto"/>
            </w:tcBorders>
            <w:shd w:val="clear" w:color="auto" w:fill="auto"/>
            <w:vAlign w:val="center"/>
          </w:tcPr>
          <w:p w14:paraId="4517A1F0" w14:textId="77777777" w:rsidR="005670E7" w:rsidRPr="005670E7" w:rsidRDefault="005670E7" w:rsidP="00F92D81">
            <w:pPr>
              <w:jc w:val="center"/>
              <w:rPr>
                <w:rFonts w:eastAsia="Calibri"/>
                <w:color w:val="000000"/>
                <w:sz w:val="20"/>
              </w:rPr>
            </w:pPr>
            <w:r w:rsidRPr="005670E7">
              <w:rPr>
                <w:rFonts w:eastAsia="Calibri"/>
                <w:color w:val="000000"/>
                <w:sz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36AC4D21" w14:textId="77777777" w:rsidR="005670E7" w:rsidRPr="005670E7" w:rsidRDefault="005670E7" w:rsidP="00F92D81">
            <w:pPr>
              <w:jc w:val="center"/>
              <w:rPr>
                <w:rFonts w:eastAsia="Calibri"/>
                <w:color w:val="000000"/>
                <w:sz w:val="20"/>
              </w:rPr>
            </w:pPr>
            <w:r w:rsidRPr="005670E7">
              <w:rPr>
                <w:rFonts w:eastAsia="Calibri"/>
                <w:color w:val="000000"/>
                <w:sz w:val="20"/>
              </w:rPr>
              <w:t>11</w:t>
            </w:r>
          </w:p>
        </w:tc>
      </w:tr>
      <w:tr w:rsidR="00D737EC" w:rsidRPr="005670E7" w14:paraId="5FA3E5CF" w14:textId="77777777" w:rsidTr="00F92D81">
        <w:trPr>
          <w:trHeight w:val="70"/>
        </w:trPr>
        <w:tc>
          <w:tcPr>
            <w:tcW w:w="566" w:type="dxa"/>
            <w:vMerge w:val="restart"/>
            <w:tcBorders>
              <w:top w:val="nil"/>
              <w:left w:val="single" w:sz="4" w:space="0" w:color="auto"/>
              <w:right w:val="single" w:sz="4" w:space="0" w:color="auto"/>
            </w:tcBorders>
            <w:shd w:val="clear" w:color="auto" w:fill="auto"/>
            <w:hideMark/>
          </w:tcPr>
          <w:p w14:paraId="27A504AF"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2126" w:type="dxa"/>
            <w:vMerge w:val="restart"/>
            <w:tcBorders>
              <w:top w:val="nil"/>
              <w:left w:val="single" w:sz="4" w:space="0" w:color="auto"/>
              <w:right w:val="single" w:sz="4" w:space="0" w:color="auto"/>
            </w:tcBorders>
            <w:shd w:val="clear" w:color="auto" w:fill="auto"/>
            <w:hideMark/>
          </w:tcPr>
          <w:p w14:paraId="00B1774F" w14:textId="77777777" w:rsidR="00D737EC" w:rsidRPr="005670E7" w:rsidRDefault="00D737EC" w:rsidP="00D737EC">
            <w:pPr>
              <w:rPr>
                <w:rFonts w:eastAsia="Calibri"/>
                <w:color w:val="000000"/>
                <w:sz w:val="20"/>
              </w:rPr>
            </w:pPr>
            <w:r w:rsidRPr="005670E7">
              <w:rPr>
                <w:rFonts w:eastAsia="Calibri"/>
                <w:color w:val="000000"/>
                <w:sz w:val="20"/>
              </w:rPr>
              <w:t xml:space="preserve">Основное мероприятие 01 </w:t>
            </w:r>
          </w:p>
          <w:p w14:paraId="333ABAFC" w14:textId="77777777" w:rsidR="00D737EC" w:rsidRPr="005670E7" w:rsidRDefault="00D737EC" w:rsidP="00D737EC">
            <w:pPr>
              <w:rPr>
                <w:rFonts w:eastAsia="Calibri"/>
                <w:color w:val="000000"/>
                <w:sz w:val="20"/>
              </w:rPr>
            </w:pPr>
            <w:r w:rsidRPr="005670E7">
              <w:rPr>
                <w:rFonts w:eastAsia="Calibri"/>
                <w:color w:val="000000"/>
                <w:sz w:val="20"/>
              </w:rPr>
              <w:t>Обеспечение выполнения функций муниципальных музеев</w:t>
            </w:r>
          </w:p>
        </w:tc>
        <w:tc>
          <w:tcPr>
            <w:tcW w:w="724" w:type="dxa"/>
            <w:gridSpan w:val="2"/>
            <w:vMerge w:val="restart"/>
            <w:tcBorders>
              <w:top w:val="nil"/>
              <w:left w:val="single" w:sz="4" w:space="0" w:color="auto"/>
              <w:right w:val="single" w:sz="4" w:space="0" w:color="auto"/>
            </w:tcBorders>
            <w:shd w:val="clear" w:color="auto" w:fill="auto"/>
            <w:hideMark/>
          </w:tcPr>
          <w:p w14:paraId="6F24329B"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nil"/>
              <w:left w:val="nil"/>
              <w:bottom w:val="single" w:sz="4" w:space="0" w:color="auto"/>
              <w:right w:val="single" w:sz="4" w:space="0" w:color="auto"/>
            </w:tcBorders>
            <w:shd w:val="clear" w:color="auto" w:fill="auto"/>
            <w:hideMark/>
          </w:tcPr>
          <w:p w14:paraId="5AB66093"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21A3DE2A" w14:textId="45A7FF05" w:rsidR="00D737EC" w:rsidRPr="00D737EC" w:rsidRDefault="00D737EC" w:rsidP="00D737EC">
            <w:pPr>
              <w:jc w:val="center"/>
              <w:rPr>
                <w:rFonts w:eastAsia="Calibri"/>
                <w:color w:val="000000"/>
                <w:sz w:val="20"/>
              </w:rPr>
            </w:pPr>
            <w:r w:rsidRPr="00D737EC">
              <w:rPr>
                <w:rFonts w:eastAsia="Calibri"/>
                <w:color w:val="000000"/>
                <w:sz w:val="20"/>
              </w:rPr>
              <w:t>21582,08000</w:t>
            </w:r>
          </w:p>
        </w:tc>
        <w:tc>
          <w:tcPr>
            <w:tcW w:w="3544" w:type="dxa"/>
            <w:gridSpan w:val="7"/>
            <w:tcBorders>
              <w:top w:val="single" w:sz="4" w:space="0" w:color="auto"/>
              <w:left w:val="nil"/>
              <w:bottom w:val="single" w:sz="4" w:space="0" w:color="auto"/>
              <w:right w:val="single" w:sz="4" w:space="0" w:color="000000"/>
            </w:tcBorders>
            <w:shd w:val="clear" w:color="auto" w:fill="auto"/>
            <w:hideMark/>
          </w:tcPr>
          <w:p w14:paraId="268EC747" w14:textId="6D1C2905" w:rsidR="00D737EC" w:rsidRPr="00D737EC" w:rsidRDefault="00D737EC" w:rsidP="00D737EC">
            <w:pPr>
              <w:jc w:val="center"/>
              <w:rPr>
                <w:rFonts w:eastAsia="Calibri"/>
                <w:color w:val="000000"/>
                <w:sz w:val="20"/>
              </w:rPr>
            </w:pPr>
            <w:r w:rsidRPr="00D737EC">
              <w:rPr>
                <w:rFonts w:eastAsia="Calibri"/>
                <w:color w:val="000000"/>
                <w:sz w:val="20"/>
              </w:rPr>
              <w:t>3754,60000</w:t>
            </w:r>
          </w:p>
        </w:tc>
        <w:tc>
          <w:tcPr>
            <w:tcW w:w="992" w:type="dxa"/>
            <w:tcBorders>
              <w:top w:val="nil"/>
              <w:left w:val="nil"/>
              <w:bottom w:val="single" w:sz="4" w:space="0" w:color="auto"/>
              <w:right w:val="single" w:sz="4" w:space="0" w:color="auto"/>
            </w:tcBorders>
            <w:shd w:val="clear" w:color="auto" w:fill="auto"/>
            <w:hideMark/>
          </w:tcPr>
          <w:p w14:paraId="4E7FB659"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nil"/>
              <w:left w:val="nil"/>
              <w:bottom w:val="single" w:sz="4" w:space="0" w:color="auto"/>
              <w:right w:val="single" w:sz="4" w:space="0" w:color="auto"/>
            </w:tcBorders>
            <w:shd w:val="clear" w:color="auto" w:fill="auto"/>
            <w:hideMark/>
          </w:tcPr>
          <w:p w14:paraId="14836015"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nil"/>
              <w:left w:val="nil"/>
              <w:bottom w:val="single" w:sz="4" w:space="0" w:color="auto"/>
              <w:right w:val="single" w:sz="4" w:space="0" w:color="auto"/>
            </w:tcBorders>
            <w:shd w:val="clear" w:color="auto" w:fill="auto"/>
            <w:hideMark/>
          </w:tcPr>
          <w:p w14:paraId="0F09C0C0"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3" w:type="dxa"/>
            <w:tcBorders>
              <w:top w:val="nil"/>
              <w:left w:val="nil"/>
              <w:bottom w:val="single" w:sz="4" w:space="0" w:color="auto"/>
              <w:right w:val="single" w:sz="4" w:space="0" w:color="auto"/>
            </w:tcBorders>
            <w:shd w:val="clear" w:color="auto" w:fill="auto"/>
            <w:hideMark/>
          </w:tcPr>
          <w:p w14:paraId="0434454B"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1559" w:type="dxa"/>
            <w:vMerge w:val="restart"/>
            <w:tcBorders>
              <w:top w:val="nil"/>
              <w:left w:val="single" w:sz="4" w:space="0" w:color="auto"/>
              <w:right w:val="single" w:sz="4" w:space="0" w:color="auto"/>
            </w:tcBorders>
            <w:shd w:val="clear" w:color="auto" w:fill="auto"/>
            <w:hideMark/>
          </w:tcPr>
          <w:p w14:paraId="645302EB" w14:textId="77777777" w:rsidR="00D737EC" w:rsidRPr="005670E7" w:rsidRDefault="00D737EC" w:rsidP="00D737EC">
            <w:pPr>
              <w:rPr>
                <w:rFonts w:eastAsia="Calibri"/>
                <w:color w:val="000000"/>
                <w:sz w:val="20"/>
              </w:rPr>
            </w:pPr>
          </w:p>
        </w:tc>
      </w:tr>
      <w:tr w:rsidR="00D737EC" w:rsidRPr="005670E7" w14:paraId="49D8C148" w14:textId="77777777" w:rsidTr="00F92D81">
        <w:trPr>
          <w:trHeight w:val="388"/>
        </w:trPr>
        <w:tc>
          <w:tcPr>
            <w:tcW w:w="566" w:type="dxa"/>
            <w:vMerge/>
            <w:tcBorders>
              <w:left w:val="single" w:sz="4" w:space="0" w:color="auto"/>
              <w:right w:val="single" w:sz="4" w:space="0" w:color="auto"/>
            </w:tcBorders>
            <w:vAlign w:val="center"/>
            <w:hideMark/>
          </w:tcPr>
          <w:p w14:paraId="2DB41A61"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7164CF74"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43779BA3" w14:textId="77777777" w:rsidR="00D737EC" w:rsidRPr="005670E7" w:rsidRDefault="00D737EC" w:rsidP="00D737EC">
            <w:pPr>
              <w:rPr>
                <w:rFonts w:eastAsia="Calibri"/>
                <w:color w:val="000000"/>
                <w:sz w:val="20"/>
              </w:rPr>
            </w:pPr>
          </w:p>
        </w:tc>
        <w:tc>
          <w:tcPr>
            <w:tcW w:w="1829" w:type="dxa"/>
            <w:tcBorders>
              <w:top w:val="nil"/>
              <w:left w:val="nil"/>
              <w:bottom w:val="single" w:sz="4" w:space="0" w:color="auto"/>
              <w:right w:val="single" w:sz="4" w:space="0" w:color="auto"/>
            </w:tcBorders>
            <w:shd w:val="clear" w:color="auto" w:fill="auto"/>
            <w:hideMark/>
          </w:tcPr>
          <w:p w14:paraId="5E9A97DA"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nil"/>
              <w:left w:val="nil"/>
              <w:bottom w:val="single" w:sz="4" w:space="0" w:color="auto"/>
              <w:right w:val="single" w:sz="4" w:space="0" w:color="auto"/>
            </w:tcBorders>
            <w:shd w:val="clear" w:color="auto" w:fill="auto"/>
          </w:tcPr>
          <w:p w14:paraId="6BC065A7" w14:textId="0394BDAC"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3544" w:type="dxa"/>
            <w:gridSpan w:val="7"/>
            <w:tcBorders>
              <w:top w:val="single" w:sz="4" w:space="0" w:color="auto"/>
              <w:left w:val="nil"/>
              <w:bottom w:val="single" w:sz="4" w:space="0" w:color="auto"/>
              <w:right w:val="single" w:sz="4" w:space="0" w:color="000000"/>
            </w:tcBorders>
            <w:shd w:val="clear" w:color="auto" w:fill="auto"/>
          </w:tcPr>
          <w:p w14:paraId="4F08A13E" w14:textId="4F5395F9"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91E9ED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6BF82DB"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C0BD79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2D5B638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right w:val="single" w:sz="4" w:space="0" w:color="auto"/>
            </w:tcBorders>
            <w:vAlign w:val="center"/>
            <w:hideMark/>
          </w:tcPr>
          <w:p w14:paraId="2605DC14" w14:textId="77777777" w:rsidR="00D737EC" w:rsidRPr="005670E7" w:rsidRDefault="00D737EC" w:rsidP="00D737EC">
            <w:pPr>
              <w:rPr>
                <w:rFonts w:eastAsia="Calibri"/>
                <w:color w:val="000000"/>
                <w:sz w:val="20"/>
              </w:rPr>
            </w:pPr>
          </w:p>
        </w:tc>
      </w:tr>
      <w:tr w:rsidR="00D737EC" w:rsidRPr="005670E7" w14:paraId="073FBC09" w14:textId="77777777" w:rsidTr="00F92D81">
        <w:trPr>
          <w:trHeight w:val="712"/>
        </w:trPr>
        <w:tc>
          <w:tcPr>
            <w:tcW w:w="566" w:type="dxa"/>
            <w:vMerge/>
            <w:tcBorders>
              <w:left w:val="single" w:sz="4" w:space="0" w:color="auto"/>
              <w:right w:val="single" w:sz="4" w:space="0" w:color="auto"/>
            </w:tcBorders>
            <w:vAlign w:val="center"/>
            <w:hideMark/>
          </w:tcPr>
          <w:p w14:paraId="1B7BD514"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78AA25A5"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327332CA" w14:textId="77777777" w:rsidR="00D737EC" w:rsidRPr="005670E7" w:rsidRDefault="00D737EC" w:rsidP="00D737EC">
            <w:pPr>
              <w:rPr>
                <w:rFonts w:eastAsia="Calibri"/>
                <w:color w:val="000000"/>
                <w:sz w:val="20"/>
              </w:rPr>
            </w:pPr>
          </w:p>
        </w:tc>
        <w:tc>
          <w:tcPr>
            <w:tcW w:w="1829" w:type="dxa"/>
            <w:tcBorders>
              <w:top w:val="nil"/>
              <w:left w:val="nil"/>
              <w:bottom w:val="single" w:sz="4" w:space="0" w:color="auto"/>
              <w:right w:val="single" w:sz="4" w:space="0" w:color="auto"/>
            </w:tcBorders>
            <w:shd w:val="clear" w:color="auto" w:fill="auto"/>
            <w:hideMark/>
          </w:tcPr>
          <w:p w14:paraId="08702F00"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2C7CEA4" w14:textId="15A785DF" w:rsidR="00D737EC" w:rsidRPr="00D737EC" w:rsidRDefault="00D737EC" w:rsidP="00D737EC">
            <w:pPr>
              <w:jc w:val="center"/>
              <w:rPr>
                <w:rFonts w:eastAsia="Calibri"/>
                <w:color w:val="000000"/>
                <w:sz w:val="20"/>
              </w:rPr>
            </w:pPr>
            <w:r w:rsidRPr="00D737EC">
              <w:rPr>
                <w:rFonts w:eastAsia="Calibri"/>
                <w:color w:val="000000"/>
                <w:sz w:val="20"/>
              </w:rPr>
              <w:t>183,00000</w:t>
            </w:r>
          </w:p>
        </w:tc>
        <w:tc>
          <w:tcPr>
            <w:tcW w:w="3544" w:type="dxa"/>
            <w:gridSpan w:val="7"/>
            <w:tcBorders>
              <w:top w:val="single" w:sz="4" w:space="0" w:color="auto"/>
              <w:left w:val="nil"/>
              <w:bottom w:val="single" w:sz="4" w:space="0" w:color="auto"/>
              <w:right w:val="single" w:sz="4" w:space="0" w:color="000000"/>
            </w:tcBorders>
            <w:shd w:val="clear" w:color="auto" w:fill="auto"/>
            <w:hideMark/>
          </w:tcPr>
          <w:p w14:paraId="564F59E5" w14:textId="3F7C7882" w:rsidR="00D737EC" w:rsidRPr="00D737EC" w:rsidRDefault="00D737EC" w:rsidP="00D737EC">
            <w:pPr>
              <w:jc w:val="center"/>
              <w:rPr>
                <w:rFonts w:eastAsia="Calibri"/>
                <w:color w:val="000000"/>
                <w:sz w:val="20"/>
              </w:rPr>
            </w:pPr>
            <w:r w:rsidRPr="00D737EC">
              <w:rPr>
                <w:rFonts w:eastAsia="Calibri"/>
                <w:color w:val="000000"/>
                <w:sz w:val="20"/>
              </w:rPr>
              <w:t>183,00000</w:t>
            </w:r>
          </w:p>
        </w:tc>
        <w:tc>
          <w:tcPr>
            <w:tcW w:w="992" w:type="dxa"/>
            <w:tcBorders>
              <w:top w:val="nil"/>
              <w:left w:val="nil"/>
              <w:bottom w:val="single" w:sz="4" w:space="0" w:color="auto"/>
              <w:right w:val="single" w:sz="4" w:space="0" w:color="auto"/>
            </w:tcBorders>
            <w:shd w:val="clear" w:color="auto" w:fill="auto"/>
            <w:hideMark/>
          </w:tcPr>
          <w:p w14:paraId="3D388AB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D2F921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504218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A86C8C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right w:val="single" w:sz="4" w:space="0" w:color="auto"/>
            </w:tcBorders>
            <w:vAlign w:val="center"/>
            <w:hideMark/>
          </w:tcPr>
          <w:p w14:paraId="4FD05AFF" w14:textId="77777777" w:rsidR="00D737EC" w:rsidRPr="005670E7" w:rsidRDefault="00D737EC" w:rsidP="00D737EC">
            <w:pPr>
              <w:rPr>
                <w:rFonts w:eastAsia="Calibri"/>
                <w:color w:val="000000"/>
                <w:sz w:val="20"/>
              </w:rPr>
            </w:pPr>
          </w:p>
        </w:tc>
      </w:tr>
      <w:tr w:rsidR="00D737EC" w:rsidRPr="005670E7" w14:paraId="5F2223EC" w14:textId="77777777" w:rsidTr="00F92D81">
        <w:trPr>
          <w:trHeight w:val="581"/>
        </w:trPr>
        <w:tc>
          <w:tcPr>
            <w:tcW w:w="566" w:type="dxa"/>
            <w:vMerge/>
            <w:tcBorders>
              <w:left w:val="single" w:sz="4" w:space="0" w:color="auto"/>
              <w:right w:val="single" w:sz="4" w:space="0" w:color="auto"/>
            </w:tcBorders>
            <w:vAlign w:val="center"/>
            <w:hideMark/>
          </w:tcPr>
          <w:p w14:paraId="331D5F1E"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08D6BE12"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3146668C" w14:textId="77777777" w:rsidR="00D737EC" w:rsidRPr="005670E7" w:rsidRDefault="00D737EC" w:rsidP="00D737EC">
            <w:pPr>
              <w:rPr>
                <w:rFonts w:eastAsia="Calibri"/>
                <w:color w:val="000000"/>
                <w:sz w:val="20"/>
              </w:rPr>
            </w:pPr>
          </w:p>
        </w:tc>
        <w:tc>
          <w:tcPr>
            <w:tcW w:w="1829" w:type="dxa"/>
            <w:tcBorders>
              <w:top w:val="nil"/>
              <w:left w:val="nil"/>
              <w:right w:val="single" w:sz="4" w:space="0" w:color="auto"/>
            </w:tcBorders>
            <w:shd w:val="clear" w:color="auto" w:fill="auto"/>
            <w:hideMark/>
          </w:tcPr>
          <w:p w14:paraId="74D8D090"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nil"/>
              <w:left w:val="nil"/>
              <w:right w:val="single" w:sz="4" w:space="0" w:color="auto"/>
            </w:tcBorders>
            <w:shd w:val="clear" w:color="auto" w:fill="auto"/>
            <w:hideMark/>
          </w:tcPr>
          <w:p w14:paraId="3CC61DFF" w14:textId="086AEF17" w:rsidR="00D737EC" w:rsidRPr="00D737EC" w:rsidRDefault="00D737EC" w:rsidP="00D737EC">
            <w:pPr>
              <w:jc w:val="center"/>
              <w:rPr>
                <w:rFonts w:eastAsia="Calibri"/>
                <w:color w:val="000000"/>
                <w:sz w:val="20"/>
              </w:rPr>
            </w:pPr>
            <w:r w:rsidRPr="00D737EC">
              <w:rPr>
                <w:rFonts w:eastAsia="Calibri"/>
                <w:color w:val="000000"/>
                <w:sz w:val="20"/>
              </w:rPr>
              <w:t>21399,08000</w:t>
            </w:r>
          </w:p>
        </w:tc>
        <w:tc>
          <w:tcPr>
            <w:tcW w:w="3544" w:type="dxa"/>
            <w:gridSpan w:val="7"/>
            <w:tcBorders>
              <w:top w:val="single" w:sz="4" w:space="0" w:color="auto"/>
              <w:left w:val="nil"/>
              <w:right w:val="single" w:sz="4" w:space="0" w:color="000000"/>
            </w:tcBorders>
            <w:shd w:val="clear" w:color="auto" w:fill="auto"/>
            <w:hideMark/>
          </w:tcPr>
          <w:p w14:paraId="177998E1" w14:textId="380FF119" w:rsidR="00D737EC" w:rsidRPr="00D737EC" w:rsidRDefault="00D737EC" w:rsidP="00D737EC">
            <w:pPr>
              <w:jc w:val="center"/>
              <w:rPr>
                <w:rFonts w:eastAsia="Calibri"/>
                <w:color w:val="000000"/>
                <w:sz w:val="20"/>
              </w:rPr>
            </w:pPr>
            <w:r w:rsidRPr="00D737EC">
              <w:rPr>
                <w:rFonts w:eastAsia="Calibri"/>
                <w:color w:val="000000"/>
                <w:sz w:val="20"/>
                <w:lang w:val="en-US"/>
              </w:rPr>
              <w:t>3571.60000</w:t>
            </w:r>
          </w:p>
        </w:tc>
        <w:tc>
          <w:tcPr>
            <w:tcW w:w="992" w:type="dxa"/>
            <w:tcBorders>
              <w:top w:val="nil"/>
              <w:left w:val="nil"/>
              <w:right w:val="single" w:sz="4" w:space="0" w:color="auto"/>
            </w:tcBorders>
            <w:shd w:val="clear" w:color="auto" w:fill="auto"/>
            <w:hideMark/>
          </w:tcPr>
          <w:p w14:paraId="2EEAB007"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nil"/>
              <w:left w:val="nil"/>
              <w:right w:val="single" w:sz="4" w:space="0" w:color="auto"/>
            </w:tcBorders>
            <w:shd w:val="clear" w:color="auto" w:fill="auto"/>
            <w:hideMark/>
          </w:tcPr>
          <w:p w14:paraId="7C6FD089"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nil"/>
              <w:left w:val="nil"/>
              <w:right w:val="single" w:sz="4" w:space="0" w:color="auto"/>
            </w:tcBorders>
            <w:shd w:val="clear" w:color="auto" w:fill="auto"/>
            <w:hideMark/>
          </w:tcPr>
          <w:p w14:paraId="68A0095C"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3" w:type="dxa"/>
            <w:tcBorders>
              <w:top w:val="nil"/>
              <w:left w:val="nil"/>
              <w:right w:val="single" w:sz="4" w:space="0" w:color="auto"/>
            </w:tcBorders>
            <w:shd w:val="clear" w:color="auto" w:fill="auto"/>
            <w:hideMark/>
          </w:tcPr>
          <w:p w14:paraId="5E93F659"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1559" w:type="dxa"/>
            <w:vMerge/>
            <w:tcBorders>
              <w:left w:val="single" w:sz="4" w:space="0" w:color="auto"/>
              <w:right w:val="single" w:sz="4" w:space="0" w:color="auto"/>
            </w:tcBorders>
            <w:vAlign w:val="center"/>
            <w:hideMark/>
          </w:tcPr>
          <w:p w14:paraId="6D5E8BB2" w14:textId="77777777" w:rsidR="00D737EC" w:rsidRPr="005670E7" w:rsidRDefault="00D737EC" w:rsidP="00D737EC">
            <w:pPr>
              <w:rPr>
                <w:rFonts w:eastAsia="Calibri"/>
                <w:color w:val="000000"/>
                <w:sz w:val="20"/>
              </w:rPr>
            </w:pPr>
          </w:p>
        </w:tc>
      </w:tr>
      <w:tr w:rsidR="00D737EC" w:rsidRPr="005670E7" w14:paraId="45F2FA6B" w14:textId="77777777" w:rsidTr="00F92D81">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C9031B" w14:textId="77777777" w:rsidR="00D737EC" w:rsidRPr="005670E7" w:rsidRDefault="00D737EC" w:rsidP="00D737EC">
            <w:pPr>
              <w:jc w:val="center"/>
              <w:rPr>
                <w:rFonts w:eastAsia="Calibri"/>
                <w:color w:val="000000"/>
                <w:sz w:val="20"/>
              </w:rPr>
            </w:pPr>
            <w:r w:rsidRPr="005670E7">
              <w:rPr>
                <w:rFonts w:eastAsia="Calibri"/>
                <w:color w:val="000000"/>
                <w:sz w:val="20"/>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88EBA4" w14:textId="77777777" w:rsidR="00D737EC" w:rsidRPr="005670E7" w:rsidRDefault="00D737EC" w:rsidP="00D737EC">
            <w:pPr>
              <w:rPr>
                <w:rFonts w:eastAsia="Calibri"/>
                <w:color w:val="000000"/>
                <w:sz w:val="20"/>
              </w:rPr>
            </w:pPr>
            <w:r w:rsidRPr="005670E7">
              <w:rPr>
                <w:rFonts w:eastAsia="Calibri"/>
                <w:color w:val="000000"/>
                <w:sz w:val="20"/>
              </w:rPr>
              <w:t>Мероприятие 01.01 Расходы на обеспечение деятельности (оказание услуг) муниципальных учреждений – музеи, галереи</w:t>
            </w:r>
          </w:p>
        </w:tc>
        <w:tc>
          <w:tcPr>
            <w:tcW w:w="7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4C4BB56"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0A539408"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62BCD1" w14:textId="7FF09820" w:rsidR="00D737EC" w:rsidRPr="00D737EC" w:rsidRDefault="00D737EC" w:rsidP="00D737EC">
            <w:pPr>
              <w:jc w:val="center"/>
              <w:rPr>
                <w:rFonts w:eastAsia="Calibri"/>
                <w:color w:val="000000"/>
                <w:sz w:val="20"/>
              </w:rPr>
            </w:pPr>
            <w:r w:rsidRPr="00D737EC">
              <w:rPr>
                <w:rFonts w:eastAsia="Calibri"/>
                <w:color w:val="000000"/>
                <w:sz w:val="20"/>
              </w:rPr>
              <w:t>21399,08000</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3DF26376" w14:textId="118B6644" w:rsidR="00D737EC" w:rsidRPr="00D737EC" w:rsidRDefault="00D737EC" w:rsidP="00D737EC">
            <w:pPr>
              <w:jc w:val="center"/>
              <w:rPr>
                <w:rFonts w:eastAsia="Calibri"/>
                <w:color w:val="000000"/>
                <w:sz w:val="20"/>
              </w:rPr>
            </w:pPr>
            <w:r w:rsidRPr="00D737EC">
              <w:rPr>
                <w:rFonts w:eastAsia="Calibri"/>
                <w:color w:val="000000"/>
                <w:sz w:val="20"/>
                <w:lang w:val="en-US"/>
              </w:rPr>
              <w:t>3571.60000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DE6EED"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523164"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3DCB7A"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B3F4CA"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C2D1AF" w14:textId="77777777" w:rsidR="00D737EC" w:rsidRPr="005670E7" w:rsidRDefault="00D737EC" w:rsidP="00D737EC">
            <w:pPr>
              <w:jc w:val="center"/>
              <w:rPr>
                <w:rFonts w:eastAsiaTheme="minorEastAsia"/>
                <w:sz w:val="18"/>
                <w:szCs w:val="18"/>
              </w:rPr>
            </w:pPr>
            <w:r w:rsidRPr="005670E7">
              <w:rPr>
                <w:sz w:val="18"/>
                <w:szCs w:val="18"/>
              </w:rPr>
              <w:t xml:space="preserve">Отдел культуры управления культуры, спорта и работы с молодежью администрации Городского округа Шатура (далее - Отдел культуры </w:t>
            </w:r>
            <w:proofErr w:type="spellStart"/>
            <w:r w:rsidRPr="005670E7">
              <w:rPr>
                <w:sz w:val="18"/>
                <w:szCs w:val="18"/>
              </w:rPr>
              <w:t>УКСРиМ</w:t>
            </w:r>
            <w:proofErr w:type="spellEnd"/>
            <w:r w:rsidRPr="005670E7">
              <w:rPr>
                <w:sz w:val="18"/>
                <w:szCs w:val="18"/>
              </w:rPr>
              <w:t>), МБУК «Шатурский краеведческий музей» (далее – Музей)</w:t>
            </w:r>
          </w:p>
        </w:tc>
      </w:tr>
      <w:tr w:rsidR="00D737EC" w:rsidRPr="005670E7" w14:paraId="43B17038" w14:textId="77777777" w:rsidTr="00F92D81">
        <w:trPr>
          <w:trHeight w:val="40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157DBE87"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right w:val="single" w:sz="4" w:space="0" w:color="auto"/>
            </w:tcBorders>
            <w:vAlign w:val="center"/>
            <w:hideMark/>
          </w:tcPr>
          <w:p w14:paraId="14030ADA" w14:textId="77777777" w:rsidR="00D737EC" w:rsidRPr="005670E7" w:rsidRDefault="00D737EC" w:rsidP="00D737EC">
            <w:pPr>
              <w:rPr>
                <w:rFonts w:eastAsia="Calibri"/>
                <w:color w:val="000000"/>
                <w:sz w:val="20"/>
              </w:rPr>
            </w:pPr>
          </w:p>
        </w:tc>
        <w:tc>
          <w:tcPr>
            <w:tcW w:w="724" w:type="dxa"/>
            <w:gridSpan w:val="2"/>
            <w:vMerge/>
            <w:tcBorders>
              <w:top w:val="single" w:sz="4" w:space="0" w:color="auto"/>
              <w:left w:val="single" w:sz="4" w:space="0" w:color="auto"/>
              <w:right w:val="single" w:sz="4" w:space="0" w:color="auto"/>
            </w:tcBorders>
            <w:vAlign w:val="center"/>
            <w:hideMark/>
          </w:tcPr>
          <w:p w14:paraId="53C3FD73" w14:textId="77777777" w:rsidR="00D737EC" w:rsidRPr="005670E7" w:rsidRDefault="00D737EC" w:rsidP="00D737EC">
            <w:pPr>
              <w:rPr>
                <w:rFonts w:eastAsia="Calibri"/>
                <w:color w:val="000000"/>
                <w:sz w:val="20"/>
              </w:rPr>
            </w:pPr>
          </w:p>
        </w:tc>
        <w:tc>
          <w:tcPr>
            <w:tcW w:w="1829" w:type="dxa"/>
            <w:tcBorders>
              <w:top w:val="single" w:sz="4" w:space="0" w:color="auto"/>
              <w:left w:val="nil"/>
              <w:bottom w:val="single" w:sz="4" w:space="0" w:color="auto"/>
              <w:right w:val="single" w:sz="4" w:space="0" w:color="auto"/>
            </w:tcBorders>
            <w:shd w:val="clear" w:color="auto" w:fill="auto"/>
            <w:hideMark/>
          </w:tcPr>
          <w:p w14:paraId="20DEFDB8"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25B846A0" w14:textId="22A48465"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3544" w:type="dxa"/>
            <w:gridSpan w:val="7"/>
            <w:tcBorders>
              <w:top w:val="single" w:sz="4" w:space="0" w:color="auto"/>
              <w:left w:val="nil"/>
              <w:bottom w:val="single" w:sz="4" w:space="0" w:color="auto"/>
              <w:right w:val="single" w:sz="4" w:space="0" w:color="000000"/>
            </w:tcBorders>
            <w:shd w:val="clear" w:color="auto" w:fill="auto"/>
            <w:hideMark/>
          </w:tcPr>
          <w:p w14:paraId="297A263E" w14:textId="3C683037"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4E19E24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209A74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762926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7B9743D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511B749" w14:textId="77777777" w:rsidR="00D737EC" w:rsidRPr="005670E7" w:rsidRDefault="00D737EC" w:rsidP="00D737EC">
            <w:pPr>
              <w:rPr>
                <w:rFonts w:eastAsia="Calibri"/>
                <w:color w:val="000000"/>
                <w:sz w:val="20"/>
              </w:rPr>
            </w:pPr>
          </w:p>
        </w:tc>
      </w:tr>
      <w:tr w:rsidR="00D737EC" w:rsidRPr="005670E7" w14:paraId="19CC58D6" w14:textId="77777777" w:rsidTr="00F92D81">
        <w:trPr>
          <w:trHeight w:val="511"/>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092AE233"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4D346770"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6E711444" w14:textId="77777777" w:rsidR="00D737EC" w:rsidRPr="005670E7" w:rsidRDefault="00D737EC" w:rsidP="00D737EC">
            <w:pPr>
              <w:rPr>
                <w:rFonts w:eastAsia="Calibri"/>
                <w:color w:val="000000"/>
                <w:sz w:val="20"/>
              </w:rPr>
            </w:pPr>
          </w:p>
        </w:tc>
        <w:tc>
          <w:tcPr>
            <w:tcW w:w="1829" w:type="dxa"/>
            <w:tcBorders>
              <w:top w:val="nil"/>
              <w:left w:val="nil"/>
              <w:bottom w:val="single" w:sz="4" w:space="0" w:color="auto"/>
              <w:right w:val="single" w:sz="4" w:space="0" w:color="auto"/>
            </w:tcBorders>
            <w:shd w:val="clear" w:color="auto" w:fill="auto"/>
            <w:hideMark/>
          </w:tcPr>
          <w:p w14:paraId="03237A14"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14:paraId="030F1109" w14:textId="397DD77E"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3544" w:type="dxa"/>
            <w:gridSpan w:val="7"/>
            <w:tcBorders>
              <w:top w:val="single" w:sz="4" w:space="0" w:color="auto"/>
              <w:left w:val="nil"/>
              <w:bottom w:val="single" w:sz="4" w:space="0" w:color="auto"/>
              <w:right w:val="single" w:sz="4" w:space="0" w:color="000000"/>
            </w:tcBorders>
            <w:shd w:val="clear" w:color="auto" w:fill="auto"/>
          </w:tcPr>
          <w:p w14:paraId="740D297C" w14:textId="1E104C91"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37FD791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121C6F0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67DB63E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tcPr>
          <w:p w14:paraId="6694C6B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4988251" w14:textId="77777777" w:rsidR="00D737EC" w:rsidRPr="005670E7" w:rsidRDefault="00D737EC" w:rsidP="00D737EC">
            <w:pPr>
              <w:rPr>
                <w:rFonts w:eastAsia="Calibri"/>
                <w:color w:val="000000"/>
                <w:sz w:val="20"/>
              </w:rPr>
            </w:pPr>
          </w:p>
        </w:tc>
      </w:tr>
      <w:tr w:rsidR="00D737EC" w:rsidRPr="005670E7" w14:paraId="3FC9832C" w14:textId="77777777" w:rsidTr="00F92D81">
        <w:trPr>
          <w:trHeight w:val="383"/>
        </w:trPr>
        <w:tc>
          <w:tcPr>
            <w:tcW w:w="566" w:type="dxa"/>
            <w:vMerge/>
            <w:tcBorders>
              <w:top w:val="single" w:sz="4" w:space="0" w:color="auto"/>
              <w:left w:val="single" w:sz="4" w:space="0" w:color="auto"/>
              <w:bottom w:val="single" w:sz="4" w:space="0" w:color="000000"/>
              <w:right w:val="single" w:sz="4" w:space="0" w:color="auto"/>
            </w:tcBorders>
            <w:vAlign w:val="center"/>
          </w:tcPr>
          <w:p w14:paraId="4F78C383"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tcPr>
          <w:p w14:paraId="66F15426"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tcPr>
          <w:p w14:paraId="533634A8" w14:textId="77777777" w:rsidR="00D737EC" w:rsidRPr="005670E7" w:rsidRDefault="00D737EC" w:rsidP="00D737EC">
            <w:pPr>
              <w:rPr>
                <w:rFonts w:eastAsia="Calibri"/>
                <w:color w:val="000000"/>
                <w:sz w:val="20"/>
              </w:rPr>
            </w:pPr>
          </w:p>
        </w:tc>
        <w:tc>
          <w:tcPr>
            <w:tcW w:w="1829" w:type="dxa"/>
            <w:tcBorders>
              <w:top w:val="single" w:sz="4" w:space="0" w:color="auto"/>
              <w:left w:val="nil"/>
              <w:right w:val="single" w:sz="4" w:space="0" w:color="auto"/>
            </w:tcBorders>
            <w:shd w:val="clear" w:color="auto" w:fill="auto"/>
          </w:tcPr>
          <w:p w14:paraId="618EFEB9"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right w:val="single" w:sz="4" w:space="0" w:color="auto"/>
            </w:tcBorders>
            <w:shd w:val="clear" w:color="auto" w:fill="auto"/>
          </w:tcPr>
          <w:p w14:paraId="45CEFC6A" w14:textId="6AA22266" w:rsidR="00D737EC" w:rsidRPr="00D737EC" w:rsidRDefault="00D737EC" w:rsidP="00D737EC">
            <w:pPr>
              <w:jc w:val="center"/>
              <w:rPr>
                <w:rFonts w:eastAsia="Calibri"/>
                <w:color w:val="000000"/>
                <w:sz w:val="20"/>
              </w:rPr>
            </w:pPr>
            <w:r w:rsidRPr="00D737EC">
              <w:rPr>
                <w:rFonts w:eastAsia="Calibri"/>
                <w:color w:val="000000"/>
                <w:sz w:val="20"/>
              </w:rPr>
              <w:t>21399,08000</w:t>
            </w:r>
          </w:p>
        </w:tc>
        <w:tc>
          <w:tcPr>
            <w:tcW w:w="3544" w:type="dxa"/>
            <w:gridSpan w:val="7"/>
            <w:tcBorders>
              <w:top w:val="single" w:sz="4" w:space="0" w:color="auto"/>
              <w:left w:val="nil"/>
              <w:right w:val="single" w:sz="4" w:space="0" w:color="000000"/>
            </w:tcBorders>
            <w:shd w:val="clear" w:color="auto" w:fill="auto"/>
          </w:tcPr>
          <w:p w14:paraId="30B635FE" w14:textId="6CB4A508" w:rsidR="00D737EC" w:rsidRPr="00D737EC" w:rsidRDefault="00D737EC" w:rsidP="00D737EC">
            <w:pPr>
              <w:jc w:val="center"/>
              <w:rPr>
                <w:rFonts w:eastAsia="Calibri"/>
                <w:color w:val="000000"/>
                <w:sz w:val="20"/>
              </w:rPr>
            </w:pPr>
            <w:r w:rsidRPr="00D737EC">
              <w:rPr>
                <w:rFonts w:eastAsia="Calibri"/>
                <w:color w:val="000000"/>
                <w:sz w:val="20"/>
                <w:lang w:val="en-US"/>
              </w:rPr>
              <w:t>3571.60000</w:t>
            </w:r>
          </w:p>
        </w:tc>
        <w:tc>
          <w:tcPr>
            <w:tcW w:w="992" w:type="dxa"/>
            <w:tcBorders>
              <w:top w:val="single" w:sz="4" w:space="0" w:color="auto"/>
              <w:left w:val="nil"/>
              <w:right w:val="single" w:sz="4" w:space="0" w:color="auto"/>
            </w:tcBorders>
            <w:shd w:val="clear" w:color="auto" w:fill="auto"/>
          </w:tcPr>
          <w:p w14:paraId="59420FB0"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nil"/>
              <w:right w:val="single" w:sz="4" w:space="0" w:color="auto"/>
            </w:tcBorders>
            <w:shd w:val="clear" w:color="auto" w:fill="auto"/>
          </w:tcPr>
          <w:p w14:paraId="5660B88A"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nil"/>
              <w:right w:val="single" w:sz="4" w:space="0" w:color="auto"/>
            </w:tcBorders>
            <w:shd w:val="clear" w:color="auto" w:fill="auto"/>
          </w:tcPr>
          <w:p w14:paraId="57946BA9"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3" w:type="dxa"/>
            <w:tcBorders>
              <w:top w:val="single" w:sz="4" w:space="0" w:color="auto"/>
              <w:left w:val="nil"/>
              <w:bottom w:val="single" w:sz="4" w:space="0" w:color="auto"/>
              <w:right w:val="single" w:sz="4" w:space="0" w:color="auto"/>
            </w:tcBorders>
            <w:shd w:val="clear" w:color="auto" w:fill="auto"/>
          </w:tcPr>
          <w:p w14:paraId="73F310F4"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1559" w:type="dxa"/>
            <w:vMerge/>
            <w:tcBorders>
              <w:top w:val="single" w:sz="4" w:space="0" w:color="auto"/>
              <w:left w:val="single" w:sz="4" w:space="0" w:color="auto"/>
              <w:bottom w:val="single" w:sz="4" w:space="0" w:color="auto"/>
              <w:right w:val="single" w:sz="4" w:space="0" w:color="auto"/>
            </w:tcBorders>
            <w:vAlign w:val="center"/>
          </w:tcPr>
          <w:p w14:paraId="4EDE4352" w14:textId="77777777" w:rsidR="00D737EC" w:rsidRPr="005670E7" w:rsidRDefault="00D737EC" w:rsidP="00D737EC">
            <w:pPr>
              <w:rPr>
                <w:rFonts w:eastAsia="Calibri"/>
                <w:color w:val="000000"/>
                <w:sz w:val="20"/>
              </w:rPr>
            </w:pPr>
          </w:p>
        </w:tc>
      </w:tr>
      <w:tr w:rsidR="00D737EC" w:rsidRPr="005670E7" w14:paraId="52FDCEC1" w14:textId="77777777" w:rsidTr="00F92D81">
        <w:trPr>
          <w:trHeight w:val="333"/>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0B9F56B" w14:textId="77777777" w:rsidR="00D737EC" w:rsidRPr="005670E7" w:rsidRDefault="00D737EC" w:rsidP="00D737EC">
            <w:pPr>
              <w:rPr>
                <w:rFonts w:eastAsia="Calibri"/>
                <w:color w:val="000000"/>
                <w:sz w:val="20"/>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08D9D1" w14:textId="77777777" w:rsidR="00D737EC" w:rsidRPr="005670E7" w:rsidRDefault="00D737EC" w:rsidP="00D737EC">
            <w:pPr>
              <w:rPr>
                <w:rFonts w:eastAsia="Calibri"/>
                <w:sz w:val="20"/>
              </w:rPr>
            </w:pPr>
            <w:r w:rsidRPr="005670E7">
              <w:rPr>
                <w:rFonts w:eastAsia="Calibri"/>
                <w:sz w:val="20"/>
                <w:szCs w:val="20"/>
              </w:rPr>
              <w:t xml:space="preserve">Доля достижения показателей муниципального задания, характеризующих объем оказываемых муниципальных услуг (работ) от установленных </w:t>
            </w:r>
            <w:r w:rsidRPr="005670E7">
              <w:rPr>
                <w:rFonts w:eastAsia="Calibri"/>
                <w:sz w:val="20"/>
                <w:szCs w:val="20"/>
              </w:rPr>
              <w:lastRenderedPageBreak/>
              <w:t>показателей муниципального задания, характеризующих объем муниципальных услуг (работ), (%)</w:t>
            </w:r>
          </w:p>
        </w:tc>
        <w:tc>
          <w:tcPr>
            <w:tcW w:w="72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3991FDD" w14:textId="77777777" w:rsidR="00D737EC" w:rsidRPr="005670E7" w:rsidRDefault="00D737EC" w:rsidP="00D737EC">
            <w:pPr>
              <w:jc w:val="center"/>
              <w:rPr>
                <w:rFonts w:eastAsia="Calibri"/>
                <w:color w:val="000000"/>
                <w:sz w:val="20"/>
              </w:rPr>
            </w:pPr>
            <w:r w:rsidRPr="005670E7">
              <w:rPr>
                <w:rFonts w:eastAsia="Calibri"/>
                <w:color w:val="000000"/>
                <w:sz w:val="20"/>
              </w:rPr>
              <w:lastRenderedPageBreak/>
              <w:t>х</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681B34"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E88363"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Всего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056393" w14:textId="77777777" w:rsidR="00D737EC" w:rsidRPr="005670E7" w:rsidRDefault="00D737EC" w:rsidP="00D737EC">
            <w:pPr>
              <w:jc w:val="center"/>
              <w:rPr>
                <w:rFonts w:eastAsia="Calibri"/>
                <w:color w:val="000000"/>
                <w:sz w:val="20"/>
                <w:szCs w:val="20"/>
              </w:rPr>
            </w:pPr>
            <w:r w:rsidRPr="005670E7">
              <w:rPr>
                <w:rFonts w:eastAsia="Calibri"/>
                <w:color w:val="000000"/>
                <w:sz w:val="20"/>
                <w:szCs w:val="20"/>
              </w:rPr>
              <w:t>Итого 2023 год</w:t>
            </w:r>
          </w:p>
        </w:tc>
        <w:tc>
          <w:tcPr>
            <w:tcW w:w="269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8C9ECD9" w14:textId="77777777" w:rsidR="00D737EC" w:rsidRPr="005670E7" w:rsidRDefault="00D737EC" w:rsidP="00D737EC">
            <w:pPr>
              <w:jc w:val="center"/>
              <w:rPr>
                <w:rFonts w:eastAsia="Calibri"/>
                <w:color w:val="000000"/>
                <w:sz w:val="20"/>
              </w:rPr>
            </w:pPr>
            <w:r w:rsidRPr="005670E7">
              <w:rPr>
                <w:rFonts w:eastAsia="Calibri"/>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9010C9"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E09B3B" w14:textId="77777777" w:rsidR="00D737EC" w:rsidRPr="005670E7" w:rsidRDefault="00D737EC" w:rsidP="00D737EC">
            <w:pPr>
              <w:jc w:val="center"/>
              <w:rPr>
                <w:rFonts w:eastAsia="Calibri"/>
                <w:color w:val="000000"/>
                <w:sz w:val="20"/>
              </w:rPr>
            </w:pPr>
            <w:r w:rsidRPr="005670E7">
              <w:rPr>
                <w:rFonts w:eastAsia="Calibri"/>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AFE05A" w14:textId="77777777" w:rsidR="00D737EC" w:rsidRPr="005670E7" w:rsidRDefault="00D737EC" w:rsidP="00D737EC">
            <w:pPr>
              <w:jc w:val="center"/>
              <w:rPr>
                <w:rFonts w:eastAsia="Calibri"/>
                <w:color w:val="000000"/>
                <w:sz w:val="20"/>
              </w:rPr>
            </w:pPr>
            <w:r w:rsidRPr="005670E7">
              <w:rPr>
                <w:rFonts w:eastAsia="Calibri"/>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3EC632" w14:textId="77777777" w:rsidR="00D737EC" w:rsidRPr="005670E7" w:rsidRDefault="00D737EC" w:rsidP="00D737EC">
            <w:pPr>
              <w:jc w:val="center"/>
              <w:rPr>
                <w:rFonts w:eastAsia="Calibri"/>
                <w:color w:val="000000"/>
                <w:sz w:val="20"/>
              </w:rPr>
            </w:pPr>
            <w:r w:rsidRPr="005670E7">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0646537E" w14:textId="77777777" w:rsidR="00D737EC" w:rsidRPr="005670E7" w:rsidRDefault="00D737EC" w:rsidP="00D737EC">
            <w:pPr>
              <w:jc w:val="center"/>
              <w:rPr>
                <w:color w:val="000000"/>
                <w:sz w:val="20"/>
              </w:rPr>
            </w:pPr>
            <w:r w:rsidRPr="005670E7">
              <w:rPr>
                <w:color w:val="000000"/>
                <w:sz w:val="20"/>
              </w:rPr>
              <w:t>х</w:t>
            </w:r>
          </w:p>
        </w:tc>
      </w:tr>
      <w:tr w:rsidR="00D737EC" w:rsidRPr="005670E7" w14:paraId="03B52E57" w14:textId="77777777" w:rsidTr="00F92D81">
        <w:trPr>
          <w:trHeight w:val="382"/>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DF1B4FA"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CB8C61D" w14:textId="77777777" w:rsidR="00D737EC" w:rsidRPr="005670E7" w:rsidRDefault="00D737EC" w:rsidP="00D737EC">
            <w:pPr>
              <w:rPr>
                <w:rFonts w:eastAsia="Calibri"/>
                <w:sz w:val="20"/>
              </w:rPr>
            </w:pPr>
          </w:p>
        </w:tc>
        <w:tc>
          <w:tcPr>
            <w:tcW w:w="724" w:type="dxa"/>
            <w:gridSpan w:val="2"/>
            <w:vMerge/>
            <w:tcBorders>
              <w:top w:val="single" w:sz="4" w:space="0" w:color="auto"/>
              <w:left w:val="single" w:sz="4" w:space="0" w:color="auto"/>
              <w:bottom w:val="single" w:sz="4" w:space="0" w:color="000000"/>
              <w:right w:val="single" w:sz="4" w:space="0" w:color="auto"/>
            </w:tcBorders>
            <w:vAlign w:val="center"/>
            <w:hideMark/>
          </w:tcPr>
          <w:p w14:paraId="07954AF0"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05688B2B" w14:textId="77777777" w:rsidR="00D737EC" w:rsidRPr="005670E7" w:rsidRDefault="00D737EC" w:rsidP="00D737EC">
            <w:pPr>
              <w:rPr>
                <w:rFonts w:eastAsia="Calibri"/>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6AFAA05" w14:textId="77777777" w:rsidR="00D737EC" w:rsidRPr="005670E7" w:rsidRDefault="00D737EC" w:rsidP="00D737EC">
            <w:pPr>
              <w:rPr>
                <w:rFonts w:eastAsia="Calibri"/>
                <w:color w:val="00000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C1A3A89" w14:textId="77777777" w:rsidR="00D737EC" w:rsidRPr="005670E7" w:rsidRDefault="00D737EC" w:rsidP="00D737EC">
            <w:pPr>
              <w:rPr>
                <w:rFonts w:eastAsia="Calibri"/>
                <w:color w:val="000000"/>
                <w:sz w:val="20"/>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54486DD" w14:textId="77777777" w:rsidR="00D737EC" w:rsidRPr="005670E7" w:rsidRDefault="00D737EC" w:rsidP="00D737EC">
            <w:pPr>
              <w:jc w:val="center"/>
              <w:rPr>
                <w:rFonts w:eastAsia="Calibri"/>
                <w:color w:val="000000"/>
                <w:sz w:val="16"/>
                <w:szCs w:val="16"/>
              </w:rPr>
            </w:pPr>
            <w:r w:rsidRPr="005670E7">
              <w:rPr>
                <w:rFonts w:eastAsia="Calibri"/>
                <w:color w:val="000000"/>
                <w:sz w:val="16"/>
                <w:szCs w:val="16"/>
              </w:rPr>
              <w:t>1 квартал</w:t>
            </w:r>
          </w:p>
        </w:tc>
        <w:tc>
          <w:tcPr>
            <w:tcW w:w="851" w:type="dxa"/>
            <w:gridSpan w:val="2"/>
            <w:tcBorders>
              <w:top w:val="nil"/>
              <w:left w:val="nil"/>
              <w:bottom w:val="single" w:sz="4" w:space="0" w:color="auto"/>
              <w:right w:val="single" w:sz="4" w:space="0" w:color="auto"/>
            </w:tcBorders>
            <w:shd w:val="clear" w:color="auto" w:fill="auto"/>
            <w:vAlign w:val="center"/>
            <w:hideMark/>
          </w:tcPr>
          <w:p w14:paraId="70F6B81B" w14:textId="77777777" w:rsidR="00D737EC" w:rsidRPr="005670E7" w:rsidRDefault="00D737EC" w:rsidP="00D737EC">
            <w:pPr>
              <w:jc w:val="center"/>
              <w:rPr>
                <w:rFonts w:eastAsia="Calibri"/>
                <w:color w:val="000000"/>
                <w:sz w:val="16"/>
                <w:szCs w:val="16"/>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4401CC42" w14:textId="77777777" w:rsidR="00D737EC" w:rsidRPr="005670E7" w:rsidRDefault="00D737EC" w:rsidP="00D737EC">
            <w:pPr>
              <w:jc w:val="center"/>
              <w:rPr>
                <w:rFonts w:eastAsia="Calibri"/>
                <w:color w:val="000000"/>
                <w:sz w:val="16"/>
                <w:szCs w:val="16"/>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1405E1E9" w14:textId="77777777" w:rsidR="00D737EC" w:rsidRPr="005670E7" w:rsidRDefault="00D737EC" w:rsidP="00D737EC">
            <w:pPr>
              <w:jc w:val="center"/>
              <w:rPr>
                <w:rFonts w:eastAsia="Calibri"/>
                <w:color w:val="000000"/>
                <w:sz w:val="16"/>
                <w:szCs w:val="16"/>
              </w:rPr>
            </w:pPr>
            <w:r w:rsidRPr="005670E7">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0B86AA1" w14:textId="77777777" w:rsidR="00D737EC" w:rsidRPr="005670E7" w:rsidRDefault="00D737EC" w:rsidP="00D737EC">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DF8B29" w14:textId="77777777" w:rsidR="00D737EC" w:rsidRPr="005670E7" w:rsidRDefault="00D737EC" w:rsidP="00D737EC">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3EA9A96" w14:textId="77777777" w:rsidR="00D737EC" w:rsidRPr="005670E7" w:rsidRDefault="00D737EC" w:rsidP="00D737EC">
            <w:pPr>
              <w:rPr>
                <w:rFonts w:eastAsia="Calibri"/>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A39152D" w14:textId="77777777" w:rsidR="00D737EC" w:rsidRPr="005670E7" w:rsidRDefault="00D737EC" w:rsidP="00D737EC">
            <w:pPr>
              <w:rPr>
                <w:rFonts w:eastAsia="Calibri"/>
                <w:color w:val="000000"/>
                <w:sz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AEE5163" w14:textId="77777777" w:rsidR="00D737EC" w:rsidRPr="005670E7" w:rsidRDefault="00D737EC" w:rsidP="00D737EC">
            <w:pPr>
              <w:rPr>
                <w:rFonts w:eastAsia="Calibri"/>
                <w:color w:val="000000"/>
                <w:sz w:val="20"/>
              </w:rPr>
            </w:pPr>
          </w:p>
        </w:tc>
      </w:tr>
      <w:tr w:rsidR="00D737EC" w:rsidRPr="005670E7" w14:paraId="0738DC28" w14:textId="77777777" w:rsidTr="00F92D81">
        <w:trPr>
          <w:trHeight w:val="41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8BF7E3F"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455B0B08" w14:textId="77777777" w:rsidR="00D737EC" w:rsidRPr="005670E7" w:rsidRDefault="00D737EC" w:rsidP="00D737EC">
            <w:pPr>
              <w:rPr>
                <w:rFonts w:eastAsia="Calibri"/>
                <w:sz w:val="20"/>
              </w:rPr>
            </w:pPr>
          </w:p>
        </w:tc>
        <w:tc>
          <w:tcPr>
            <w:tcW w:w="724" w:type="dxa"/>
            <w:gridSpan w:val="2"/>
            <w:vMerge/>
            <w:tcBorders>
              <w:top w:val="single" w:sz="4" w:space="0" w:color="auto"/>
              <w:left w:val="single" w:sz="4" w:space="0" w:color="auto"/>
              <w:bottom w:val="single" w:sz="4" w:space="0" w:color="000000"/>
              <w:right w:val="single" w:sz="4" w:space="0" w:color="auto"/>
            </w:tcBorders>
            <w:vAlign w:val="center"/>
            <w:hideMark/>
          </w:tcPr>
          <w:p w14:paraId="50C30B12"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658C9138" w14:textId="77777777" w:rsidR="00D737EC" w:rsidRPr="005670E7" w:rsidRDefault="00D737EC" w:rsidP="00D737EC">
            <w:pPr>
              <w:rPr>
                <w:rFonts w:eastAsia="Calibri"/>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AC0FD2" w14:textId="77777777" w:rsidR="00D737EC" w:rsidRPr="005670E7" w:rsidRDefault="00D737EC" w:rsidP="00D737EC">
            <w:pPr>
              <w:jc w:val="center"/>
              <w:rPr>
                <w:rFonts w:eastAsia="Calibri"/>
                <w:color w:val="000000"/>
                <w:sz w:val="20"/>
              </w:rPr>
            </w:pPr>
            <w:r w:rsidRPr="005670E7">
              <w:rPr>
                <w:rFonts w:eastAsiaTheme="minorEastAsia"/>
                <w:sz w:val="20"/>
              </w:rPr>
              <w:t>100</w:t>
            </w:r>
          </w:p>
        </w:tc>
        <w:tc>
          <w:tcPr>
            <w:tcW w:w="850" w:type="dxa"/>
            <w:tcBorders>
              <w:top w:val="nil"/>
              <w:left w:val="single" w:sz="4" w:space="0" w:color="auto"/>
              <w:bottom w:val="single" w:sz="4" w:space="0" w:color="auto"/>
              <w:right w:val="single" w:sz="4" w:space="0" w:color="auto"/>
            </w:tcBorders>
            <w:shd w:val="clear" w:color="auto" w:fill="auto"/>
          </w:tcPr>
          <w:p w14:paraId="4FE7DC81" w14:textId="77777777" w:rsidR="00D737EC" w:rsidRPr="005670E7" w:rsidRDefault="00D737EC" w:rsidP="00D737EC">
            <w:pPr>
              <w:jc w:val="center"/>
              <w:rPr>
                <w:rFonts w:eastAsia="Calibri"/>
                <w:color w:val="000000"/>
                <w:sz w:val="20"/>
              </w:rPr>
            </w:pPr>
            <w:r w:rsidRPr="005670E7">
              <w:rPr>
                <w:rFonts w:eastAsiaTheme="minorEastAsia"/>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D032C50" w14:textId="77777777" w:rsidR="00D737EC" w:rsidRPr="005670E7" w:rsidRDefault="00D737EC" w:rsidP="00D737EC">
            <w:pPr>
              <w:jc w:val="center"/>
              <w:rPr>
                <w:rFonts w:eastAsia="Calibri"/>
                <w:color w:val="000000"/>
                <w:sz w:val="20"/>
              </w:rPr>
            </w:pPr>
            <w:r w:rsidRPr="005670E7">
              <w:rPr>
                <w:rFonts w:eastAsiaTheme="minorEastAsia"/>
                <w:sz w:val="20"/>
              </w:rPr>
              <w:t>25</w:t>
            </w:r>
          </w:p>
        </w:tc>
        <w:tc>
          <w:tcPr>
            <w:tcW w:w="851" w:type="dxa"/>
            <w:gridSpan w:val="2"/>
            <w:tcBorders>
              <w:top w:val="single" w:sz="4" w:space="0" w:color="auto"/>
              <w:left w:val="nil"/>
              <w:bottom w:val="single" w:sz="4" w:space="0" w:color="auto"/>
              <w:right w:val="single" w:sz="4" w:space="0" w:color="auto"/>
            </w:tcBorders>
            <w:shd w:val="clear" w:color="auto" w:fill="auto"/>
          </w:tcPr>
          <w:p w14:paraId="4DC7BEAC" w14:textId="77777777" w:rsidR="00D737EC" w:rsidRPr="005670E7" w:rsidRDefault="00D737EC" w:rsidP="00D737EC">
            <w:pPr>
              <w:jc w:val="center"/>
              <w:rPr>
                <w:rFonts w:eastAsia="Calibri"/>
                <w:color w:val="000000"/>
                <w:sz w:val="20"/>
              </w:rPr>
            </w:pPr>
            <w:r w:rsidRPr="005670E7">
              <w:rPr>
                <w:rFonts w:eastAsiaTheme="minorEastAsia"/>
                <w:sz w:val="20"/>
              </w:rPr>
              <w:t>50</w:t>
            </w:r>
          </w:p>
        </w:tc>
        <w:tc>
          <w:tcPr>
            <w:tcW w:w="567" w:type="dxa"/>
            <w:tcBorders>
              <w:top w:val="single" w:sz="4" w:space="0" w:color="auto"/>
              <w:left w:val="nil"/>
              <w:bottom w:val="single" w:sz="4" w:space="0" w:color="auto"/>
              <w:right w:val="single" w:sz="4" w:space="0" w:color="auto"/>
            </w:tcBorders>
            <w:shd w:val="clear" w:color="auto" w:fill="auto"/>
          </w:tcPr>
          <w:p w14:paraId="02EA9C83" w14:textId="77777777" w:rsidR="00D737EC" w:rsidRPr="005670E7" w:rsidRDefault="00D737EC" w:rsidP="00D737EC">
            <w:pPr>
              <w:jc w:val="center"/>
              <w:rPr>
                <w:rFonts w:eastAsia="Calibri"/>
                <w:color w:val="000000"/>
                <w:sz w:val="20"/>
              </w:rPr>
            </w:pPr>
            <w:r w:rsidRPr="005670E7">
              <w:rPr>
                <w:rFonts w:eastAsiaTheme="minorEastAsia"/>
                <w:sz w:val="20"/>
              </w:rPr>
              <w:t>75</w:t>
            </w:r>
          </w:p>
        </w:tc>
        <w:tc>
          <w:tcPr>
            <w:tcW w:w="567" w:type="dxa"/>
            <w:tcBorders>
              <w:top w:val="single" w:sz="4" w:space="0" w:color="auto"/>
              <w:left w:val="nil"/>
              <w:bottom w:val="single" w:sz="4" w:space="0" w:color="auto"/>
              <w:right w:val="single" w:sz="4" w:space="0" w:color="auto"/>
            </w:tcBorders>
            <w:shd w:val="clear" w:color="auto" w:fill="auto"/>
          </w:tcPr>
          <w:p w14:paraId="7D8300C3" w14:textId="77777777" w:rsidR="00D737EC" w:rsidRPr="005670E7" w:rsidRDefault="00D737EC" w:rsidP="00D737EC">
            <w:pPr>
              <w:jc w:val="center"/>
              <w:rPr>
                <w:rFonts w:eastAsia="Calibri"/>
                <w:color w:val="000000"/>
                <w:sz w:val="20"/>
              </w:rPr>
            </w:pPr>
            <w:r w:rsidRPr="005670E7">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25C13B5F" w14:textId="77777777" w:rsidR="00D737EC" w:rsidRPr="005670E7" w:rsidRDefault="00D737EC" w:rsidP="00D737EC">
            <w:pPr>
              <w:jc w:val="center"/>
              <w:rPr>
                <w:rFonts w:eastAsia="Calibri"/>
                <w:color w:val="000000"/>
                <w:sz w:val="20"/>
              </w:rPr>
            </w:pPr>
            <w:r w:rsidRPr="005670E7">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010F5FBE" w14:textId="77777777" w:rsidR="00D737EC" w:rsidRPr="005670E7" w:rsidRDefault="00D737EC" w:rsidP="00D737EC">
            <w:pPr>
              <w:jc w:val="center"/>
              <w:rPr>
                <w:rFonts w:eastAsia="Calibri"/>
                <w:color w:val="000000"/>
                <w:sz w:val="20"/>
              </w:rPr>
            </w:pPr>
            <w:r w:rsidRPr="005670E7">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45D8A04A" w14:textId="77777777" w:rsidR="00D737EC" w:rsidRPr="005670E7" w:rsidRDefault="00D737EC" w:rsidP="00D737EC">
            <w:pPr>
              <w:jc w:val="center"/>
              <w:rPr>
                <w:rFonts w:eastAsia="Calibri"/>
                <w:color w:val="000000"/>
                <w:sz w:val="20"/>
              </w:rPr>
            </w:pPr>
            <w:r w:rsidRPr="005670E7">
              <w:rPr>
                <w:rFonts w:eastAsiaTheme="minorEastAsia"/>
                <w:sz w:val="20"/>
              </w:rPr>
              <w:t>100</w:t>
            </w:r>
          </w:p>
        </w:tc>
        <w:tc>
          <w:tcPr>
            <w:tcW w:w="993" w:type="dxa"/>
            <w:tcBorders>
              <w:top w:val="single" w:sz="4" w:space="0" w:color="auto"/>
              <w:left w:val="nil"/>
              <w:bottom w:val="single" w:sz="4" w:space="0" w:color="auto"/>
              <w:right w:val="single" w:sz="4" w:space="0" w:color="auto"/>
            </w:tcBorders>
            <w:shd w:val="clear" w:color="auto" w:fill="auto"/>
          </w:tcPr>
          <w:p w14:paraId="228A0D6E" w14:textId="77777777" w:rsidR="00D737EC" w:rsidRPr="005670E7" w:rsidRDefault="00D737EC" w:rsidP="00D737EC">
            <w:pPr>
              <w:jc w:val="center"/>
              <w:rPr>
                <w:rFonts w:eastAsia="Calibri"/>
                <w:color w:val="000000"/>
                <w:sz w:val="20"/>
              </w:rPr>
            </w:pPr>
            <w:r w:rsidRPr="005670E7">
              <w:rPr>
                <w:rFonts w:eastAsiaTheme="minorEastAsia"/>
                <w:sz w:val="20"/>
              </w:rPr>
              <w:t>100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531EC09" w14:textId="77777777" w:rsidR="00D737EC" w:rsidRPr="005670E7" w:rsidRDefault="00D737EC" w:rsidP="00D737EC">
            <w:pPr>
              <w:rPr>
                <w:rFonts w:eastAsia="Calibri"/>
                <w:color w:val="000000"/>
                <w:sz w:val="20"/>
              </w:rPr>
            </w:pPr>
          </w:p>
        </w:tc>
      </w:tr>
      <w:tr w:rsidR="00D737EC" w:rsidRPr="005670E7" w14:paraId="4EEEE613" w14:textId="77777777" w:rsidTr="007138A8">
        <w:trPr>
          <w:trHeight w:val="230"/>
        </w:trPr>
        <w:tc>
          <w:tcPr>
            <w:tcW w:w="566" w:type="dxa"/>
            <w:vMerge w:val="restart"/>
            <w:tcBorders>
              <w:top w:val="nil"/>
              <w:left w:val="single" w:sz="4" w:space="0" w:color="auto"/>
              <w:right w:val="single" w:sz="4" w:space="0" w:color="auto"/>
            </w:tcBorders>
            <w:shd w:val="clear" w:color="auto" w:fill="auto"/>
            <w:hideMark/>
          </w:tcPr>
          <w:p w14:paraId="2B629791" w14:textId="77777777" w:rsidR="00D737EC" w:rsidRPr="005670E7" w:rsidRDefault="00D737EC" w:rsidP="00D737EC">
            <w:pPr>
              <w:jc w:val="center"/>
              <w:rPr>
                <w:rFonts w:eastAsia="Calibri"/>
                <w:color w:val="000000"/>
                <w:sz w:val="20"/>
              </w:rPr>
            </w:pPr>
            <w:r w:rsidRPr="005670E7">
              <w:rPr>
                <w:rFonts w:eastAsia="Calibri"/>
                <w:color w:val="000000"/>
                <w:sz w:val="20"/>
              </w:rPr>
              <w:lastRenderedPageBreak/>
              <w:t>1.2</w:t>
            </w:r>
          </w:p>
        </w:tc>
        <w:tc>
          <w:tcPr>
            <w:tcW w:w="2126" w:type="dxa"/>
            <w:vMerge w:val="restart"/>
            <w:tcBorders>
              <w:top w:val="single" w:sz="4" w:space="0" w:color="auto"/>
              <w:left w:val="single" w:sz="4" w:space="0" w:color="auto"/>
              <w:right w:val="single" w:sz="4" w:space="0" w:color="auto"/>
            </w:tcBorders>
            <w:shd w:val="clear" w:color="auto" w:fill="auto"/>
            <w:hideMark/>
          </w:tcPr>
          <w:p w14:paraId="005D4F86" w14:textId="77777777" w:rsidR="00D737EC" w:rsidRPr="005670E7" w:rsidRDefault="00D737EC" w:rsidP="00D737EC">
            <w:pPr>
              <w:rPr>
                <w:rFonts w:eastAsia="Calibri"/>
                <w:color w:val="000000"/>
                <w:sz w:val="20"/>
              </w:rPr>
            </w:pPr>
            <w:r w:rsidRPr="005670E7">
              <w:rPr>
                <w:rFonts w:eastAsia="Calibri"/>
                <w:color w:val="000000"/>
                <w:sz w:val="20"/>
              </w:rPr>
              <w:t>Мероприятие 01.02</w:t>
            </w:r>
          </w:p>
          <w:p w14:paraId="16C083DA" w14:textId="77777777" w:rsidR="00D737EC" w:rsidRPr="005670E7" w:rsidRDefault="00D737EC" w:rsidP="00D737EC">
            <w:pPr>
              <w:rPr>
                <w:rFonts w:eastAsia="Calibri"/>
                <w:color w:val="000000"/>
                <w:sz w:val="20"/>
              </w:rPr>
            </w:pPr>
            <w:r w:rsidRPr="005670E7">
              <w:rPr>
                <w:rFonts w:eastAsia="Calibri"/>
                <w:color w:val="000000"/>
                <w:sz w:val="20"/>
              </w:rPr>
              <w:t>Приобретение, реставрация музейных предметов (культурных ценностей)</w:t>
            </w:r>
          </w:p>
        </w:tc>
        <w:tc>
          <w:tcPr>
            <w:tcW w:w="724" w:type="dxa"/>
            <w:gridSpan w:val="2"/>
            <w:vMerge w:val="restart"/>
            <w:tcBorders>
              <w:top w:val="single" w:sz="4" w:space="0" w:color="auto"/>
              <w:left w:val="single" w:sz="4" w:space="0" w:color="auto"/>
              <w:right w:val="single" w:sz="4" w:space="0" w:color="auto"/>
            </w:tcBorders>
            <w:shd w:val="clear" w:color="auto" w:fill="auto"/>
            <w:hideMark/>
          </w:tcPr>
          <w:p w14:paraId="728EF033"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single" w:sz="4" w:space="0" w:color="auto"/>
              <w:left w:val="nil"/>
              <w:bottom w:val="single" w:sz="4" w:space="0" w:color="auto"/>
              <w:right w:val="single" w:sz="4" w:space="0" w:color="auto"/>
            </w:tcBorders>
            <w:shd w:val="clear" w:color="auto" w:fill="auto"/>
            <w:hideMark/>
          </w:tcPr>
          <w:p w14:paraId="70A1D0F6"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0ADA6A2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782611BB"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783376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FF1700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C631E1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1876ED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3B4174F"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38CC85A2" w14:textId="77777777" w:rsidTr="007138A8">
        <w:trPr>
          <w:trHeight w:val="293"/>
        </w:trPr>
        <w:tc>
          <w:tcPr>
            <w:tcW w:w="566" w:type="dxa"/>
            <w:vMerge/>
            <w:tcBorders>
              <w:left w:val="single" w:sz="4" w:space="0" w:color="auto"/>
              <w:right w:val="single" w:sz="4" w:space="0" w:color="auto"/>
            </w:tcBorders>
            <w:vAlign w:val="center"/>
            <w:hideMark/>
          </w:tcPr>
          <w:p w14:paraId="3DFD3F78"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3778ACE5"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2B8D9FEA" w14:textId="77777777" w:rsidR="00D737EC" w:rsidRPr="005670E7" w:rsidRDefault="00D737EC" w:rsidP="00D737EC">
            <w:pPr>
              <w:rPr>
                <w:rFonts w:eastAsia="Calibri"/>
                <w:color w:val="000000"/>
                <w:sz w:val="20"/>
              </w:rPr>
            </w:pPr>
          </w:p>
        </w:tc>
        <w:tc>
          <w:tcPr>
            <w:tcW w:w="1829" w:type="dxa"/>
            <w:tcBorders>
              <w:top w:val="nil"/>
              <w:left w:val="nil"/>
              <w:bottom w:val="single" w:sz="4" w:space="0" w:color="auto"/>
              <w:right w:val="single" w:sz="4" w:space="0" w:color="auto"/>
            </w:tcBorders>
            <w:shd w:val="clear" w:color="auto" w:fill="auto"/>
            <w:hideMark/>
          </w:tcPr>
          <w:p w14:paraId="733C9BDC"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nil"/>
              <w:left w:val="nil"/>
              <w:bottom w:val="single" w:sz="4" w:space="0" w:color="auto"/>
              <w:right w:val="single" w:sz="4" w:space="0" w:color="auto"/>
            </w:tcBorders>
            <w:shd w:val="clear" w:color="auto" w:fill="auto"/>
            <w:hideMark/>
          </w:tcPr>
          <w:p w14:paraId="77344E8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2CB5FBA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C83B7F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43656F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3B293A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24D72C4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6DCBA6D7" w14:textId="77777777" w:rsidR="00D737EC" w:rsidRPr="005670E7" w:rsidRDefault="00D737EC" w:rsidP="00D737EC">
            <w:pPr>
              <w:rPr>
                <w:rFonts w:eastAsia="Calibri"/>
                <w:color w:val="000000"/>
                <w:sz w:val="20"/>
              </w:rPr>
            </w:pPr>
          </w:p>
        </w:tc>
      </w:tr>
      <w:tr w:rsidR="00D737EC" w:rsidRPr="005670E7" w14:paraId="0D75C174" w14:textId="77777777" w:rsidTr="007138A8">
        <w:trPr>
          <w:trHeight w:val="549"/>
        </w:trPr>
        <w:tc>
          <w:tcPr>
            <w:tcW w:w="566" w:type="dxa"/>
            <w:vMerge/>
            <w:tcBorders>
              <w:left w:val="single" w:sz="4" w:space="0" w:color="auto"/>
              <w:right w:val="single" w:sz="4" w:space="0" w:color="auto"/>
            </w:tcBorders>
            <w:vAlign w:val="center"/>
            <w:hideMark/>
          </w:tcPr>
          <w:p w14:paraId="192F77B0"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4D0F5AA0"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61149519" w14:textId="77777777" w:rsidR="00D737EC" w:rsidRPr="005670E7" w:rsidRDefault="00D737EC" w:rsidP="00D737EC">
            <w:pPr>
              <w:rPr>
                <w:rFonts w:eastAsia="Calibri"/>
                <w:color w:val="000000"/>
                <w:sz w:val="20"/>
              </w:rPr>
            </w:pPr>
          </w:p>
        </w:tc>
        <w:tc>
          <w:tcPr>
            <w:tcW w:w="1829" w:type="dxa"/>
            <w:tcBorders>
              <w:top w:val="nil"/>
              <w:left w:val="nil"/>
              <w:bottom w:val="single" w:sz="4" w:space="0" w:color="auto"/>
              <w:right w:val="single" w:sz="4" w:space="0" w:color="auto"/>
            </w:tcBorders>
            <w:shd w:val="clear" w:color="auto" w:fill="auto"/>
            <w:hideMark/>
          </w:tcPr>
          <w:p w14:paraId="6DA8CC47"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B1A4B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5D091A7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148DED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399738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0F226A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4C1FDB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512EDA33" w14:textId="77777777" w:rsidR="00D737EC" w:rsidRPr="005670E7" w:rsidRDefault="00D737EC" w:rsidP="00D737EC">
            <w:pPr>
              <w:rPr>
                <w:rFonts w:eastAsia="Calibri"/>
                <w:color w:val="000000"/>
                <w:sz w:val="20"/>
              </w:rPr>
            </w:pPr>
          </w:p>
        </w:tc>
      </w:tr>
      <w:tr w:rsidR="00D737EC" w:rsidRPr="005670E7" w14:paraId="248D06AA" w14:textId="77777777" w:rsidTr="007138A8">
        <w:trPr>
          <w:trHeight w:val="497"/>
        </w:trPr>
        <w:tc>
          <w:tcPr>
            <w:tcW w:w="566" w:type="dxa"/>
            <w:vMerge/>
            <w:tcBorders>
              <w:left w:val="single" w:sz="4" w:space="0" w:color="auto"/>
              <w:right w:val="single" w:sz="4" w:space="0" w:color="auto"/>
            </w:tcBorders>
            <w:vAlign w:val="center"/>
          </w:tcPr>
          <w:p w14:paraId="798B3A55"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auto"/>
              <w:right w:val="single" w:sz="4" w:space="0" w:color="auto"/>
            </w:tcBorders>
            <w:vAlign w:val="center"/>
          </w:tcPr>
          <w:p w14:paraId="6D49BBBF" w14:textId="77777777" w:rsidR="00D737EC" w:rsidRPr="005670E7" w:rsidRDefault="00D737EC" w:rsidP="00D737EC">
            <w:pPr>
              <w:rPr>
                <w:rFonts w:eastAsia="Calibri"/>
                <w:color w:val="000000"/>
                <w:sz w:val="20"/>
              </w:rPr>
            </w:pPr>
          </w:p>
        </w:tc>
        <w:tc>
          <w:tcPr>
            <w:tcW w:w="724" w:type="dxa"/>
            <w:gridSpan w:val="2"/>
            <w:vMerge/>
            <w:tcBorders>
              <w:left w:val="single" w:sz="4" w:space="0" w:color="auto"/>
              <w:bottom w:val="single" w:sz="4" w:space="0" w:color="auto"/>
              <w:right w:val="single" w:sz="4" w:space="0" w:color="auto"/>
            </w:tcBorders>
            <w:vAlign w:val="center"/>
          </w:tcPr>
          <w:p w14:paraId="40B48BBE" w14:textId="77777777" w:rsidR="00D737EC" w:rsidRPr="005670E7" w:rsidRDefault="00D737EC" w:rsidP="00D737EC">
            <w:pPr>
              <w:rPr>
                <w:rFonts w:eastAsia="Calibri"/>
                <w:color w:val="000000"/>
                <w:sz w:val="20"/>
              </w:rPr>
            </w:pPr>
          </w:p>
        </w:tc>
        <w:tc>
          <w:tcPr>
            <w:tcW w:w="1829" w:type="dxa"/>
            <w:tcBorders>
              <w:top w:val="single" w:sz="4" w:space="0" w:color="auto"/>
              <w:left w:val="nil"/>
              <w:bottom w:val="single" w:sz="4" w:space="0" w:color="auto"/>
              <w:right w:val="single" w:sz="4" w:space="0" w:color="auto"/>
            </w:tcBorders>
            <w:shd w:val="clear" w:color="auto" w:fill="auto"/>
          </w:tcPr>
          <w:p w14:paraId="6961CD84"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p w14:paraId="68162475" w14:textId="77777777" w:rsidR="00D737EC" w:rsidRPr="005670E7" w:rsidRDefault="00D737EC" w:rsidP="00D737EC">
            <w:pPr>
              <w:rPr>
                <w:rFonts w:eastAsiaTheme="minorEastAsia"/>
                <w:sz w:val="20"/>
              </w:rPr>
            </w:pPr>
          </w:p>
          <w:p w14:paraId="34817EBC" w14:textId="77777777" w:rsidR="00D737EC" w:rsidRPr="005670E7" w:rsidRDefault="00D737EC" w:rsidP="00D737EC">
            <w:pPr>
              <w:rPr>
                <w:rFonts w:eastAsiaTheme="minorEastAsia"/>
                <w:sz w:val="20"/>
              </w:rPr>
            </w:pPr>
          </w:p>
        </w:tc>
        <w:tc>
          <w:tcPr>
            <w:tcW w:w="1134" w:type="dxa"/>
            <w:tcBorders>
              <w:top w:val="single" w:sz="4" w:space="0" w:color="auto"/>
              <w:left w:val="nil"/>
              <w:bottom w:val="single" w:sz="4" w:space="0" w:color="auto"/>
              <w:right w:val="single" w:sz="4" w:space="0" w:color="auto"/>
            </w:tcBorders>
            <w:shd w:val="clear" w:color="auto" w:fill="auto"/>
          </w:tcPr>
          <w:p w14:paraId="66E7D12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664FC3B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D14620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2018DD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0AC6A0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716B282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36EFB204" w14:textId="77777777" w:rsidR="00D737EC" w:rsidRPr="005670E7" w:rsidRDefault="00D737EC" w:rsidP="00D737EC">
            <w:pPr>
              <w:rPr>
                <w:rFonts w:eastAsia="Calibri"/>
                <w:color w:val="000000"/>
                <w:sz w:val="20"/>
              </w:rPr>
            </w:pPr>
          </w:p>
        </w:tc>
      </w:tr>
      <w:tr w:rsidR="00D737EC" w:rsidRPr="005670E7" w14:paraId="6253FB43" w14:textId="77777777" w:rsidTr="007138A8">
        <w:trPr>
          <w:trHeight w:val="300"/>
        </w:trPr>
        <w:tc>
          <w:tcPr>
            <w:tcW w:w="566" w:type="dxa"/>
            <w:vMerge/>
            <w:tcBorders>
              <w:left w:val="single" w:sz="4" w:space="0" w:color="auto"/>
              <w:right w:val="single" w:sz="4" w:space="0" w:color="auto"/>
            </w:tcBorders>
            <w:vAlign w:val="center"/>
            <w:hideMark/>
          </w:tcPr>
          <w:p w14:paraId="51457EF9" w14:textId="77777777" w:rsidR="00D737EC" w:rsidRPr="005670E7" w:rsidRDefault="00D737EC" w:rsidP="00D737EC">
            <w:pPr>
              <w:rPr>
                <w:rFonts w:eastAsia="Calibri"/>
                <w:color w:val="000000"/>
                <w:sz w:val="20"/>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2500C7" w14:textId="77777777" w:rsidR="00D737EC" w:rsidRPr="005670E7" w:rsidRDefault="00D737EC" w:rsidP="00D737EC">
            <w:pPr>
              <w:rPr>
                <w:rFonts w:eastAsia="Calibri"/>
                <w:sz w:val="20"/>
              </w:rPr>
            </w:pPr>
            <w:r w:rsidRPr="005670E7">
              <w:rPr>
                <w:rFonts w:eastAsia="Calibri"/>
                <w:sz w:val="20"/>
                <w:szCs w:val="20"/>
              </w:rPr>
              <w:t>Приобретены культурные ценности и отреставрированы музейные предметы в муниципальных музеях Московской области</w:t>
            </w:r>
            <w:r w:rsidRPr="005670E7">
              <w:rPr>
                <w:rFonts w:eastAsia="Calibri"/>
                <w:sz w:val="20"/>
              </w:rPr>
              <w:t>, (ед.)</w:t>
            </w:r>
          </w:p>
        </w:tc>
        <w:tc>
          <w:tcPr>
            <w:tcW w:w="72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09BC8D5"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7454A4"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DFF96F"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Всего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0F9B5" w14:textId="77777777" w:rsidR="00D737EC" w:rsidRPr="005670E7" w:rsidRDefault="00D737EC" w:rsidP="00D737EC">
            <w:pPr>
              <w:jc w:val="center"/>
              <w:rPr>
                <w:rFonts w:eastAsia="Calibri"/>
                <w:color w:val="000000"/>
                <w:sz w:val="20"/>
              </w:rPr>
            </w:pPr>
            <w:r w:rsidRPr="005670E7">
              <w:rPr>
                <w:rFonts w:eastAsia="Calibri"/>
                <w:color w:val="000000"/>
                <w:sz w:val="20"/>
              </w:rPr>
              <w:t>Итого 2023 год</w:t>
            </w:r>
          </w:p>
        </w:tc>
        <w:tc>
          <w:tcPr>
            <w:tcW w:w="269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8285B31" w14:textId="77777777" w:rsidR="00D737EC" w:rsidRPr="005670E7" w:rsidRDefault="00D737EC" w:rsidP="00D737EC">
            <w:pPr>
              <w:jc w:val="center"/>
              <w:rPr>
                <w:rFonts w:eastAsia="Calibri"/>
                <w:color w:val="000000"/>
                <w:sz w:val="20"/>
              </w:rPr>
            </w:pPr>
            <w:r w:rsidRPr="005670E7">
              <w:rPr>
                <w:rFonts w:eastAsia="Calibri"/>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3F1064"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64788A" w14:textId="77777777" w:rsidR="00D737EC" w:rsidRPr="005670E7" w:rsidRDefault="00D737EC" w:rsidP="00D737EC">
            <w:pPr>
              <w:jc w:val="center"/>
              <w:rPr>
                <w:rFonts w:eastAsia="Calibri"/>
                <w:color w:val="000000"/>
                <w:sz w:val="20"/>
              </w:rPr>
            </w:pPr>
            <w:r w:rsidRPr="005670E7">
              <w:rPr>
                <w:rFonts w:eastAsia="Calibri"/>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71000E" w14:textId="77777777" w:rsidR="00D737EC" w:rsidRPr="005670E7" w:rsidRDefault="00D737EC" w:rsidP="00D737EC">
            <w:pPr>
              <w:jc w:val="center"/>
              <w:rPr>
                <w:rFonts w:eastAsia="Calibri"/>
                <w:color w:val="000000"/>
                <w:sz w:val="20"/>
              </w:rPr>
            </w:pPr>
            <w:r w:rsidRPr="005670E7">
              <w:rPr>
                <w:rFonts w:eastAsia="Calibri"/>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1BDC39" w14:textId="77777777" w:rsidR="00D737EC" w:rsidRPr="005670E7" w:rsidRDefault="00D737EC" w:rsidP="00D737EC">
            <w:pPr>
              <w:jc w:val="center"/>
              <w:rPr>
                <w:rFonts w:eastAsia="Calibri"/>
                <w:color w:val="000000"/>
                <w:sz w:val="20"/>
              </w:rPr>
            </w:pPr>
            <w:r w:rsidRPr="005670E7">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1FDC5274" w14:textId="77777777" w:rsidR="00D737EC" w:rsidRPr="005670E7" w:rsidRDefault="00D737EC" w:rsidP="00D737EC">
            <w:pPr>
              <w:jc w:val="center"/>
              <w:rPr>
                <w:color w:val="000000"/>
                <w:sz w:val="20"/>
              </w:rPr>
            </w:pPr>
            <w:r w:rsidRPr="005670E7">
              <w:rPr>
                <w:color w:val="000000"/>
                <w:sz w:val="20"/>
              </w:rPr>
              <w:t>х</w:t>
            </w:r>
          </w:p>
        </w:tc>
      </w:tr>
      <w:tr w:rsidR="00D737EC" w:rsidRPr="005670E7" w14:paraId="3FE6FA80" w14:textId="77777777" w:rsidTr="00F92D81">
        <w:trPr>
          <w:trHeight w:val="64"/>
        </w:trPr>
        <w:tc>
          <w:tcPr>
            <w:tcW w:w="566" w:type="dxa"/>
            <w:vMerge/>
            <w:tcBorders>
              <w:left w:val="single" w:sz="4" w:space="0" w:color="auto"/>
              <w:right w:val="single" w:sz="4" w:space="0" w:color="auto"/>
            </w:tcBorders>
            <w:vAlign w:val="center"/>
            <w:hideMark/>
          </w:tcPr>
          <w:p w14:paraId="4ADB3259"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6276795" w14:textId="77777777" w:rsidR="00D737EC" w:rsidRPr="005670E7" w:rsidRDefault="00D737EC" w:rsidP="00D737EC">
            <w:pPr>
              <w:rPr>
                <w:rFonts w:eastAsia="Calibri"/>
                <w:sz w:val="20"/>
              </w:rPr>
            </w:pPr>
          </w:p>
        </w:tc>
        <w:tc>
          <w:tcPr>
            <w:tcW w:w="724" w:type="dxa"/>
            <w:gridSpan w:val="2"/>
            <w:vMerge/>
            <w:tcBorders>
              <w:top w:val="single" w:sz="4" w:space="0" w:color="auto"/>
              <w:left w:val="single" w:sz="4" w:space="0" w:color="auto"/>
              <w:bottom w:val="single" w:sz="4" w:space="0" w:color="000000"/>
              <w:right w:val="single" w:sz="4" w:space="0" w:color="auto"/>
            </w:tcBorders>
            <w:vAlign w:val="center"/>
            <w:hideMark/>
          </w:tcPr>
          <w:p w14:paraId="40BDA482"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465CDFD9" w14:textId="77777777" w:rsidR="00D737EC" w:rsidRPr="005670E7" w:rsidRDefault="00D737EC" w:rsidP="00D737EC">
            <w:pPr>
              <w:rPr>
                <w:rFonts w:eastAsia="Calibri"/>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40472C0" w14:textId="77777777" w:rsidR="00D737EC" w:rsidRPr="005670E7" w:rsidRDefault="00D737EC" w:rsidP="00D737EC">
            <w:pPr>
              <w:rPr>
                <w:rFonts w:eastAsia="Calibri"/>
                <w:color w:val="000000"/>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337AB" w14:textId="77777777" w:rsidR="00D737EC" w:rsidRPr="005670E7" w:rsidRDefault="00D737EC" w:rsidP="00D737EC">
            <w:pPr>
              <w:rPr>
                <w:rFonts w:eastAsia="Calibri"/>
                <w:color w:val="000000"/>
                <w:sz w:val="20"/>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B6B8825" w14:textId="77777777" w:rsidR="00D737EC" w:rsidRPr="005670E7" w:rsidRDefault="00D737EC" w:rsidP="00D737EC">
            <w:pPr>
              <w:jc w:val="center"/>
              <w:rPr>
                <w:rFonts w:eastAsia="Calibri"/>
                <w:color w:val="000000"/>
                <w:sz w:val="20"/>
              </w:rPr>
            </w:pPr>
            <w:r w:rsidRPr="005670E7">
              <w:rPr>
                <w:rFonts w:eastAsia="Calibri"/>
                <w:color w:val="000000"/>
                <w:sz w:val="16"/>
                <w:szCs w:val="16"/>
              </w:rPr>
              <w:t>1 квартал</w:t>
            </w:r>
          </w:p>
        </w:tc>
        <w:tc>
          <w:tcPr>
            <w:tcW w:w="851" w:type="dxa"/>
            <w:gridSpan w:val="2"/>
            <w:tcBorders>
              <w:top w:val="nil"/>
              <w:left w:val="nil"/>
              <w:bottom w:val="single" w:sz="4" w:space="0" w:color="auto"/>
              <w:right w:val="single" w:sz="4" w:space="0" w:color="auto"/>
            </w:tcBorders>
            <w:shd w:val="clear" w:color="auto" w:fill="auto"/>
            <w:vAlign w:val="center"/>
            <w:hideMark/>
          </w:tcPr>
          <w:p w14:paraId="0752B1EF" w14:textId="77777777" w:rsidR="00D737EC" w:rsidRPr="005670E7" w:rsidRDefault="00D737EC" w:rsidP="00D737EC">
            <w:pPr>
              <w:jc w:val="center"/>
              <w:rPr>
                <w:rFonts w:eastAsia="Calibri"/>
                <w:color w:val="000000"/>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0A80E409" w14:textId="77777777" w:rsidR="00D737EC" w:rsidRPr="005670E7" w:rsidRDefault="00D737EC" w:rsidP="00D737EC">
            <w:pPr>
              <w:jc w:val="center"/>
              <w:rPr>
                <w:rFonts w:eastAsia="Calibri"/>
                <w:color w:val="000000"/>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0DB8E851" w14:textId="77777777" w:rsidR="00D737EC" w:rsidRPr="005670E7" w:rsidRDefault="00D737EC" w:rsidP="00D737EC">
            <w:pPr>
              <w:jc w:val="center"/>
              <w:rPr>
                <w:rFonts w:eastAsia="Calibri"/>
                <w:color w:val="000000"/>
                <w:sz w:val="20"/>
              </w:rPr>
            </w:pPr>
            <w:r w:rsidRPr="005670E7">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9B52400" w14:textId="77777777" w:rsidR="00D737EC" w:rsidRPr="005670E7" w:rsidRDefault="00D737EC" w:rsidP="00D737EC">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532CCCD" w14:textId="77777777" w:rsidR="00D737EC" w:rsidRPr="005670E7" w:rsidRDefault="00D737EC" w:rsidP="00D737EC">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8E77BD0" w14:textId="77777777" w:rsidR="00D737EC" w:rsidRPr="005670E7" w:rsidRDefault="00D737EC" w:rsidP="00D737EC">
            <w:pPr>
              <w:rPr>
                <w:rFonts w:eastAsia="Calibri"/>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3859BE7" w14:textId="77777777" w:rsidR="00D737EC" w:rsidRPr="005670E7" w:rsidRDefault="00D737EC" w:rsidP="00D737EC">
            <w:pP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27BAAF62" w14:textId="77777777" w:rsidR="00D737EC" w:rsidRPr="005670E7" w:rsidRDefault="00D737EC" w:rsidP="00D737EC">
            <w:pPr>
              <w:rPr>
                <w:rFonts w:eastAsia="Calibri"/>
                <w:color w:val="000000"/>
                <w:sz w:val="20"/>
              </w:rPr>
            </w:pPr>
          </w:p>
        </w:tc>
      </w:tr>
      <w:tr w:rsidR="00D737EC" w:rsidRPr="005670E7" w14:paraId="58388F13" w14:textId="77777777" w:rsidTr="00F92D81">
        <w:trPr>
          <w:trHeight w:val="133"/>
        </w:trPr>
        <w:tc>
          <w:tcPr>
            <w:tcW w:w="566" w:type="dxa"/>
            <w:vMerge/>
            <w:tcBorders>
              <w:left w:val="single" w:sz="4" w:space="0" w:color="auto"/>
              <w:bottom w:val="single" w:sz="4" w:space="0" w:color="auto"/>
              <w:right w:val="single" w:sz="4" w:space="0" w:color="auto"/>
            </w:tcBorders>
            <w:shd w:val="clear" w:color="auto" w:fill="auto"/>
            <w:hideMark/>
          </w:tcPr>
          <w:p w14:paraId="1B24C74F"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CFEEE20" w14:textId="77777777" w:rsidR="00D737EC" w:rsidRPr="005670E7" w:rsidRDefault="00D737EC" w:rsidP="00D737EC">
            <w:pPr>
              <w:rPr>
                <w:rFonts w:eastAsia="Calibri"/>
                <w:sz w:val="20"/>
              </w:rPr>
            </w:pPr>
          </w:p>
        </w:tc>
        <w:tc>
          <w:tcPr>
            <w:tcW w:w="724" w:type="dxa"/>
            <w:gridSpan w:val="2"/>
            <w:vMerge/>
            <w:tcBorders>
              <w:top w:val="single" w:sz="4" w:space="0" w:color="auto"/>
              <w:left w:val="single" w:sz="4" w:space="0" w:color="auto"/>
              <w:bottom w:val="single" w:sz="4" w:space="0" w:color="000000"/>
              <w:right w:val="single" w:sz="4" w:space="0" w:color="auto"/>
            </w:tcBorders>
            <w:vAlign w:val="center"/>
            <w:hideMark/>
          </w:tcPr>
          <w:p w14:paraId="0B0225F5"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6C76E3DF" w14:textId="77777777" w:rsidR="00D737EC" w:rsidRPr="005670E7" w:rsidRDefault="00D737EC" w:rsidP="00D737EC">
            <w:pPr>
              <w:rPr>
                <w:rFonts w:eastAsia="Calibri"/>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10C0DF"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0" w:type="dxa"/>
            <w:tcBorders>
              <w:top w:val="nil"/>
              <w:left w:val="single" w:sz="4" w:space="0" w:color="auto"/>
              <w:bottom w:val="single" w:sz="4" w:space="0" w:color="auto"/>
              <w:right w:val="single" w:sz="4" w:space="0" w:color="auto"/>
            </w:tcBorders>
            <w:shd w:val="clear" w:color="auto" w:fill="auto"/>
            <w:hideMark/>
          </w:tcPr>
          <w:p w14:paraId="25C4035B"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709" w:type="dxa"/>
            <w:gridSpan w:val="2"/>
            <w:tcBorders>
              <w:top w:val="nil"/>
              <w:left w:val="single" w:sz="4" w:space="0" w:color="auto"/>
              <w:bottom w:val="single" w:sz="4" w:space="0" w:color="auto"/>
              <w:right w:val="single" w:sz="4" w:space="0" w:color="auto"/>
            </w:tcBorders>
            <w:shd w:val="clear" w:color="auto" w:fill="auto"/>
            <w:hideMark/>
          </w:tcPr>
          <w:p w14:paraId="6BC17374"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1" w:type="dxa"/>
            <w:gridSpan w:val="2"/>
            <w:tcBorders>
              <w:top w:val="nil"/>
              <w:left w:val="nil"/>
              <w:bottom w:val="single" w:sz="4" w:space="0" w:color="auto"/>
              <w:right w:val="single" w:sz="4" w:space="0" w:color="auto"/>
            </w:tcBorders>
            <w:shd w:val="clear" w:color="auto" w:fill="auto"/>
            <w:hideMark/>
          </w:tcPr>
          <w:p w14:paraId="77770839"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hideMark/>
          </w:tcPr>
          <w:p w14:paraId="2C835FE1"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hideMark/>
          </w:tcPr>
          <w:p w14:paraId="4702073D"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33DC9A75"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311E588A"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74377E65"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3" w:type="dxa"/>
            <w:tcBorders>
              <w:top w:val="single" w:sz="4" w:space="0" w:color="auto"/>
              <w:left w:val="nil"/>
              <w:bottom w:val="single" w:sz="4" w:space="0" w:color="auto"/>
              <w:right w:val="single" w:sz="4" w:space="0" w:color="auto"/>
            </w:tcBorders>
            <w:shd w:val="clear" w:color="auto" w:fill="auto"/>
            <w:hideMark/>
          </w:tcPr>
          <w:p w14:paraId="0FF8E7D9"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1559" w:type="dxa"/>
            <w:vMerge/>
            <w:tcBorders>
              <w:top w:val="nil"/>
              <w:left w:val="single" w:sz="4" w:space="0" w:color="auto"/>
              <w:bottom w:val="single" w:sz="4" w:space="0" w:color="000000"/>
              <w:right w:val="single" w:sz="4" w:space="0" w:color="auto"/>
            </w:tcBorders>
            <w:vAlign w:val="center"/>
            <w:hideMark/>
          </w:tcPr>
          <w:p w14:paraId="5AE32CBF" w14:textId="77777777" w:rsidR="00D737EC" w:rsidRPr="005670E7" w:rsidRDefault="00D737EC" w:rsidP="00D737EC">
            <w:pPr>
              <w:rPr>
                <w:rFonts w:eastAsia="Calibri"/>
                <w:color w:val="000000"/>
                <w:sz w:val="20"/>
              </w:rPr>
            </w:pPr>
          </w:p>
        </w:tc>
      </w:tr>
      <w:tr w:rsidR="00D737EC" w:rsidRPr="005670E7" w14:paraId="672585BB" w14:textId="77777777" w:rsidTr="00F92D81">
        <w:trPr>
          <w:trHeight w:val="20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CD5B721" w14:textId="77777777" w:rsidR="00D737EC" w:rsidRPr="005670E7" w:rsidRDefault="00D737EC" w:rsidP="00D737EC">
            <w:pPr>
              <w:jc w:val="center"/>
              <w:rPr>
                <w:rFonts w:eastAsia="Calibri"/>
                <w:color w:val="000000"/>
                <w:sz w:val="20"/>
              </w:rPr>
            </w:pPr>
            <w:r w:rsidRPr="005670E7">
              <w:rPr>
                <w:rFonts w:eastAsia="Calibri"/>
                <w:color w:val="000000"/>
                <w:sz w:val="20"/>
              </w:rPr>
              <w:t>1.3</w:t>
            </w:r>
          </w:p>
        </w:tc>
        <w:tc>
          <w:tcPr>
            <w:tcW w:w="2126" w:type="dxa"/>
            <w:vMerge w:val="restart"/>
            <w:tcBorders>
              <w:top w:val="nil"/>
              <w:left w:val="single" w:sz="4" w:space="0" w:color="auto"/>
              <w:right w:val="single" w:sz="4" w:space="0" w:color="auto"/>
            </w:tcBorders>
            <w:shd w:val="clear" w:color="auto" w:fill="auto"/>
            <w:hideMark/>
          </w:tcPr>
          <w:p w14:paraId="7DDF1DB0" w14:textId="77777777" w:rsidR="00D737EC" w:rsidRPr="005670E7" w:rsidRDefault="00D737EC" w:rsidP="00D737EC">
            <w:pPr>
              <w:rPr>
                <w:rFonts w:eastAsia="Calibri"/>
                <w:color w:val="000000"/>
                <w:sz w:val="20"/>
              </w:rPr>
            </w:pPr>
            <w:r w:rsidRPr="005670E7">
              <w:rPr>
                <w:rFonts w:eastAsia="Calibri"/>
                <w:color w:val="000000"/>
                <w:sz w:val="20"/>
              </w:rPr>
              <w:t>Мероприятие 01.03 Создание выставок (в том числе музейных композиций) муниципальными музеями</w:t>
            </w:r>
          </w:p>
        </w:tc>
        <w:tc>
          <w:tcPr>
            <w:tcW w:w="724" w:type="dxa"/>
            <w:gridSpan w:val="2"/>
            <w:vMerge w:val="restart"/>
            <w:tcBorders>
              <w:top w:val="nil"/>
              <w:left w:val="single" w:sz="4" w:space="0" w:color="auto"/>
              <w:right w:val="single" w:sz="4" w:space="0" w:color="auto"/>
            </w:tcBorders>
            <w:shd w:val="clear" w:color="auto" w:fill="auto"/>
            <w:hideMark/>
          </w:tcPr>
          <w:p w14:paraId="7382EBAF"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0098976F"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78F61E5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14F7D9F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371814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478F1C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EE15F7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717A30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0D64517"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1300FCA7" w14:textId="77777777" w:rsidTr="00F92D81">
        <w:trPr>
          <w:trHeight w:val="231"/>
        </w:trPr>
        <w:tc>
          <w:tcPr>
            <w:tcW w:w="566" w:type="dxa"/>
            <w:vMerge/>
            <w:tcBorders>
              <w:top w:val="nil"/>
              <w:left w:val="single" w:sz="4" w:space="0" w:color="auto"/>
              <w:bottom w:val="single" w:sz="4" w:space="0" w:color="000000"/>
              <w:right w:val="single" w:sz="4" w:space="0" w:color="auto"/>
            </w:tcBorders>
            <w:vAlign w:val="center"/>
            <w:hideMark/>
          </w:tcPr>
          <w:p w14:paraId="258832DF"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751469FA"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2B329B46"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4F7BA538"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nil"/>
              <w:left w:val="nil"/>
              <w:bottom w:val="single" w:sz="4" w:space="0" w:color="auto"/>
              <w:right w:val="single" w:sz="4" w:space="0" w:color="auto"/>
            </w:tcBorders>
            <w:shd w:val="clear" w:color="auto" w:fill="auto"/>
            <w:hideMark/>
          </w:tcPr>
          <w:p w14:paraId="557E388C"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664C3F9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630001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A8108D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33DE63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8B4D2D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1C08A725" w14:textId="77777777" w:rsidR="00D737EC" w:rsidRPr="005670E7" w:rsidRDefault="00D737EC" w:rsidP="00D737EC">
            <w:pPr>
              <w:rPr>
                <w:rFonts w:eastAsia="Calibri"/>
                <w:color w:val="000000"/>
                <w:sz w:val="20"/>
              </w:rPr>
            </w:pPr>
          </w:p>
        </w:tc>
      </w:tr>
      <w:tr w:rsidR="00D737EC" w:rsidRPr="005670E7" w14:paraId="723867BD" w14:textId="77777777" w:rsidTr="00F92D81">
        <w:trPr>
          <w:trHeight w:val="286"/>
        </w:trPr>
        <w:tc>
          <w:tcPr>
            <w:tcW w:w="566" w:type="dxa"/>
            <w:vMerge/>
            <w:tcBorders>
              <w:top w:val="nil"/>
              <w:left w:val="single" w:sz="4" w:space="0" w:color="auto"/>
              <w:bottom w:val="single" w:sz="4" w:space="0" w:color="000000"/>
              <w:right w:val="single" w:sz="4" w:space="0" w:color="auto"/>
            </w:tcBorders>
            <w:vAlign w:val="center"/>
            <w:hideMark/>
          </w:tcPr>
          <w:p w14:paraId="27E94DB7"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3C571E0D"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7528B7E1"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362326CE"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D946E3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425656A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5482B5B"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CB3E2E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C139AA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7207BA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34350CCA" w14:textId="77777777" w:rsidR="00D737EC" w:rsidRPr="005670E7" w:rsidRDefault="00D737EC" w:rsidP="00D737EC">
            <w:pPr>
              <w:rPr>
                <w:rFonts w:eastAsia="Calibri"/>
                <w:color w:val="000000"/>
                <w:sz w:val="20"/>
              </w:rPr>
            </w:pPr>
          </w:p>
        </w:tc>
      </w:tr>
      <w:tr w:rsidR="00D737EC" w:rsidRPr="005670E7" w14:paraId="31AFA165" w14:textId="77777777" w:rsidTr="00F92D81">
        <w:trPr>
          <w:trHeight w:val="567"/>
        </w:trPr>
        <w:tc>
          <w:tcPr>
            <w:tcW w:w="566" w:type="dxa"/>
            <w:vMerge/>
            <w:tcBorders>
              <w:top w:val="nil"/>
              <w:left w:val="single" w:sz="4" w:space="0" w:color="auto"/>
              <w:bottom w:val="single" w:sz="4" w:space="0" w:color="000000"/>
              <w:right w:val="single" w:sz="4" w:space="0" w:color="auto"/>
            </w:tcBorders>
            <w:vAlign w:val="center"/>
          </w:tcPr>
          <w:p w14:paraId="78F0AD00"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4429D635" w14:textId="77777777" w:rsidR="00D737EC" w:rsidRPr="005670E7" w:rsidRDefault="00D737EC" w:rsidP="00D737EC">
            <w:pPr>
              <w:rPr>
                <w:rFonts w:eastAsia="Calibri"/>
                <w:color w:val="000000"/>
                <w:sz w:val="20"/>
              </w:rPr>
            </w:pPr>
          </w:p>
        </w:tc>
        <w:tc>
          <w:tcPr>
            <w:tcW w:w="724" w:type="dxa"/>
            <w:gridSpan w:val="2"/>
            <w:vMerge/>
            <w:tcBorders>
              <w:left w:val="single" w:sz="4" w:space="0" w:color="auto"/>
              <w:bottom w:val="single" w:sz="4" w:space="0" w:color="000000"/>
              <w:right w:val="single" w:sz="4" w:space="0" w:color="auto"/>
            </w:tcBorders>
            <w:vAlign w:val="center"/>
          </w:tcPr>
          <w:p w14:paraId="140B76D0"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6D9CEF3"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3CE4FB6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378D379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F9A9D4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98FBB0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A07C5E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6740032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1DC535DA" w14:textId="77777777" w:rsidR="00D737EC" w:rsidRPr="005670E7" w:rsidRDefault="00D737EC" w:rsidP="00D737EC">
            <w:pPr>
              <w:rPr>
                <w:rFonts w:eastAsia="Calibri"/>
                <w:color w:val="000000"/>
                <w:sz w:val="20"/>
              </w:rPr>
            </w:pPr>
          </w:p>
        </w:tc>
      </w:tr>
      <w:tr w:rsidR="00D737EC" w:rsidRPr="005670E7" w14:paraId="61343566"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39CF782F" w14:textId="77777777" w:rsidR="00D737EC" w:rsidRPr="005670E7" w:rsidRDefault="00D737EC" w:rsidP="00D737EC">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67426A67" w14:textId="77777777" w:rsidR="00D737EC" w:rsidRPr="005670E7" w:rsidRDefault="00D737EC" w:rsidP="00D737EC">
            <w:pPr>
              <w:rPr>
                <w:rFonts w:eastAsia="Calibri"/>
                <w:sz w:val="20"/>
              </w:rPr>
            </w:pPr>
            <w:r w:rsidRPr="005670E7">
              <w:rPr>
                <w:rFonts w:eastAsia="Calibri"/>
                <w:sz w:val="20"/>
                <w:szCs w:val="20"/>
              </w:rPr>
              <w:t>Созданы выставки и экспозиции в муниципальных музеях Московской области, (ед.)</w:t>
            </w:r>
          </w:p>
        </w:tc>
        <w:tc>
          <w:tcPr>
            <w:tcW w:w="724" w:type="dxa"/>
            <w:gridSpan w:val="2"/>
            <w:vMerge w:val="restart"/>
            <w:tcBorders>
              <w:top w:val="nil"/>
              <w:left w:val="single" w:sz="4" w:space="0" w:color="auto"/>
              <w:bottom w:val="single" w:sz="4" w:space="0" w:color="000000"/>
              <w:right w:val="single" w:sz="4" w:space="0" w:color="auto"/>
            </w:tcBorders>
            <w:shd w:val="clear" w:color="auto" w:fill="auto"/>
            <w:hideMark/>
          </w:tcPr>
          <w:p w14:paraId="79F8EE9F"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E7379B"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4D1A3E"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Всего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F46356" w14:textId="77777777" w:rsidR="00D737EC" w:rsidRPr="005670E7" w:rsidRDefault="00D737EC" w:rsidP="00D737EC">
            <w:pPr>
              <w:jc w:val="center"/>
              <w:rPr>
                <w:rFonts w:eastAsia="Calibri"/>
                <w:color w:val="000000"/>
                <w:sz w:val="20"/>
              </w:rPr>
            </w:pPr>
            <w:r w:rsidRPr="005670E7">
              <w:rPr>
                <w:rFonts w:eastAsia="Calibri"/>
                <w:color w:val="000000"/>
                <w:sz w:val="20"/>
              </w:rPr>
              <w:t>Итого 2023 год</w:t>
            </w:r>
          </w:p>
        </w:tc>
        <w:tc>
          <w:tcPr>
            <w:tcW w:w="269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C93B788" w14:textId="77777777" w:rsidR="00D737EC" w:rsidRPr="005670E7" w:rsidRDefault="00D737EC" w:rsidP="00D737EC">
            <w:pPr>
              <w:jc w:val="center"/>
              <w:rPr>
                <w:rFonts w:eastAsia="Calibri"/>
                <w:color w:val="000000"/>
                <w:sz w:val="20"/>
              </w:rPr>
            </w:pPr>
            <w:r w:rsidRPr="005670E7">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69F49559"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67127955" w14:textId="77777777" w:rsidR="00D737EC" w:rsidRPr="005670E7" w:rsidRDefault="00D737EC" w:rsidP="00D737EC">
            <w:pPr>
              <w:jc w:val="center"/>
              <w:rPr>
                <w:rFonts w:eastAsia="Calibri"/>
                <w:color w:val="000000"/>
                <w:sz w:val="20"/>
              </w:rPr>
            </w:pPr>
            <w:r w:rsidRPr="005670E7">
              <w:rPr>
                <w:rFonts w:eastAsia="Calibri"/>
                <w:color w:val="000000"/>
                <w:sz w:val="20"/>
              </w:rPr>
              <w:t>2025 год</w:t>
            </w:r>
          </w:p>
        </w:tc>
        <w:tc>
          <w:tcPr>
            <w:tcW w:w="992" w:type="dxa"/>
            <w:vMerge w:val="restart"/>
            <w:tcBorders>
              <w:top w:val="nil"/>
              <w:left w:val="nil"/>
              <w:right w:val="single" w:sz="4" w:space="0" w:color="auto"/>
            </w:tcBorders>
            <w:shd w:val="clear" w:color="auto" w:fill="auto"/>
            <w:hideMark/>
          </w:tcPr>
          <w:p w14:paraId="4AC59156" w14:textId="77777777" w:rsidR="00D737EC" w:rsidRPr="005670E7" w:rsidRDefault="00D737EC" w:rsidP="00D737EC">
            <w:pPr>
              <w:jc w:val="center"/>
              <w:rPr>
                <w:rFonts w:eastAsia="Calibri"/>
                <w:color w:val="000000"/>
                <w:sz w:val="20"/>
              </w:rPr>
            </w:pPr>
            <w:r w:rsidRPr="005670E7">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hideMark/>
          </w:tcPr>
          <w:p w14:paraId="186579D2" w14:textId="77777777" w:rsidR="00D737EC" w:rsidRPr="005670E7" w:rsidRDefault="00D737EC" w:rsidP="00D737EC">
            <w:pPr>
              <w:jc w:val="center"/>
              <w:rPr>
                <w:rFonts w:eastAsia="Calibri"/>
                <w:color w:val="000000"/>
                <w:sz w:val="20"/>
              </w:rPr>
            </w:pPr>
            <w:r w:rsidRPr="005670E7">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07FF1E25" w14:textId="77777777" w:rsidR="00D737EC" w:rsidRPr="005670E7" w:rsidRDefault="00D737EC" w:rsidP="00D737EC">
            <w:pPr>
              <w:jc w:val="center"/>
              <w:rPr>
                <w:color w:val="000000"/>
                <w:sz w:val="20"/>
              </w:rPr>
            </w:pPr>
            <w:r w:rsidRPr="005670E7">
              <w:rPr>
                <w:color w:val="000000"/>
                <w:sz w:val="20"/>
              </w:rPr>
              <w:t>х</w:t>
            </w:r>
          </w:p>
        </w:tc>
      </w:tr>
      <w:tr w:rsidR="00D737EC" w:rsidRPr="005670E7" w14:paraId="24EA4111"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2AF18098"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0DDF0856"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000000"/>
              <w:right w:val="single" w:sz="4" w:space="0" w:color="auto"/>
            </w:tcBorders>
            <w:vAlign w:val="center"/>
            <w:hideMark/>
          </w:tcPr>
          <w:p w14:paraId="404F78CD"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43DA14BC" w14:textId="77777777" w:rsidR="00D737EC" w:rsidRPr="005670E7" w:rsidRDefault="00D737EC" w:rsidP="00D737EC">
            <w:pPr>
              <w:rPr>
                <w:rFonts w:eastAsia="Calibri"/>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05A35FC" w14:textId="77777777" w:rsidR="00D737EC" w:rsidRPr="005670E7" w:rsidRDefault="00D737EC" w:rsidP="00D737EC">
            <w:pPr>
              <w:rPr>
                <w:rFonts w:eastAsia="Calibri"/>
                <w:color w:val="00000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FD5B52D" w14:textId="77777777" w:rsidR="00D737EC" w:rsidRPr="005670E7" w:rsidRDefault="00D737EC" w:rsidP="00D737EC">
            <w:pPr>
              <w:rPr>
                <w:rFonts w:eastAsia="Calibri"/>
                <w:color w:val="000000"/>
                <w:sz w:val="20"/>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49454C5" w14:textId="77777777" w:rsidR="00D737EC" w:rsidRPr="005670E7" w:rsidRDefault="00D737EC" w:rsidP="00D737EC">
            <w:pPr>
              <w:jc w:val="center"/>
              <w:rPr>
                <w:rFonts w:eastAsia="Calibri"/>
                <w:color w:val="000000"/>
                <w:sz w:val="20"/>
              </w:rPr>
            </w:pPr>
            <w:r w:rsidRPr="005670E7">
              <w:rPr>
                <w:rFonts w:eastAsia="Calibri"/>
                <w:color w:val="000000"/>
                <w:sz w:val="16"/>
                <w:szCs w:val="16"/>
              </w:rPr>
              <w:t>1 квартал</w:t>
            </w:r>
          </w:p>
        </w:tc>
        <w:tc>
          <w:tcPr>
            <w:tcW w:w="851" w:type="dxa"/>
            <w:gridSpan w:val="2"/>
            <w:tcBorders>
              <w:top w:val="nil"/>
              <w:left w:val="nil"/>
              <w:bottom w:val="single" w:sz="4" w:space="0" w:color="auto"/>
              <w:right w:val="single" w:sz="4" w:space="0" w:color="auto"/>
            </w:tcBorders>
            <w:shd w:val="clear" w:color="auto" w:fill="auto"/>
            <w:vAlign w:val="center"/>
            <w:hideMark/>
          </w:tcPr>
          <w:p w14:paraId="4984BFBD" w14:textId="77777777" w:rsidR="00D737EC" w:rsidRPr="005670E7" w:rsidRDefault="00D737EC" w:rsidP="00D737EC">
            <w:pPr>
              <w:jc w:val="center"/>
              <w:rPr>
                <w:rFonts w:eastAsia="Calibri"/>
                <w:color w:val="000000"/>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04BC9C04" w14:textId="77777777" w:rsidR="00D737EC" w:rsidRPr="005670E7" w:rsidRDefault="00D737EC" w:rsidP="00D737EC">
            <w:pPr>
              <w:jc w:val="center"/>
              <w:rPr>
                <w:rFonts w:eastAsia="Calibri"/>
                <w:color w:val="000000"/>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52B9FD93" w14:textId="77777777" w:rsidR="00D737EC" w:rsidRPr="005670E7" w:rsidRDefault="00D737EC" w:rsidP="00D737EC">
            <w:pPr>
              <w:jc w:val="center"/>
              <w:rPr>
                <w:rFonts w:eastAsia="Calibri"/>
                <w:color w:val="000000"/>
                <w:sz w:val="20"/>
              </w:rPr>
            </w:pPr>
            <w:r w:rsidRPr="005670E7">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4441CC1D"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2B405AF7"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5EEE74D2" w14:textId="77777777" w:rsidR="00D737EC" w:rsidRPr="005670E7" w:rsidRDefault="00D737EC" w:rsidP="00D737EC">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7D0473E0" w14:textId="77777777" w:rsidR="00D737EC" w:rsidRPr="005670E7" w:rsidRDefault="00D737EC" w:rsidP="00D737EC">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2EDE658B" w14:textId="77777777" w:rsidR="00D737EC" w:rsidRPr="005670E7" w:rsidRDefault="00D737EC" w:rsidP="00D737EC">
            <w:pPr>
              <w:rPr>
                <w:rFonts w:eastAsia="Calibri"/>
                <w:color w:val="000000"/>
                <w:sz w:val="20"/>
              </w:rPr>
            </w:pPr>
          </w:p>
        </w:tc>
      </w:tr>
      <w:tr w:rsidR="00D737EC" w:rsidRPr="005670E7" w14:paraId="5E0700C1" w14:textId="77777777" w:rsidTr="00F92D81">
        <w:trPr>
          <w:trHeight w:val="77"/>
        </w:trPr>
        <w:tc>
          <w:tcPr>
            <w:tcW w:w="566" w:type="dxa"/>
            <w:vMerge/>
            <w:tcBorders>
              <w:top w:val="nil"/>
              <w:left w:val="single" w:sz="4" w:space="0" w:color="auto"/>
              <w:bottom w:val="single" w:sz="4" w:space="0" w:color="auto"/>
              <w:right w:val="single" w:sz="4" w:space="0" w:color="auto"/>
            </w:tcBorders>
            <w:vAlign w:val="center"/>
            <w:hideMark/>
          </w:tcPr>
          <w:p w14:paraId="49CEEC29"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auto"/>
              <w:right w:val="single" w:sz="4" w:space="0" w:color="auto"/>
            </w:tcBorders>
            <w:vAlign w:val="center"/>
            <w:hideMark/>
          </w:tcPr>
          <w:p w14:paraId="2246C992"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auto"/>
              <w:right w:val="single" w:sz="4" w:space="0" w:color="auto"/>
            </w:tcBorders>
            <w:vAlign w:val="center"/>
            <w:hideMark/>
          </w:tcPr>
          <w:p w14:paraId="10AFB65E"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14:paraId="3FF3DCD6" w14:textId="77777777" w:rsidR="00D737EC" w:rsidRPr="005670E7" w:rsidRDefault="00D737EC" w:rsidP="00D737EC">
            <w:pPr>
              <w:rPr>
                <w:rFonts w:eastAsia="Calibri"/>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BC96C" w14:textId="77777777" w:rsidR="00D737EC" w:rsidRPr="005670E7" w:rsidRDefault="00D737EC" w:rsidP="00D737EC">
            <w:pPr>
              <w:jc w:val="center"/>
              <w:rPr>
                <w:rFonts w:eastAsia="Calibri"/>
                <w:color w:val="000000"/>
                <w:sz w:val="20"/>
              </w:rPr>
            </w:pPr>
            <w:r w:rsidRPr="005670E7">
              <w:rPr>
                <w:rFonts w:eastAsia="Calibri"/>
                <w:color w:val="000000"/>
                <w:sz w:val="20"/>
              </w:rPr>
              <w:t>5</w:t>
            </w:r>
          </w:p>
        </w:tc>
        <w:tc>
          <w:tcPr>
            <w:tcW w:w="850" w:type="dxa"/>
            <w:tcBorders>
              <w:top w:val="single" w:sz="4" w:space="0" w:color="auto"/>
              <w:left w:val="nil"/>
              <w:bottom w:val="single" w:sz="4" w:space="0" w:color="auto"/>
              <w:right w:val="single" w:sz="4" w:space="0" w:color="auto"/>
            </w:tcBorders>
            <w:shd w:val="clear" w:color="auto" w:fill="auto"/>
          </w:tcPr>
          <w:p w14:paraId="071AF93F"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709" w:type="dxa"/>
            <w:gridSpan w:val="2"/>
            <w:tcBorders>
              <w:top w:val="nil"/>
              <w:left w:val="nil"/>
              <w:bottom w:val="single" w:sz="4" w:space="0" w:color="auto"/>
              <w:right w:val="single" w:sz="4" w:space="0" w:color="auto"/>
            </w:tcBorders>
            <w:shd w:val="clear" w:color="auto" w:fill="auto"/>
          </w:tcPr>
          <w:p w14:paraId="30D8A487"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1" w:type="dxa"/>
            <w:gridSpan w:val="2"/>
            <w:tcBorders>
              <w:top w:val="nil"/>
              <w:left w:val="nil"/>
              <w:bottom w:val="single" w:sz="4" w:space="0" w:color="auto"/>
              <w:right w:val="single" w:sz="4" w:space="0" w:color="auto"/>
            </w:tcBorders>
            <w:shd w:val="clear" w:color="auto" w:fill="auto"/>
          </w:tcPr>
          <w:p w14:paraId="022CA331"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057D419B"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567" w:type="dxa"/>
            <w:tcBorders>
              <w:top w:val="nil"/>
              <w:left w:val="nil"/>
              <w:bottom w:val="single" w:sz="4" w:space="0" w:color="auto"/>
              <w:right w:val="single" w:sz="4" w:space="0" w:color="auto"/>
            </w:tcBorders>
            <w:shd w:val="clear" w:color="auto" w:fill="auto"/>
          </w:tcPr>
          <w:p w14:paraId="314A90A2"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149B5F9A"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27AF497C"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0AA2F487"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3" w:type="dxa"/>
            <w:tcBorders>
              <w:top w:val="nil"/>
              <w:left w:val="nil"/>
              <w:bottom w:val="single" w:sz="4" w:space="0" w:color="auto"/>
              <w:right w:val="single" w:sz="4" w:space="0" w:color="auto"/>
            </w:tcBorders>
            <w:shd w:val="clear" w:color="auto" w:fill="auto"/>
          </w:tcPr>
          <w:p w14:paraId="288B8C0A"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1559" w:type="dxa"/>
            <w:vMerge/>
            <w:tcBorders>
              <w:top w:val="nil"/>
              <w:left w:val="single" w:sz="4" w:space="0" w:color="auto"/>
              <w:bottom w:val="single" w:sz="4" w:space="0" w:color="000000"/>
              <w:right w:val="single" w:sz="4" w:space="0" w:color="auto"/>
            </w:tcBorders>
            <w:vAlign w:val="center"/>
            <w:hideMark/>
          </w:tcPr>
          <w:p w14:paraId="0C88252E" w14:textId="77777777" w:rsidR="00D737EC" w:rsidRPr="005670E7" w:rsidRDefault="00D737EC" w:rsidP="00D737EC">
            <w:pPr>
              <w:rPr>
                <w:rFonts w:eastAsia="Calibri"/>
                <w:color w:val="000000"/>
                <w:sz w:val="20"/>
              </w:rPr>
            </w:pPr>
          </w:p>
        </w:tc>
      </w:tr>
      <w:tr w:rsidR="00D737EC" w:rsidRPr="005670E7" w14:paraId="3F66BD78" w14:textId="77777777" w:rsidTr="00F92D81">
        <w:trPr>
          <w:trHeight w:val="77"/>
        </w:trPr>
        <w:tc>
          <w:tcPr>
            <w:tcW w:w="566" w:type="dxa"/>
            <w:vMerge w:val="restart"/>
            <w:tcBorders>
              <w:top w:val="nil"/>
              <w:left w:val="single" w:sz="4" w:space="0" w:color="auto"/>
              <w:right w:val="single" w:sz="4" w:space="0" w:color="auto"/>
            </w:tcBorders>
          </w:tcPr>
          <w:p w14:paraId="4DB4E6A8" w14:textId="77777777" w:rsidR="00D737EC" w:rsidRPr="005670E7" w:rsidRDefault="00D737EC" w:rsidP="00D737EC">
            <w:pPr>
              <w:widowControl w:val="0"/>
              <w:jc w:val="center"/>
              <w:rPr>
                <w:rFonts w:eastAsiaTheme="minorEastAsia"/>
                <w:sz w:val="20"/>
              </w:rPr>
            </w:pPr>
            <w:r w:rsidRPr="005670E7">
              <w:rPr>
                <w:rFonts w:eastAsiaTheme="minorEastAsia"/>
                <w:sz w:val="20"/>
              </w:rPr>
              <w:t>1.4</w:t>
            </w:r>
          </w:p>
        </w:tc>
        <w:tc>
          <w:tcPr>
            <w:tcW w:w="2126" w:type="dxa"/>
            <w:vMerge w:val="restart"/>
            <w:tcBorders>
              <w:top w:val="nil"/>
              <w:left w:val="single" w:sz="4" w:space="0" w:color="auto"/>
              <w:right w:val="single" w:sz="4" w:space="0" w:color="auto"/>
            </w:tcBorders>
          </w:tcPr>
          <w:p w14:paraId="3001AAD3" w14:textId="77777777" w:rsidR="00D737EC" w:rsidRPr="005670E7" w:rsidRDefault="00D737EC" w:rsidP="00D737EC">
            <w:pPr>
              <w:widowControl w:val="0"/>
              <w:rPr>
                <w:rFonts w:eastAsiaTheme="minorEastAsia"/>
                <w:sz w:val="20"/>
              </w:rPr>
            </w:pPr>
            <w:r w:rsidRPr="005670E7">
              <w:rPr>
                <w:rFonts w:eastAsiaTheme="minorEastAsia"/>
                <w:sz w:val="20"/>
              </w:rPr>
              <w:t xml:space="preserve">Мероприятие 01.04 Сохранение </w:t>
            </w:r>
            <w:r w:rsidRPr="005670E7">
              <w:rPr>
                <w:rFonts w:eastAsiaTheme="minorEastAsia"/>
                <w:sz w:val="20"/>
              </w:rPr>
              <w:lastRenderedPageBreak/>
              <w:t>достигнутого уровня заработной платы работников муниципальных учреждений культуры</w:t>
            </w:r>
          </w:p>
        </w:tc>
        <w:tc>
          <w:tcPr>
            <w:tcW w:w="709" w:type="dxa"/>
            <w:vMerge w:val="restart"/>
            <w:tcBorders>
              <w:top w:val="nil"/>
              <w:left w:val="single" w:sz="4" w:space="0" w:color="auto"/>
              <w:right w:val="single" w:sz="4" w:space="0" w:color="auto"/>
            </w:tcBorders>
          </w:tcPr>
          <w:p w14:paraId="4B033ACA"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w:t>
            </w:r>
          </w:p>
        </w:tc>
        <w:tc>
          <w:tcPr>
            <w:tcW w:w="1844" w:type="dxa"/>
            <w:gridSpan w:val="2"/>
            <w:tcBorders>
              <w:top w:val="single" w:sz="4" w:space="0" w:color="auto"/>
              <w:left w:val="single" w:sz="4" w:space="0" w:color="auto"/>
              <w:bottom w:val="single" w:sz="4" w:space="0" w:color="auto"/>
              <w:right w:val="single" w:sz="4" w:space="0" w:color="auto"/>
            </w:tcBorders>
          </w:tcPr>
          <w:p w14:paraId="55F344ED"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8275D" w14:textId="77777777" w:rsidR="00D737EC" w:rsidRPr="005670E7" w:rsidRDefault="00D737EC" w:rsidP="00D737EC">
            <w:pPr>
              <w:widowControl w:val="0"/>
              <w:jc w:val="center"/>
              <w:rPr>
                <w:rFonts w:eastAsiaTheme="minorEastAsia"/>
                <w:sz w:val="20"/>
              </w:rPr>
            </w:pPr>
            <w:r w:rsidRPr="005670E7">
              <w:rPr>
                <w:rFonts w:eastAsiaTheme="minorEastAsia"/>
                <w:sz w:val="20"/>
              </w:rPr>
              <w:t>183,00000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7DFB10DE" w14:textId="77777777" w:rsidR="00D737EC" w:rsidRPr="005670E7" w:rsidRDefault="00D737EC" w:rsidP="00D737EC">
            <w:pPr>
              <w:widowControl w:val="0"/>
              <w:jc w:val="center"/>
              <w:rPr>
                <w:rFonts w:eastAsiaTheme="minorEastAsia"/>
                <w:sz w:val="20"/>
              </w:rPr>
            </w:pPr>
            <w:r w:rsidRPr="005670E7">
              <w:rPr>
                <w:rFonts w:eastAsiaTheme="minorEastAsia"/>
                <w:sz w:val="20"/>
              </w:rPr>
              <w:t>183,00000</w:t>
            </w:r>
          </w:p>
        </w:tc>
        <w:tc>
          <w:tcPr>
            <w:tcW w:w="992" w:type="dxa"/>
            <w:tcBorders>
              <w:top w:val="nil"/>
              <w:left w:val="nil"/>
              <w:bottom w:val="single" w:sz="4" w:space="0" w:color="auto"/>
              <w:right w:val="single" w:sz="4" w:space="0" w:color="auto"/>
            </w:tcBorders>
            <w:shd w:val="clear" w:color="auto" w:fill="auto"/>
          </w:tcPr>
          <w:p w14:paraId="23C31F0B"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0F8AAF5B"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5675FF0A"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tcPr>
          <w:p w14:paraId="07C5F954"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1559" w:type="dxa"/>
            <w:vMerge w:val="restart"/>
            <w:tcBorders>
              <w:top w:val="nil"/>
              <w:left w:val="single" w:sz="4" w:space="0" w:color="auto"/>
              <w:right w:val="single" w:sz="4" w:space="0" w:color="auto"/>
            </w:tcBorders>
          </w:tcPr>
          <w:p w14:paraId="50FAC50F" w14:textId="77777777" w:rsidR="00D737EC" w:rsidRPr="005670E7" w:rsidRDefault="00D737EC" w:rsidP="00D737EC">
            <w:pPr>
              <w:widowControl w:val="0"/>
              <w:jc w:val="center"/>
              <w:rPr>
                <w:rFonts w:eastAsiaTheme="minorEastAsia"/>
                <w:sz w:val="20"/>
              </w:rPr>
            </w:pPr>
            <w:r w:rsidRPr="005670E7">
              <w:rPr>
                <w:sz w:val="20"/>
              </w:rPr>
              <w:t xml:space="preserve">Отдел культуры </w:t>
            </w:r>
            <w:proofErr w:type="spellStart"/>
            <w:r w:rsidRPr="005670E7">
              <w:rPr>
                <w:sz w:val="20"/>
              </w:rPr>
              <w:lastRenderedPageBreak/>
              <w:t>УКСРиМ</w:t>
            </w:r>
            <w:proofErr w:type="spellEnd"/>
          </w:p>
        </w:tc>
      </w:tr>
      <w:tr w:rsidR="00D737EC" w:rsidRPr="005670E7" w14:paraId="325B8BAF" w14:textId="77777777" w:rsidTr="00F92D81">
        <w:trPr>
          <w:trHeight w:val="280"/>
        </w:trPr>
        <w:tc>
          <w:tcPr>
            <w:tcW w:w="566" w:type="dxa"/>
            <w:vMerge/>
            <w:tcBorders>
              <w:left w:val="single" w:sz="4" w:space="0" w:color="auto"/>
              <w:right w:val="single" w:sz="4" w:space="0" w:color="auto"/>
            </w:tcBorders>
            <w:vAlign w:val="center"/>
          </w:tcPr>
          <w:p w14:paraId="637F8972" w14:textId="77777777" w:rsidR="00D737EC" w:rsidRPr="005670E7" w:rsidRDefault="00D737EC" w:rsidP="00D737EC">
            <w:pPr>
              <w:widowControl w:val="0"/>
              <w:jc w:val="center"/>
              <w:rPr>
                <w:rFonts w:eastAsiaTheme="minorEastAsia"/>
                <w:sz w:val="20"/>
              </w:rPr>
            </w:pPr>
          </w:p>
        </w:tc>
        <w:tc>
          <w:tcPr>
            <w:tcW w:w="2126" w:type="dxa"/>
            <w:vMerge/>
            <w:tcBorders>
              <w:left w:val="single" w:sz="4" w:space="0" w:color="auto"/>
              <w:right w:val="single" w:sz="4" w:space="0" w:color="auto"/>
            </w:tcBorders>
            <w:vAlign w:val="center"/>
          </w:tcPr>
          <w:p w14:paraId="2EC8C6FD"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tcPr>
          <w:p w14:paraId="678692F4" w14:textId="77777777" w:rsidR="00D737EC" w:rsidRPr="005670E7" w:rsidRDefault="00D737EC" w:rsidP="00D737EC">
            <w:pPr>
              <w:widowControl w:val="0"/>
              <w:jc w:val="center"/>
              <w:rPr>
                <w:rFonts w:eastAsiaTheme="minorEastAsia"/>
                <w:sz w:val="20"/>
              </w:rPr>
            </w:pPr>
          </w:p>
        </w:tc>
        <w:tc>
          <w:tcPr>
            <w:tcW w:w="1844" w:type="dxa"/>
            <w:gridSpan w:val="2"/>
            <w:tcBorders>
              <w:top w:val="single" w:sz="4" w:space="0" w:color="auto"/>
              <w:left w:val="single" w:sz="4" w:space="0" w:color="auto"/>
              <w:bottom w:val="single" w:sz="4" w:space="0" w:color="auto"/>
              <w:right w:val="single" w:sz="4" w:space="0" w:color="auto"/>
            </w:tcBorders>
          </w:tcPr>
          <w:p w14:paraId="30C07993" w14:textId="77777777" w:rsidR="00D737EC" w:rsidRPr="005670E7" w:rsidRDefault="00D737EC" w:rsidP="00D737EC">
            <w:pPr>
              <w:widowControl w:val="0"/>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w:t>
            </w:r>
            <w:r w:rsidRPr="005670E7">
              <w:rPr>
                <w:rFonts w:eastAsiaTheme="minorEastAsia"/>
                <w:sz w:val="20"/>
              </w:rPr>
              <w:lastRenderedPageBreak/>
              <w:t>рального</w:t>
            </w:r>
            <w:proofErr w:type="spellEnd"/>
            <w:proofErr w:type="gramEnd"/>
            <w:r w:rsidRPr="005670E7">
              <w:rPr>
                <w:rFonts w:eastAsiaTheme="minorEastAsia"/>
                <w:sz w:val="20"/>
              </w:rPr>
              <w:t xml:space="preserve">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4DB8F" w14:textId="77777777" w:rsidR="00D737EC" w:rsidRPr="005670E7" w:rsidRDefault="00D737EC" w:rsidP="00D737EC">
            <w:pPr>
              <w:widowControl w:val="0"/>
              <w:jc w:val="center"/>
              <w:rPr>
                <w:rFonts w:eastAsiaTheme="minorEastAsia"/>
                <w:sz w:val="20"/>
              </w:rPr>
            </w:pPr>
            <w:r w:rsidRPr="005670E7">
              <w:rPr>
                <w:rFonts w:eastAsia="Calibri"/>
                <w:color w:val="000000"/>
                <w:sz w:val="20"/>
              </w:rPr>
              <w:lastRenderedPageBreak/>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4C67F103"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4A95E7CA"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73EA1934"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76D5E483"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tcPr>
          <w:p w14:paraId="06AC62EA"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1559" w:type="dxa"/>
            <w:vMerge/>
            <w:tcBorders>
              <w:left w:val="single" w:sz="4" w:space="0" w:color="auto"/>
              <w:right w:val="single" w:sz="4" w:space="0" w:color="auto"/>
            </w:tcBorders>
          </w:tcPr>
          <w:p w14:paraId="1E5B5F16" w14:textId="77777777" w:rsidR="00D737EC" w:rsidRPr="005670E7" w:rsidRDefault="00D737EC" w:rsidP="00D737EC">
            <w:pPr>
              <w:widowControl w:val="0"/>
              <w:jc w:val="center"/>
              <w:rPr>
                <w:rFonts w:eastAsiaTheme="minorEastAsia"/>
                <w:sz w:val="20"/>
              </w:rPr>
            </w:pPr>
          </w:p>
        </w:tc>
      </w:tr>
      <w:tr w:rsidR="00D737EC" w:rsidRPr="005670E7" w14:paraId="332D9FFC" w14:textId="77777777" w:rsidTr="00F92D81">
        <w:trPr>
          <w:trHeight w:val="345"/>
        </w:trPr>
        <w:tc>
          <w:tcPr>
            <w:tcW w:w="566" w:type="dxa"/>
            <w:vMerge/>
            <w:tcBorders>
              <w:left w:val="single" w:sz="4" w:space="0" w:color="auto"/>
              <w:right w:val="single" w:sz="4" w:space="0" w:color="auto"/>
            </w:tcBorders>
            <w:vAlign w:val="center"/>
          </w:tcPr>
          <w:p w14:paraId="7D0A975B" w14:textId="77777777" w:rsidR="00D737EC" w:rsidRPr="005670E7" w:rsidRDefault="00D737EC" w:rsidP="00D737EC">
            <w:pPr>
              <w:widowControl w:val="0"/>
              <w:jc w:val="center"/>
              <w:rPr>
                <w:rFonts w:eastAsiaTheme="minorEastAsia"/>
                <w:sz w:val="20"/>
              </w:rPr>
            </w:pPr>
          </w:p>
        </w:tc>
        <w:tc>
          <w:tcPr>
            <w:tcW w:w="2126" w:type="dxa"/>
            <w:vMerge/>
            <w:tcBorders>
              <w:left w:val="single" w:sz="4" w:space="0" w:color="auto"/>
              <w:right w:val="single" w:sz="4" w:space="0" w:color="auto"/>
            </w:tcBorders>
            <w:vAlign w:val="center"/>
          </w:tcPr>
          <w:p w14:paraId="1A5D75A6"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tcPr>
          <w:p w14:paraId="0E7710E3" w14:textId="77777777" w:rsidR="00D737EC" w:rsidRPr="005670E7" w:rsidRDefault="00D737EC" w:rsidP="00D737EC">
            <w:pPr>
              <w:widowControl w:val="0"/>
              <w:jc w:val="center"/>
              <w:rPr>
                <w:rFonts w:eastAsiaTheme="minorEastAsia"/>
                <w:sz w:val="20"/>
              </w:rPr>
            </w:pPr>
          </w:p>
        </w:tc>
        <w:tc>
          <w:tcPr>
            <w:tcW w:w="1844" w:type="dxa"/>
            <w:gridSpan w:val="2"/>
            <w:tcBorders>
              <w:top w:val="single" w:sz="4" w:space="0" w:color="auto"/>
              <w:left w:val="single" w:sz="4" w:space="0" w:color="auto"/>
              <w:bottom w:val="single" w:sz="4" w:space="0" w:color="auto"/>
              <w:right w:val="single" w:sz="4" w:space="0" w:color="auto"/>
            </w:tcBorders>
          </w:tcPr>
          <w:p w14:paraId="08CF950F" w14:textId="77777777" w:rsidR="00D737EC" w:rsidRPr="005670E7" w:rsidRDefault="00D737EC" w:rsidP="00D737EC">
            <w:pPr>
              <w:widowControl w:val="0"/>
              <w:rPr>
                <w:rFonts w:eastAsiaTheme="minorEastAsia"/>
                <w:sz w:val="20"/>
              </w:rPr>
            </w:pPr>
            <w:r w:rsidRPr="005670E7">
              <w:rPr>
                <w:rFonts w:eastAsiaTheme="minorEastAsia"/>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60398" w14:textId="77777777" w:rsidR="00D737EC" w:rsidRPr="005670E7" w:rsidRDefault="00D737EC" w:rsidP="00D737EC">
            <w:pPr>
              <w:widowControl w:val="0"/>
              <w:jc w:val="center"/>
              <w:rPr>
                <w:rFonts w:eastAsiaTheme="minorEastAsia"/>
                <w:sz w:val="20"/>
              </w:rPr>
            </w:pPr>
            <w:r w:rsidRPr="005670E7">
              <w:rPr>
                <w:rFonts w:eastAsiaTheme="minorEastAsia"/>
                <w:sz w:val="20"/>
              </w:rPr>
              <w:t>183,00000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7C1498F6" w14:textId="77777777" w:rsidR="00D737EC" w:rsidRPr="005670E7" w:rsidRDefault="00D737EC" w:rsidP="00D737EC">
            <w:pPr>
              <w:widowControl w:val="0"/>
              <w:jc w:val="center"/>
              <w:rPr>
                <w:rFonts w:eastAsiaTheme="minorEastAsia"/>
                <w:sz w:val="20"/>
              </w:rPr>
            </w:pPr>
            <w:r w:rsidRPr="005670E7">
              <w:rPr>
                <w:rFonts w:eastAsiaTheme="minorEastAsia"/>
                <w:sz w:val="20"/>
              </w:rPr>
              <w:t>183,00000</w:t>
            </w:r>
          </w:p>
        </w:tc>
        <w:tc>
          <w:tcPr>
            <w:tcW w:w="992" w:type="dxa"/>
            <w:tcBorders>
              <w:top w:val="single" w:sz="4" w:space="0" w:color="auto"/>
              <w:left w:val="nil"/>
              <w:bottom w:val="single" w:sz="4" w:space="0" w:color="auto"/>
              <w:right w:val="single" w:sz="4" w:space="0" w:color="auto"/>
            </w:tcBorders>
            <w:shd w:val="clear" w:color="auto" w:fill="auto"/>
          </w:tcPr>
          <w:p w14:paraId="3D3CFECB"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8077B19"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20A679F"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6435E3B3"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right w:val="single" w:sz="4" w:space="0" w:color="auto"/>
            </w:tcBorders>
          </w:tcPr>
          <w:p w14:paraId="026D38ED" w14:textId="77777777" w:rsidR="00D737EC" w:rsidRPr="005670E7" w:rsidRDefault="00D737EC" w:rsidP="00D737EC">
            <w:pPr>
              <w:widowControl w:val="0"/>
              <w:jc w:val="center"/>
              <w:rPr>
                <w:rFonts w:eastAsiaTheme="minorEastAsia"/>
                <w:sz w:val="20"/>
              </w:rPr>
            </w:pPr>
          </w:p>
        </w:tc>
      </w:tr>
      <w:tr w:rsidR="00D737EC" w:rsidRPr="005670E7" w14:paraId="13582887" w14:textId="77777777" w:rsidTr="00F92D81">
        <w:trPr>
          <w:trHeight w:val="300"/>
        </w:trPr>
        <w:tc>
          <w:tcPr>
            <w:tcW w:w="566" w:type="dxa"/>
            <w:vMerge/>
            <w:tcBorders>
              <w:left w:val="single" w:sz="4" w:space="0" w:color="auto"/>
              <w:right w:val="single" w:sz="4" w:space="0" w:color="auto"/>
            </w:tcBorders>
            <w:vAlign w:val="center"/>
          </w:tcPr>
          <w:p w14:paraId="785F4FC0" w14:textId="77777777" w:rsidR="00D737EC" w:rsidRPr="005670E7" w:rsidRDefault="00D737EC" w:rsidP="00D737EC">
            <w:pPr>
              <w:widowControl w:val="0"/>
              <w:jc w:val="center"/>
              <w:rPr>
                <w:rFonts w:eastAsiaTheme="minorEastAsia"/>
                <w:sz w:val="20"/>
              </w:rPr>
            </w:pPr>
          </w:p>
        </w:tc>
        <w:tc>
          <w:tcPr>
            <w:tcW w:w="2126" w:type="dxa"/>
            <w:vMerge/>
            <w:tcBorders>
              <w:left w:val="single" w:sz="4" w:space="0" w:color="auto"/>
              <w:bottom w:val="single" w:sz="4" w:space="0" w:color="auto"/>
              <w:right w:val="single" w:sz="4" w:space="0" w:color="auto"/>
            </w:tcBorders>
            <w:vAlign w:val="center"/>
          </w:tcPr>
          <w:p w14:paraId="7B837B59"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auto"/>
              <w:right w:val="single" w:sz="4" w:space="0" w:color="auto"/>
            </w:tcBorders>
          </w:tcPr>
          <w:p w14:paraId="7E1FF63F" w14:textId="77777777" w:rsidR="00D737EC" w:rsidRPr="005670E7" w:rsidRDefault="00D737EC" w:rsidP="00D737EC">
            <w:pPr>
              <w:widowControl w:val="0"/>
              <w:jc w:val="center"/>
              <w:rPr>
                <w:rFonts w:eastAsiaTheme="minorEastAsia"/>
                <w:sz w:val="20"/>
              </w:rPr>
            </w:pPr>
          </w:p>
        </w:tc>
        <w:tc>
          <w:tcPr>
            <w:tcW w:w="1844" w:type="dxa"/>
            <w:gridSpan w:val="2"/>
            <w:tcBorders>
              <w:top w:val="single" w:sz="4" w:space="0" w:color="auto"/>
              <w:left w:val="single" w:sz="4" w:space="0" w:color="auto"/>
              <w:bottom w:val="single" w:sz="4" w:space="0" w:color="auto"/>
              <w:right w:val="single" w:sz="4" w:space="0" w:color="auto"/>
            </w:tcBorders>
          </w:tcPr>
          <w:p w14:paraId="2B36C4E6" w14:textId="77777777" w:rsidR="00D737EC" w:rsidRPr="005670E7" w:rsidRDefault="00D737EC" w:rsidP="00D737EC">
            <w:pPr>
              <w:widowControl w:val="0"/>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2C88B0"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1A84BFAD" w14:textId="77777777" w:rsidR="00D737EC" w:rsidRPr="005670E7" w:rsidRDefault="00D737EC" w:rsidP="00D737EC">
            <w:pPr>
              <w:widowControl w:val="0"/>
              <w:jc w:val="center"/>
              <w:rPr>
                <w:rFonts w:eastAsiaTheme="minorEastAsia"/>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1BA0D83"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9A5473D"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4AAB153"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43617F8A" w14:textId="77777777" w:rsidR="00D737EC" w:rsidRPr="005670E7" w:rsidRDefault="00D737EC" w:rsidP="00D737EC">
            <w:pPr>
              <w:widowControl w:val="0"/>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bottom w:val="single" w:sz="4" w:space="0" w:color="auto"/>
              <w:right w:val="single" w:sz="4" w:space="0" w:color="auto"/>
            </w:tcBorders>
          </w:tcPr>
          <w:p w14:paraId="0E66A86D" w14:textId="77777777" w:rsidR="00D737EC" w:rsidRPr="005670E7" w:rsidRDefault="00D737EC" w:rsidP="00D737EC">
            <w:pPr>
              <w:widowControl w:val="0"/>
              <w:jc w:val="center"/>
              <w:rPr>
                <w:rFonts w:eastAsiaTheme="minorEastAsia"/>
                <w:sz w:val="20"/>
              </w:rPr>
            </w:pPr>
          </w:p>
        </w:tc>
      </w:tr>
      <w:tr w:rsidR="00D737EC" w:rsidRPr="005670E7" w14:paraId="62096029" w14:textId="77777777" w:rsidTr="00F92D81">
        <w:trPr>
          <w:trHeight w:val="559"/>
        </w:trPr>
        <w:tc>
          <w:tcPr>
            <w:tcW w:w="566" w:type="dxa"/>
            <w:vMerge/>
            <w:tcBorders>
              <w:left w:val="single" w:sz="4" w:space="0" w:color="auto"/>
              <w:right w:val="single" w:sz="4" w:space="0" w:color="auto"/>
            </w:tcBorders>
            <w:vAlign w:val="center"/>
          </w:tcPr>
          <w:p w14:paraId="38178F19" w14:textId="77777777" w:rsidR="00D737EC" w:rsidRPr="005670E7" w:rsidRDefault="00D737EC" w:rsidP="00D737EC">
            <w:pPr>
              <w:widowControl w:val="0"/>
              <w:jc w:val="center"/>
              <w:rPr>
                <w:rFonts w:eastAsiaTheme="minorEastAsia"/>
                <w:sz w:val="20"/>
              </w:rPr>
            </w:pPr>
          </w:p>
        </w:tc>
        <w:tc>
          <w:tcPr>
            <w:tcW w:w="2126" w:type="dxa"/>
            <w:vMerge w:val="restart"/>
            <w:tcBorders>
              <w:top w:val="nil"/>
              <w:left w:val="single" w:sz="4" w:space="0" w:color="auto"/>
              <w:right w:val="single" w:sz="4" w:space="0" w:color="auto"/>
            </w:tcBorders>
            <w:vAlign w:val="center"/>
          </w:tcPr>
          <w:p w14:paraId="7AD97391" w14:textId="77777777" w:rsidR="00D737EC" w:rsidRPr="005670E7" w:rsidRDefault="00D737EC" w:rsidP="00D737EC">
            <w:pPr>
              <w:widowControl w:val="0"/>
              <w:rPr>
                <w:rFonts w:eastAsiaTheme="minorEastAsia"/>
                <w:sz w:val="20"/>
              </w:rPr>
            </w:pPr>
            <w:r w:rsidRPr="005670E7">
              <w:rPr>
                <w:rFonts w:eastAsiaTheme="minorEastAsia"/>
                <w:sz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наёмных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709" w:type="dxa"/>
            <w:vMerge w:val="restart"/>
            <w:tcBorders>
              <w:top w:val="nil"/>
              <w:left w:val="single" w:sz="4" w:space="0" w:color="auto"/>
              <w:right w:val="single" w:sz="4" w:space="0" w:color="auto"/>
            </w:tcBorders>
          </w:tcPr>
          <w:p w14:paraId="03337871"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4" w:type="dxa"/>
            <w:gridSpan w:val="2"/>
            <w:vMerge w:val="restart"/>
            <w:tcBorders>
              <w:top w:val="single" w:sz="4" w:space="0" w:color="auto"/>
              <w:left w:val="single" w:sz="4" w:space="0" w:color="auto"/>
              <w:right w:val="single" w:sz="4" w:space="0" w:color="auto"/>
            </w:tcBorders>
          </w:tcPr>
          <w:p w14:paraId="68A036C7"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6562652E"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850" w:type="dxa"/>
            <w:vMerge w:val="restart"/>
            <w:tcBorders>
              <w:top w:val="single" w:sz="4" w:space="0" w:color="auto"/>
              <w:left w:val="nil"/>
              <w:right w:val="single" w:sz="4" w:space="0" w:color="auto"/>
            </w:tcBorders>
            <w:shd w:val="clear" w:color="auto" w:fill="auto"/>
          </w:tcPr>
          <w:p w14:paraId="0AD09458"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4" w:type="dxa"/>
            <w:gridSpan w:val="6"/>
            <w:tcBorders>
              <w:top w:val="nil"/>
              <w:left w:val="nil"/>
              <w:bottom w:val="single" w:sz="4" w:space="0" w:color="auto"/>
              <w:right w:val="single" w:sz="4" w:space="0" w:color="auto"/>
            </w:tcBorders>
            <w:shd w:val="clear" w:color="auto" w:fill="auto"/>
          </w:tcPr>
          <w:p w14:paraId="7ED7A664"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tcPr>
          <w:p w14:paraId="321753E6"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2" w:type="dxa"/>
            <w:tcBorders>
              <w:top w:val="nil"/>
              <w:left w:val="nil"/>
              <w:right w:val="single" w:sz="4" w:space="0" w:color="auto"/>
            </w:tcBorders>
            <w:shd w:val="clear" w:color="auto" w:fill="auto"/>
          </w:tcPr>
          <w:p w14:paraId="43FA64EA"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tcBorders>
              <w:top w:val="nil"/>
              <w:left w:val="nil"/>
              <w:right w:val="single" w:sz="4" w:space="0" w:color="auto"/>
            </w:tcBorders>
            <w:shd w:val="clear" w:color="auto" w:fill="auto"/>
          </w:tcPr>
          <w:p w14:paraId="77FE2DFC"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3" w:type="dxa"/>
            <w:tcBorders>
              <w:top w:val="nil"/>
              <w:left w:val="nil"/>
              <w:right w:val="single" w:sz="4" w:space="0" w:color="auto"/>
            </w:tcBorders>
            <w:shd w:val="clear" w:color="auto" w:fill="auto"/>
          </w:tcPr>
          <w:p w14:paraId="6D37199A"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559" w:type="dxa"/>
            <w:tcBorders>
              <w:top w:val="nil"/>
              <w:left w:val="single" w:sz="4" w:space="0" w:color="auto"/>
              <w:right w:val="single" w:sz="4" w:space="0" w:color="auto"/>
            </w:tcBorders>
          </w:tcPr>
          <w:p w14:paraId="75DE08ED"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r>
      <w:tr w:rsidR="00D737EC" w:rsidRPr="005670E7" w14:paraId="48E11432" w14:textId="77777777" w:rsidTr="00F92D81">
        <w:trPr>
          <w:trHeight w:val="77"/>
        </w:trPr>
        <w:tc>
          <w:tcPr>
            <w:tcW w:w="566" w:type="dxa"/>
            <w:vMerge w:val="restart"/>
            <w:tcBorders>
              <w:top w:val="nil"/>
              <w:left w:val="single" w:sz="4" w:space="0" w:color="auto"/>
              <w:right w:val="single" w:sz="4" w:space="0" w:color="auto"/>
            </w:tcBorders>
            <w:vAlign w:val="center"/>
          </w:tcPr>
          <w:p w14:paraId="1CBAECAC"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tcPr>
          <w:p w14:paraId="4A164BEA" w14:textId="77777777" w:rsidR="00D737EC" w:rsidRPr="005670E7" w:rsidRDefault="00D737EC" w:rsidP="00D737EC">
            <w:pPr>
              <w:rPr>
                <w:rFonts w:eastAsia="Calibri"/>
                <w:sz w:val="20"/>
              </w:rPr>
            </w:pPr>
          </w:p>
        </w:tc>
        <w:tc>
          <w:tcPr>
            <w:tcW w:w="709" w:type="dxa"/>
            <w:vMerge/>
            <w:tcBorders>
              <w:left w:val="single" w:sz="4" w:space="0" w:color="auto"/>
              <w:right w:val="single" w:sz="4" w:space="0" w:color="auto"/>
            </w:tcBorders>
            <w:vAlign w:val="center"/>
          </w:tcPr>
          <w:p w14:paraId="546B2A25" w14:textId="77777777" w:rsidR="00D737EC" w:rsidRPr="005670E7" w:rsidRDefault="00D737EC" w:rsidP="00D737EC">
            <w:pPr>
              <w:rPr>
                <w:rFonts w:eastAsia="Calibri"/>
                <w:color w:val="000000"/>
                <w:sz w:val="20"/>
              </w:rPr>
            </w:pPr>
          </w:p>
        </w:tc>
        <w:tc>
          <w:tcPr>
            <w:tcW w:w="1844" w:type="dxa"/>
            <w:gridSpan w:val="2"/>
            <w:vMerge/>
            <w:tcBorders>
              <w:left w:val="single" w:sz="4" w:space="0" w:color="auto"/>
              <w:right w:val="single" w:sz="4" w:space="0" w:color="auto"/>
            </w:tcBorders>
            <w:vAlign w:val="center"/>
          </w:tcPr>
          <w:p w14:paraId="2E3CBAFD" w14:textId="77777777" w:rsidR="00D737EC" w:rsidRPr="005670E7" w:rsidRDefault="00D737EC" w:rsidP="00D737EC">
            <w:pPr>
              <w:rPr>
                <w:rFonts w:eastAsia="Calibri"/>
                <w:color w:val="000000"/>
                <w:sz w:val="20"/>
              </w:rPr>
            </w:pPr>
          </w:p>
        </w:tc>
        <w:tc>
          <w:tcPr>
            <w:tcW w:w="1134" w:type="dxa"/>
            <w:vMerge/>
            <w:tcBorders>
              <w:left w:val="single" w:sz="4" w:space="0" w:color="auto"/>
              <w:bottom w:val="single" w:sz="4" w:space="0" w:color="auto"/>
              <w:right w:val="single" w:sz="4" w:space="0" w:color="auto"/>
            </w:tcBorders>
            <w:shd w:val="clear" w:color="auto" w:fill="auto"/>
          </w:tcPr>
          <w:p w14:paraId="6ADE44D0" w14:textId="77777777" w:rsidR="00D737EC" w:rsidRPr="005670E7" w:rsidRDefault="00D737EC" w:rsidP="00D737EC">
            <w:pPr>
              <w:jc w:val="center"/>
              <w:rPr>
                <w:rFonts w:eastAsia="Calibri"/>
                <w:color w:val="000000"/>
                <w:sz w:val="20"/>
              </w:rPr>
            </w:pPr>
          </w:p>
        </w:tc>
        <w:tc>
          <w:tcPr>
            <w:tcW w:w="850" w:type="dxa"/>
            <w:vMerge/>
            <w:tcBorders>
              <w:left w:val="nil"/>
              <w:bottom w:val="single" w:sz="4" w:space="0" w:color="auto"/>
              <w:right w:val="single" w:sz="4" w:space="0" w:color="auto"/>
            </w:tcBorders>
            <w:shd w:val="clear" w:color="auto" w:fill="auto"/>
          </w:tcPr>
          <w:p w14:paraId="6C02D5A6" w14:textId="77777777" w:rsidR="00D737EC" w:rsidRPr="005670E7" w:rsidRDefault="00D737EC" w:rsidP="00D737EC">
            <w:pPr>
              <w:jc w:val="center"/>
              <w:rPr>
                <w:rFonts w:eastAsia="Calibri"/>
                <w:color w:val="000000"/>
                <w:sz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43CB2556" w14:textId="77777777" w:rsidR="00D737EC" w:rsidRPr="005670E7" w:rsidRDefault="00D737EC" w:rsidP="00D737EC">
            <w:pPr>
              <w:jc w:val="center"/>
              <w:rPr>
                <w:rFonts w:eastAsia="Calibri"/>
                <w:color w:val="000000"/>
                <w:sz w:val="20"/>
              </w:rPr>
            </w:pPr>
            <w:r w:rsidRPr="005670E7">
              <w:rPr>
                <w:rFonts w:eastAsia="Calibri"/>
                <w:color w:val="000000"/>
                <w:sz w:val="16"/>
                <w:szCs w:val="16"/>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63641A99" w14:textId="77777777" w:rsidR="00D737EC" w:rsidRPr="005670E7" w:rsidRDefault="00D737EC" w:rsidP="00D737EC">
            <w:pPr>
              <w:jc w:val="center"/>
              <w:rPr>
                <w:rFonts w:eastAsia="Calibri"/>
                <w:color w:val="000000"/>
                <w:sz w:val="20"/>
              </w:rPr>
            </w:pPr>
            <w:r w:rsidRPr="005670E7">
              <w:rPr>
                <w:rFonts w:eastAsia="Calibri"/>
                <w:color w:val="000000"/>
                <w:sz w:val="16"/>
                <w:szCs w:val="16"/>
              </w:rPr>
              <w:t>1 полугодие</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25D4EEE" w14:textId="77777777" w:rsidR="00D737EC" w:rsidRPr="005670E7" w:rsidRDefault="00D737EC" w:rsidP="00D737EC">
            <w:pPr>
              <w:jc w:val="center"/>
              <w:rPr>
                <w:rFonts w:eastAsia="Calibri"/>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tcPr>
          <w:p w14:paraId="20A9B0CB" w14:textId="77777777" w:rsidR="00D737EC" w:rsidRPr="005670E7" w:rsidRDefault="00D737EC" w:rsidP="00D737EC">
            <w:pPr>
              <w:jc w:val="center"/>
              <w:rPr>
                <w:rFonts w:eastAsia="Calibri"/>
                <w:color w:val="000000"/>
                <w:sz w:val="20"/>
              </w:rPr>
            </w:pPr>
            <w:r w:rsidRPr="005670E7">
              <w:rPr>
                <w:rFonts w:eastAsia="Calibri"/>
                <w:color w:val="000000"/>
                <w:sz w:val="16"/>
                <w:szCs w:val="16"/>
              </w:rPr>
              <w:t>12 месяцев</w:t>
            </w:r>
          </w:p>
        </w:tc>
        <w:tc>
          <w:tcPr>
            <w:tcW w:w="992" w:type="dxa"/>
            <w:tcBorders>
              <w:top w:val="nil"/>
              <w:left w:val="nil"/>
              <w:bottom w:val="single" w:sz="4" w:space="0" w:color="auto"/>
              <w:right w:val="single" w:sz="4" w:space="0" w:color="auto"/>
            </w:tcBorders>
            <w:shd w:val="clear" w:color="auto" w:fill="auto"/>
          </w:tcPr>
          <w:p w14:paraId="28F0154B" w14:textId="77777777" w:rsidR="00D737EC" w:rsidRPr="005670E7" w:rsidRDefault="00D737EC" w:rsidP="00D737EC">
            <w:pPr>
              <w:jc w:val="center"/>
              <w:rPr>
                <w:rFonts w:eastAsia="Calibri"/>
                <w:color w:val="000000"/>
                <w:sz w:val="20"/>
              </w:rPr>
            </w:pPr>
          </w:p>
        </w:tc>
        <w:tc>
          <w:tcPr>
            <w:tcW w:w="992" w:type="dxa"/>
            <w:tcBorders>
              <w:top w:val="nil"/>
              <w:left w:val="nil"/>
              <w:bottom w:val="single" w:sz="4" w:space="0" w:color="auto"/>
              <w:right w:val="single" w:sz="4" w:space="0" w:color="auto"/>
            </w:tcBorders>
            <w:shd w:val="clear" w:color="auto" w:fill="auto"/>
          </w:tcPr>
          <w:p w14:paraId="1D6DA4E8" w14:textId="77777777" w:rsidR="00D737EC" w:rsidRPr="005670E7" w:rsidRDefault="00D737EC" w:rsidP="00D737EC">
            <w:pPr>
              <w:jc w:val="center"/>
              <w:rPr>
                <w:rFonts w:eastAsia="Calibri"/>
                <w:color w:val="000000"/>
                <w:sz w:val="20"/>
              </w:rPr>
            </w:pPr>
          </w:p>
        </w:tc>
        <w:tc>
          <w:tcPr>
            <w:tcW w:w="992" w:type="dxa"/>
            <w:tcBorders>
              <w:top w:val="nil"/>
              <w:left w:val="nil"/>
              <w:bottom w:val="single" w:sz="4" w:space="0" w:color="auto"/>
              <w:right w:val="single" w:sz="4" w:space="0" w:color="auto"/>
            </w:tcBorders>
            <w:shd w:val="clear" w:color="auto" w:fill="auto"/>
          </w:tcPr>
          <w:p w14:paraId="125C16C6" w14:textId="77777777" w:rsidR="00D737EC" w:rsidRPr="005670E7" w:rsidRDefault="00D737EC" w:rsidP="00D737EC">
            <w:pPr>
              <w:jc w:val="center"/>
              <w:rPr>
                <w:rFonts w:eastAsia="Calibri"/>
                <w:color w:val="000000"/>
                <w:sz w:val="20"/>
              </w:rPr>
            </w:pPr>
          </w:p>
        </w:tc>
        <w:tc>
          <w:tcPr>
            <w:tcW w:w="993" w:type="dxa"/>
            <w:tcBorders>
              <w:top w:val="nil"/>
              <w:left w:val="nil"/>
              <w:bottom w:val="single" w:sz="4" w:space="0" w:color="auto"/>
              <w:right w:val="single" w:sz="4" w:space="0" w:color="auto"/>
            </w:tcBorders>
            <w:shd w:val="clear" w:color="auto" w:fill="auto"/>
          </w:tcPr>
          <w:p w14:paraId="71E27023" w14:textId="77777777" w:rsidR="00D737EC" w:rsidRPr="005670E7" w:rsidRDefault="00D737EC" w:rsidP="00D737EC">
            <w:pPr>
              <w:jc w:val="center"/>
              <w:rPr>
                <w:rFonts w:eastAsia="Calibri"/>
                <w:color w:val="000000"/>
                <w:sz w:val="20"/>
              </w:rPr>
            </w:pPr>
          </w:p>
        </w:tc>
        <w:tc>
          <w:tcPr>
            <w:tcW w:w="1559" w:type="dxa"/>
            <w:tcBorders>
              <w:top w:val="nil"/>
              <w:left w:val="single" w:sz="4" w:space="0" w:color="auto"/>
              <w:bottom w:val="single" w:sz="4" w:space="0" w:color="000000"/>
              <w:right w:val="single" w:sz="4" w:space="0" w:color="auto"/>
            </w:tcBorders>
            <w:vAlign w:val="center"/>
          </w:tcPr>
          <w:p w14:paraId="16F4D020" w14:textId="77777777" w:rsidR="00D737EC" w:rsidRPr="005670E7" w:rsidRDefault="00D737EC" w:rsidP="00D737EC">
            <w:pPr>
              <w:rPr>
                <w:rFonts w:eastAsia="Calibri"/>
                <w:color w:val="000000"/>
                <w:sz w:val="20"/>
              </w:rPr>
            </w:pPr>
          </w:p>
        </w:tc>
      </w:tr>
      <w:tr w:rsidR="00D737EC" w:rsidRPr="005670E7" w14:paraId="3C62DD60" w14:textId="77777777" w:rsidTr="00F92D81">
        <w:trPr>
          <w:trHeight w:val="77"/>
        </w:trPr>
        <w:tc>
          <w:tcPr>
            <w:tcW w:w="566" w:type="dxa"/>
            <w:vMerge/>
            <w:tcBorders>
              <w:left w:val="single" w:sz="4" w:space="0" w:color="auto"/>
              <w:bottom w:val="single" w:sz="4" w:space="0" w:color="000000"/>
              <w:right w:val="single" w:sz="4" w:space="0" w:color="auto"/>
            </w:tcBorders>
            <w:vAlign w:val="center"/>
          </w:tcPr>
          <w:p w14:paraId="7DD0A152"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47C9BADA" w14:textId="77777777" w:rsidR="00D737EC" w:rsidRPr="005670E7" w:rsidRDefault="00D737EC" w:rsidP="00D737EC">
            <w:pPr>
              <w:rPr>
                <w:rFonts w:eastAsia="Calibri"/>
                <w:sz w:val="20"/>
              </w:rPr>
            </w:pPr>
          </w:p>
        </w:tc>
        <w:tc>
          <w:tcPr>
            <w:tcW w:w="709" w:type="dxa"/>
            <w:vMerge/>
            <w:tcBorders>
              <w:left w:val="single" w:sz="4" w:space="0" w:color="auto"/>
              <w:bottom w:val="single" w:sz="4" w:space="0" w:color="000000"/>
              <w:right w:val="single" w:sz="4" w:space="0" w:color="auto"/>
            </w:tcBorders>
            <w:vAlign w:val="center"/>
          </w:tcPr>
          <w:p w14:paraId="211224F9" w14:textId="77777777" w:rsidR="00D737EC" w:rsidRPr="005670E7" w:rsidRDefault="00D737EC" w:rsidP="00D737EC">
            <w:pPr>
              <w:rPr>
                <w:rFonts w:eastAsia="Calibri"/>
                <w:color w:val="000000"/>
                <w:sz w:val="20"/>
              </w:rPr>
            </w:pPr>
          </w:p>
        </w:tc>
        <w:tc>
          <w:tcPr>
            <w:tcW w:w="1844" w:type="dxa"/>
            <w:gridSpan w:val="2"/>
            <w:vMerge/>
            <w:tcBorders>
              <w:left w:val="single" w:sz="4" w:space="0" w:color="auto"/>
              <w:bottom w:val="single" w:sz="4" w:space="0" w:color="000000"/>
              <w:right w:val="single" w:sz="4" w:space="0" w:color="auto"/>
            </w:tcBorders>
            <w:vAlign w:val="center"/>
          </w:tcPr>
          <w:p w14:paraId="50212DE3" w14:textId="77777777" w:rsidR="00D737EC" w:rsidRPr="005670E7" w:rsidRDefault="00D737EC" w:rsidP="00D737EC">
            <w:pPr>
              <w:rPr>
                <w:rFonts w:eastAsia="Calibri"/>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A379B" w14:textId="77777777" w:rsidR="00D737EC" w:rsidRPr="005670E7" w:rsidRDefault="00D737EC" w:rsidP="00D737EC">
            <w:pPr>
              <w:jc w:val="center"/>
              <w:rPr>
                <w:rFonts w:eastAsia="Calibri"/>
                <w:color w:val="000000"/>
                <w:sz w:val="20"/>
              </w:rPr>
            </w:pPr>
            <w:r w:rsidRPr="005670E7">
              <w:rPr>
                <w:rFonts w:eastAsia="Calibri"/>
                <w:color w:val="000000"/>
                <w:sz w:val="20"/>
              </w:rPr>
              <w:t>100</w:t>
            </w:r>
          </w:p>
        </w:tc>
        <w:tc>
          <w:tcPr>
            <w:tcW w:w="850" w:type="dxa"/>
            <w:tcBorders>
              <w:top w:val="single" w:sz="4" w:space="0" w:color="auto"/>
              <w:left w:val="nil"/>
              <w:bottom w:val="single" w:sz="4" w:space="0" w:color="auto"/>
              <w:right w:val="single" w:sz="4" w:space="0" w:color="auto"/>
            </w:tcBorders>
            <w:shd w:val="clear" w:color="auto" w:fill="auto"/>
          </w:tcPr>
          <w:p w14:paraId="6B63FC7D" w14:textId="77777777" w:rsidR="00D737EC" w:rsidRPr="005670E7" w:rsidRDefault="00D737EC" w:rsidP="00D737EC">
            <w:pPr>
              <w:jc w:val="center"/>
              <w:rPr>
                <w:rFonts w:eastAsia="Calibri"/>
                <w:color w:val="000000"/>
                <w:sz w:val="20"/>
              </w:rPr>
            </w:pPr>
            <w:r w:rsidRPr="005670E7">
              <w:rPr>
                <w:rFonts w:eastAsia="Calibri"/>
                <w:color w:val="000000"/>
                <w:sz w:val="20"/>
              </w:rPr>
              <w:t>100</w:t>
            </w:r>
          </w:p>
        </w:tc>
        <w:tc>
          <w:tcPr>
            <w:tcW w:w="709" w:type="dxa"/>
            <w:gridSpan w:val="2"/>
            <w:tcBorders>
              <w:top w:val="nil"/>
              <w:left w:val="nil"/>
              <w:bottom w:val="single" w:sz="4" w:space="0" w:color="auto"/>
              <w:right w:val="single" w:sz="4" w:space="0" w:color="auto"/>
            </w:tcBorders>
            <w:shd w:val="clear" w:color="auto" w:fill="auto"/>
          </w:tcPr>
          <w:p w14:paraId="75DA36AD"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709" w:type="dxa"/>
            <w:tcBorders>
              <w:top w:val="nil"/>
              <w:left w:val="nil"/>
              <w:bottom w:val="single" w:sz="4" w:space="0" w:color="auto"/>
              <w:right w:val="single" w:sz="4" w:space="0" w:color="auto"/>
            </w:tcBorders>
            <w:shd w:val="clear" w:color="auto" w:fill="auto"/>
          </w:tcPr>
          <w:p w14:paraId="4F708102"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709" w:type="dxa"/>
            <w:gridSpan w:val="2"/>
            <w:tcBorders>
              <w:top w:val="nil"/>
              <w:left w:val="nil"/>
              <w:bottom w:val="single" w:sz="4" w:space="0" w:color="auto"/>
              <w:right w:val="single" w:sz="4" w:space="0" w:color="auto"/>
            </w:tcBorders>
            <w:shd w:val="clear" w:color="auto" w:fill="auto"/>
          </w:tcPr>
          <w:p w14:paraId="2A1214CD"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12B4C59B" w14:textId="77777777" w:rsidR="00D737EC" w:rsidRPr="005670E7" w:rsidRDefault="00D737EC" w:rsidP="00D737EC">
            <w:pPr>
              <w:jc w:val="center"/>
              <w:rPr>
                <w:rFonts w:eastAsia="Calibri"/>
                <w:color w:val="000000"/>
                <w:sz w:val="20"/>
              </w:rPr>
            </w:pPr>
            <w:r w:rsidRPr="005670E7">
              <w:rPr>
                <w:rFonts w:eastAsia="Calibri"/>
                <w:color w:val="000000"/>
                <w:sz w:val="20"/>
              </w:rPr>
              <w:t>100</w:t>
            </w:r>
          </w:p>
        </w:tc>
        <w:tc>
          <w:tcPr>
            <w:tcW w:w="992" w:type="dxa"/>
            <w:tcBorders>
              <w:top w:val="nil"/>
              <w:left w:val="nil"/>
              <w:bottom w:val="single" w:sz="4" w:space="0" w:color="auto"/>
              <w:right w:val="single" w:sz="4" w:space="0" w:color="auto"/>
            </w:tcBorders>
            <w:shd w:val="clear" w:color="auto" w:fill="auto"/>
          </w:tcPr>
          <w:p w14:paraId="3C0D8993"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6E63A411"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7F9A0DF1"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3" w:type="dxa"/>
            <w:tcBorders>
              <w:top w:val="nil"/>
              <w:left w:val="nil"/>
              <w:bottom w:val="single" w:sz="4" w:space="0" w:color="auto"/>
              <w:right w:val="single" w:sz="4" w:space="0" w:color="auto"/>
            </w:tcBorders>
            <w:shd w:val="clear" w:color="auto" w:fill="auto"/>
          </w:tcPr>
          <w:p w14:paraId="5415DACC"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1559" w:type="dxa"/>
            <w:tcBorders>
              <w:top w:val="nil"/>
              <w:left w:val="single" w:sz="4" w:space="0" w:color="auto"/>
              <w:bottom w:val="single" w:sz="4" w:space="0" w:color="000000"/>
              <w:right w:val="single" w:sz="4" w:space="0" w:color="auto"/>
            </w:tcBorders>
          </w:tcPr>
          <w:p w14:paraId="6577B4E0"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r>
      <w:tr w:rsidR="00D737EC" w:rsidRPr="005670E7" w14:paraId="1B57EE76" w14:textId="77777777" w:rsidTr="00F92D81">
        <w:trPr>
          <w:trHeight w:val="98"/>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D38A36" w14:textId="77777777" w:rsidR="00D737EC" w:rsidRPr="005670E7" w:rsidRDefault="00D737EC" w:rsidP="00D737EC">
            <w:pPr>
              <w:jc w:val="center"/>
              <w:rPr>
                <w:rFonts w:eastAsia="Calibri"/>
                <w:color w:val="000000"/>
                <w:sz w:val="20"/>
              </w:rPr>
            </w:pPr>
            <w:r w:rsidRPr="005670E7">
              <w:rPr>
                <w:rFonts w:eastAsia="Calibri"/>
                <w:color w:val="000000"/>
                <w:sz w:val="20"/>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A0764" w14:textId="77777777" w:rsidR="00D737EC" w:rsidRPr="005670E7" w:rsidRDefault="00D737EC" w:rsidP="00D737EC">
            <w:pPr>
              <w:rPr>
                <w:rFonts w:eastAsia="Calibri"/>
                <w:color w:val="000000"/>
                <w:sz w:val="20"/>
              </w:rPr>
            </w:pPr>
            <w:r w:rsidRPr="005670E7">
              <w:rPr>
                <w:rFonts w:eastAsia="Calibri"/>
                <w:color w:val="000000"/>
                <w:sz w:val="20"/>
              </w:rPr>
              <w:t>Основное мероприятие 03</w:t>
            </w:r>
          </w:p>
          <w:p w14:paraId="03AA7600" w14:textId="77777777" w:rsidR="00D737EC" w:rsidRPr="005670E7" w:rsidRDefault="00D737EC" w:rsidP="00D737EC">
            <w:pPr>
              <w:rPr>
                <w:rFonts w:eastAsia="Calibri"/>
                <w:color w:val="000000"/>
                <w:sz w:val="20"/>
              </w:rPr>
            </w:pPr>
            <w:r w:rsidRPr="005670E7">
              <w:rPr>
                <w:rFonts w:eastAsia="Calibri"/>
                <w:color w:val="000000"/>
                <w:sz w:val="20"/>
              </w:rPr>
              <w:t>Модернизация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7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7D9C57"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16E3943E"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3BAD1C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210FD06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6BA25C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E49206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366C33A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7005942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2110C4BB" w14:textId="77777777" w:rsidR="00D737EC" w:rsidRPr="005670E7" w:rsidRDefault="00D737EC" w:rsidP="00D737EC">
            <w:pPr>
              <w:jc w:val="center"/>
              <w:rPr>
                <w:rFonts w:eastAsia="Calibri"/>
                <w:color w:val="000000"/>
                <w:sz w:val="20"/>
              </w:rPr>
            </w:pPr>
          </w:p>
        </w:tc>
      </w:tr>
      <w:tr w:rsidR="00D737EC" w:rsidRPr="005670E7" w14:paraId="652DAE10" w14:textId="77777777" w:rsidTr="00F92D81">
        <w:trPr>
          <w:trHeight w:val="5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63E502"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5543C8" w14:textId="77777777" w:rsidR="00D737EC" w:rsidRPr="005670E7" w:rsidRDefault="00D737EC" w:rsidP="00D737EC">
            <w:pPr>
              <w:rPr>
                <w:rFonts w:eastAsia="Calibri"/>
                <w:color w:val="000000"/>
                <w:sz w:val="20"/>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14:paraId="5816497D"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6A0E27BC"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3C1743A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638ADD7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615E235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37EEB5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67184D6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2A5EB47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0E3D6A8F" w14:textId="77777777" w:rsidR="00D737EC" w:rsidRPr="005670E7" w:rsidRDefault="00D737EC" w:rsidP="00D737EC">
            <w:pPr>
              <w:rPr>
                <w:rFonts w:eastAsia="Calibri"/>
                <w:color w:val="000000"/>
                <w:sz w:val="20"/>
              </w:rPr>
            </w:pPr>
          </w:p>
        </w:tc>
      </w:tr>
      <w:tr w:rsidR="00D737EC" w:rsidRPr="005670E7" w14:paraId="1545A3A0" w14:textId="77777777" w:rsidTr="00F92D81">
        <w:trPr>
          <w:trHeight w:val="6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47B8BE8"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B312EE" w14:textId="77777777" w:rsidR="00D737EC" w:rsidRPr="005670E7" w:rsidRDefault="00D737EC" w:rsidP="00D737EC">
            <w:pPr>
              <w:rPr>
                <w:rFonts w:eastAsia="Calibri"/>
                <w:color w:val="000000"/>
                <w:sz w:val="20"/>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14:paraId="1AEA1186"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20AF0C16"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6F69A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2B3423D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0A4F238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1911DB2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D10AE4C"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63FB789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414F2B87" w14:textId="77777777" w:rsidR="00D737EC" w:rsidRPr="005670E7" w:rsidRDefault="00D737EC" w:rsidP="00D737EC">
            <w:pPr>
              <w:rPr>
                <w:rFonts w:eastAsia="Calibri"/>
                <w:color w:val="000000"/>
                <w:sz w:val="20"/>
              </w:rPr>
            </w:pPr>
          </w:p>
        </w:tc>
      </w:tr>
      <w:tr w:rsidR="00D737EC" w:rsidRPr="005670E7" w14:paraId="723985E3" w14:textId="77777777" w:rsidTr="00F92D81">
        <w:trPr>
          <w:trHeight w:val="567"/>
        </w:trPr>
        <w:tc>
          <w:tcPr>
            <w:tcW w:w="566" w:type="dxa"/>
            <w:vMerge/>
            <w:tcBorders>
              <w:top w:val="single" w:sz="4" w:space="0" w:color="auto"/>
              <w:left w:val="single" w:sz="4" w:space="0" w:color="auto"/>
              <w:bottom w:val="single" w:sz="4" w:space="0" w:color="auto"/>
              <w:right w:val="single" w:sz="4" w:space="0" w:color="auto"/>
            </w:tcBorders>
            <w:vAlign w:val="center"/>
          </w:tcPr>
          <w:p w14:paraId="2BA2F2D7" w14:textId="77777777" w:rsidR="00D737EC" w:rsidRPr="005670E7" w:rsidRDefault="00D737EC" w:rsidP="00D737EC">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54AE10C" w14:textId="77777777" w:rsidR="00D737EC" w:rsidRPr="005670E7" w:rsidRDefault="00D737EC" w:rsidP="00D737EC">
            <w:pPr>
              <w:rPr>
                <w:rFonts w:eastAsia="Calibri"/>
                <w:color w:val="000000"/>
                <w:sz w:val="20"/>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14:paraId="44A85304"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8858923"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05EABE8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199C57C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DE118A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F7ACB6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4DB06D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61A3263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tcPr>
          <w:p w14:paraId="4AFD4B2B" w14:textId="77777777" w:rsidR="00D737EC" w:rsidRPr="005670E7" w:rsidRDefault="00D737EC" w:rsidP="00D737EC">
            <w:pPr>
              <w:rPr>
                <w:rFonts w:eastAsia="Calibri"/>
                <w:color w:val="000000"/>
                <w:sz w:val="20"/>
              </w:rPr>
            </w:pPr>
          </w:p>
        </w:tc>
      </w:tr>
      <w:tr w:rsidR="00D737EC" w:rsidRPr="005670E7" w14:paraId="7267330F" w14:textId="77777777" w:rsidTr="00F92D81">
        <w:trPr>
          <w:trHeight w:val="164"/>
        </w:trPr>
        <w:tc>
          <w:tcPr>
            <w:tcW w:w="566" w:type="dxa"/>
            <w:vMerge w:val="restart"/>
            <w:tcBorders>
              <w:top w:val="nil"/>
              <w:left w:val="single" w:sz="4" w:space="0" w:color="auto"/>
              <w:right w:val="single" w:sz="4" w:space="0" w:color="auto"/>
            </w:tcBorders>
            <w:shd w:val="clear" w:color="auto" w:fill="auto"/>
            <w:hideMark/>
          </w:tcPr>
          <w:p w14:paraId="23D24A6E" w14:textId="77777777" w:rsidR="00D737EC" w:rsidRPr="005670E7" w:rsidRDefault="00D737EC" w:rsidP="00D737EC">
            <w:pPr>
              <w:jc w:val="center"/>
              <w:rPr>
                <w:rFonts w:eastAsia="Calibri"/>
                <w:color w:val="000000"/>
                <w:sz w:val="20"/>
              </w:rPr>
            </w:pPr>
            <w:r w:rsidRPr="005670E7">
              <w:rPr>
                <w:rFonts w:eastAsia="Calibri"/>
                <w:color w:val="000000"/>
                <w:sz w:val="20"/>
              </w:rPr>
              <w:t>2.1</w:t>
            </w:r>
          </w:p>
        </w:tc>
        <w:tc>
          <w:tcPr>
            <w:tcW w:w="2126" w:type="dxa"/>
            <w:vMerge w:val="restart"/>
            <w:tcBorders>
              <w:top w:val="nil"/>
              <w:left w:val="single" w:sz="4" w:space="0" w:color="auto"/>
              <w:right w:val="single" w:sz="4" w:space="0" w:color="auto"/>
            </w:tcBorders>
            <w:shd w:val="clear" w:color="auto" w:fill="auto"/>
            <w:hideMark/>
          </w:tcPr>
          <w:p w14:paraId="557E2644" w14:textId="77777777" w:rsidR="00D737EC" w:rsidRPr="005670E7" w:rsidRDefault="00D737EC" w:rsidP="00D737EC">
            <w:pPr>
              <w:rPr>
                <w:rFonts w:eastAsia="Calibri"/>
                <w:color w:val="000000"/>
                <w:sz w:val="20"/>
              </w:rPr>
            </w:pPr>
            <w:r w:rsidRPr="005670E7">
              <w:rPr>
                <w:rFonts w:eastAsia="Calibri"/>
                <w:color w:val="000000"/>
                <w:sz w:val="20"/>
              </w:rPr>
              <w:t>Мероприятие 03.01 Модернизация (развитие) материально-технической базы муниципальных музеев</w:t>
            </w:r>
          </w:p>
        </w:tc>
        <w:tc>
          <w:tcPr>
            <w:tcW w:w="724" w:type="dxa"/>
            <w:gridSpan w:val="2"/>
            <w:vMerge w:val="restart"/>
            <w:tcBorders>
              <w:top w:val="nil"/>
              <w:left w:val="single" w:sz="4" w:space="0" w:color="auto"/>
              <w:right w:val="single" w:sz="4" w:space="0" w:color="auto"/>
            </w:tcBorders>
            <w:shd w:val="clear" w:color="auto" w:fill="auto"/>
            <w:hideMark/>
          </w:tcPr>
          <w:p w14:paraId="638EE368"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7BB6EB6A"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33722B2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3DEE7BD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112C16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7933AE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647949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31D81DC"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val="restart"/>
            <w:tcBorders>
              <w:top w:val="nil"/>
              <w:left w:val="single" w:sz="4" w:space="0" w:color="auto"/>
              <w:right w:val="single" w:sz="4" w:space="0" w:color="auto"/>
            </w:tcBorders>
            <w:shd w:val="clear" w:color="auto" w:fill="auto"/>
            <w:hideMark/>
          </w:tcPr>
          <w:p w14:paraId="0E0BB68F"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28134839" w14:textId="77777777" w:rsidTr="00F92D81">
        <w:trPr>
          <w:trHeight w:val="289"/>
        </w:trPr>
        <w:tc>
          <w:tcPr>
            <w:tcW w:w="566" w:type="dxa"/>
            <w:vMerge/>
            <w:tcBorders>
              <w:left w:val="single" w:sz="4" w:space="0" w:color="auto"/>
              <w:right w:val="single" w:sz="4" w:space="0" w:color="auto"/>
            </w:tcBorders>
            <w:vAlign w:val="center"/>
            <w:hideMark/>
          </w:tcPr>
          <w:p w14:paraId="7C1EBF9B"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42A99292"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7E68CF37"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15E26B91"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nil"/>
              <w:left w:val="nil"/>
              <w:bottom w:val="single" w:sz="4" w:space="0" w:color="auto"/>
              <w:right w:val="single" w:sz="4" w:space="0" w:color="auto"/>
            </w:tcBorders>
            <w:shd w:val="clear" w:color="auto" w:fill="auto"/>
            <w:hideMark/>
          </w:tcPr>
          <w:p w14:paraId="2A45537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409F17F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267AA5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DFD866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219A78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D3CFA3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right w:val="single" w:sz="4" w:space="0" w:color="auto"/>
            </w:tcBorders>
            <w:vAlign w:val="center"/>
            <w:hideMark/>
          </w:tcPr>
          <w:p w14:paraId="27594E08" w14:textId="77777777" w:rsidR="00D737EC" w:rsidRPr="005670E7" w:rsidRDefault="00D737EC" w:rsidP="00D737EC">
            <w:pPr>
              <w:rPr>
                <w:rFonts w:eastAsia="Calibri"/>
                <w:color w:val="000000"/>
                <w:sz w:val="20"/>
              </w:rPr>
            </w:pPr>
          </w:p>
        </w:tc>
      </w:tr>
      <w:tr w:rsidR="00D737EC" w:rsidRPr="005670E7" w14:paraId="678A88A5" w14:textId="77777777" w:rsidTr="00F92D81">
        <w:trPr>
          <w:trHeight w:val="663"/>
        </w:trPr>
        <w:tc>
          <w:tcPr>
            <w:tcW w:w="566" w:type="dxa"/>
            <w:vMerge/>
            <w:tcBorders>
              <w:left w:val="single" w:sz="4" w:space="0" w:color="auto"/>
              <w:right w:val="single" w:sz="4" w:space="0" w:color="auto"/>
            </w:tcBorders>
            <w:vAlign w:val="center"/>
            <w:hideMark/>
          </w:tcPr>
          <w:p w14:paraId="06C678D8"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0716AA8C"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0B99798E"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19D8F502"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333C1EF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247C263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9D3194C"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27E421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0BB33A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28B9040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right w:val="single" w:sz="4" w:space="0" w:color="auto"/>
            </w:tcBorders>
            <w:vAlign w:val="center"/>
            <w:hideMark/>
          </w:tcPr>
          <w:p w14:paraId="5CDB63A5" w14:textId="77777777" w:rsidR="00D737EC" w:rsidRPr="005670E7" w:rsidRDefault="00D737EC" w:rsidP="00D737EC">
            <w:pPr>
              <w:rPr>
                <w:rFonts w:eastAsia="Calibri"/>
                <w:color w:val="000000"/>
                <w:sz w:val="20"/>
              </w:rPr>
            </w:pPr>
          </w:p>
        </w:tc>
      </w:tr>
      <w:tr w:rsidR="00D737EC" w:rsidRPr="005670E7" w14:paraId="344F9757" w14:textId="77777777" w:rsidTr="00F92D81">
        <w:trPr>
          <w:trHeight w:val="567"/>
        </w:trPr>
        <w:tc>
          <w:tcPr>
            <w:tcW w:w="566" w:type="dxa"/>
            <w:vMerge/>
            <w:tcBorders>
              <w:left w:val="single" w:sz="4" w:space="0" w:color="auto"/>
              <w:right w:val="single" w:sz="4" w:space="0" w:color="auto"/>
            </w:tcBorders>
            <w:vAlign w:val="center"/>
          </w:tcPr>
          <w:p w14:paraId="48A9000D"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1673D1F6" w14:textId="77777777" w:rsidR="00D737EC" w:rsidRPr="005670E7" w:rsidRDefault="00D737EC" w:rsidP="00D737EC">
            <w:pPr>
              <w:rPr>
                <w:rFonts w:eastAsia="Calibri"/>
                <w:color w:val="000000"/>
                <w:sz w:val="20"/>
              </w:rPr>
            </w:pPr>
          </w:p>
        </w:tc>
        <w:tc>
          <w:tcPr>
            <w:tcW w:w="724" w:type="dxa"/>
            <w:gridSpan w:val="2"/>
            <w:vMerge/>
            <w:tcBorders>
              <w:left w:val="single" w:sz="4" w:space="0" w:color="auto"/>
              <w:bottom w:val="single" w:sz="4" w:space="0" w:color="000000"/>
              <w:right w:val="single" w:sz="4" w:space="0" w:color="auto"/>
            </w:tcBorders>
            <w:vAlign w:val="center"/>
          </w:tcPr>
          <w:p w14:paraId="744A78AC"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8044210"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0667491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436BB2B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5B3517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B495DA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899DF0C"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720ECF5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bottom w:val="single" w:sz="4" w:space="0" w:color="auto"/>
              <w:right w:val="single" w:sz="4" w:space="0" w:color="auto"/>
            </w:tcBorders>
            <w:vAlign w:val="center"/>
          </w:tcPr>
          <w:p w14:paraId="3D34F95F" w14:textId="77777777" w:rsidR="00D737EC" w:rsidRPr="005670E7" w:rsidRDefault="00D737EC" w:rsidP="00D737EC">
            <w:pPr>
              <w:rPr>
                <w:rFonts w:eastAsia="Calibri"/>
                <w:color w:val="000000"/>
                <w:sz w:val="20"/>
              </w:rPr>
            </w:pPr>
          </w:p>
        </w:tc>
      </w:tr>
      <w:tr w:rsidR="00D737EC" w:rsidRPr="005670E7" w14:paraId="65F0B7E9" w14:textId="77777777" w:rsidTr="00F92D81">
        <w:trPr>
          <w:trHeight w:val="234"/>
        </w:trPr>
        <w:tc>
          <w:tcPr>
            <w:tcW w:w="566" w:type="dxa"/>
            <w:vMerge/>
            <w:tcBorders>
              <w:left w:val="single" w:sz="4" w:space="0" w:color="auto"/>
              <w:right w:val="single" w:sz="4" w:space="0" w:color="auto"/>
            </w:tcBorders>
            <w:vAlign w:val="center"/>
          </w:tcPr>
          <w:p w14:paraId="6C6DB8AC" w14:textId="77777777" w:rsidR="00D737EC" w:rsidRPr="005670E7" w:rsidRDefault="00D737EC" w:rsidP="00D737EC">
            <w:pPr>
              <w:rPr>
                <w:rFonts w:eastAsia="Calibri"/>
                <w:color w:val="000000"/>
                <w:sz w:val="20"/>
              </w:rPr>
            </w:pPr>
          </w:p>
        </w:tc>
        <w:tc>
          <w:tcPr>
            <w:tcW w:w="2126" w:type="dxa"/>
            <w:vMerge w:val="restart"/>
            <w:tcBorders>
              <w:left w:val="single" w:sz="4" w:space="0" w:color="auto"/>
              <w:right w:val="single" w:sz="4" w:space="0" w:color="auto"/>
            </w:tcBorders>
          </w:tcPr>
          <w:p w14:paraId="4852970B" w14:textId="77777777" w:rsidR="00D737EC" w:rsidRPr="005670E7" w:rsidRDefault="00D737EC" w:rsidP="00D737EC">
            <w:pPr>
              <w:rPr>
                <w:rFonts w:eastAsia="Calibri"/>
                <w:sz w:val="20"/>
              </w:rPr>
            </w:pPr>
            <w:r w:rsidRPr="005670E7">
              <w:rPr>
                <w:rFonts w:eastAsia="Calibri"/>
                <w:sz w:val="20"/>
                <w:szCs w:val="20"/>
              </w:rPr>
              <w:t>Осуществлена поставка товаров, работ, услуг в целях модернизации (развития) материально-технической базы государственных музеев, (ед.)</w:t>
            </w:r>
          </w:p>
        </w:tc>
        <w:tc>
          <w:tcPr>
            <w:tcW w:w="724" w:type="dxa"/>
            <w:gridSpan w:val="2"/>
            <w:vMerge w:val="restart"/>
            <w:tcBorders>
              <w:left w:val="single" w:sz="4" w:space="0" w:color="auto"/>
              <w:right w:val="single" w:sz="4" w:space="0" w:color="auto"/>
            </w:tcBorders>
          </w:tcPr>
          <w:p w14:paraId="237964E1"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829" w:type="dxa"/>
            <w:vMerge w:val="restart"/>
            <w:tcBorders>
              <w:top w:val="single" w:sz="4" w:space="0" w:color="auto"/>
              <w:left w:val="single" w:sz="4" w:space="0" w:color="auto"/>
              <w:right w:val="single" w:sz="4" w:space="0" w:color="auto"/>
            </w:tcBorders>
            <w:shd w:val="clear" w:color="auto" w:fill="auto"/>
          </w:tcPr>
          <w:p w14:paraId="031FC417" w14:textId="77777777" w:rsidR="00D737EC" w:rsidRPr="005670E7" w:rsidRDefault="00D737EC" w:rsidP="00D737EC">
            <w:pPr>
              <w:jc w:val="center"/>
              <w:rPr>
                <w:rFonts w:eastAsiaTheme="minorEastAsia"/>
                <w:sz w:val="20"/>
              </w:rPr>
            </w:pPr>
            <w:r w:rsidRPr="005670E7">
              <w:rPr>
                <w:rFonts w:eastAsiaTheme="minorEastAsia"/>
                <w:sz w:val="20"/>
              </w:rPr>
              <w:t>х</w:t>
            </w:r>
          </w:p>
        </w:tc>
        <w:tc>
          <w:tcPr>
            <w:tcW w:w="1134" w:type="dxa"/>
            <w:vMerge w:val="restart"/>
            <w:tcBorders>
              <w:top w:val="single" w:sz="4" w:space="0" w:color="auto"/>
              <w:left w:val="nil"/>
              <w:right w:val="single" w:sz="4" w:space="0" w:color="auto"/>
            </w:tcBorders>
            <w:shd w:val="clear" w:color="auto" w:fill="auto"/>
          </w:tcPr>
          <w:p w14:paraId="74B24A3E"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Всего </w:t>
            </w:r>
          </w:p>
        </w:tc>
        <w:tc>
          <w:tcPr>
            <w:tcW w:w="1007" w:type="dxa"/>
            <w:gridSpan w:val="2"/>
            <w:vMerge w:val="restart"/>
            <w:tcBorders>
              <w:top w:val="single" w:sz="4" w:space="0" w:color="auto"/>
              <w:left w:val="nil"/>
              <w:right w:val="single" w:sz="4" w:space="0" w:color="auto"/>
            </w:tcBorders>
            <w:shd w:val="clear" w:color="auto" w:fill="auto"/>
          </w:tcPr>
          <w:p w14:paraId="76D72CF3" w14:textId="77777777" w:rsidR="00D737EC" w:rsidRPr="005670E7" w:rsidRDefault="00D737EC" w:rsidP="00D737EC">
            <w:pPr>
              <w:jc w:val="center"/>
              <w:rPr>
                <w:rFonts w:eastAsia="Calibri"/>
                <w:color w:val="000000"/>
                <w:sz w:val="20"/>
              </w:rPr>
            </w:pPr>
            <w:r w:rsidRPr="005670E7">
              <w:rPr>
                <w:rFonts w:eastAsia="Calibri"/>
                <w:color w:val="000000"/>
                <w:sz w:val="20"/>
              </w:rPr>
              <w:t>Итого 2023 год</w:t>
            </w:r>
          </w:p>
        </w:tc>
        <w:tc>
          <w:tcPr>
            <w:tcW w:w="2537" w:type="dxa"/>
            <w:gridSpan w:val="5"/>
            <w:tcBorders>
              <w:top w:val="single" w:sz="4" w:space="0" w:color="auto"/>
              <w:left w:val="nil"/>
              <w:bottom w:val="single" w:sz="4" w:space="0" w:color="auto"/>
              <w:right w:val="single" w:sz="4" w:space="0" w:color="auto"/>
            </w:tcBorders>
            <w:shd w:val="clear" w:color="auto" w:fill="auto"/>
          </w:tcPr>
          <w:p w14:paraId="37E463EF" w14:textId="77777777" w:rsidR="00D737EC" w:rsidRPr="005670E7" w:rsidRDefault="00D737EC" w:rsidP="00D737EC">
            <w:pPr>
              <w:jc w:val="center"/>
              <w:rPr>
                <w:rFonts w:eastAsia="Calibri"/>
                <w:color w:val="000000"/>
                <w:sz w:val="20"/>
              </w:rPr>
            </w:pPr>
            <w:r w:rsidRPr="005670E7">
              <w:rPr>
                <w:rFonts w:eastAsia="Calibri"/>
                <w:color w:val="000000"/>
                <w:sz w:val="20"/>
              </w:rPr>
              <w:t>В том числе по кварталам:</w:t>
            </w:r>
          </w:p>
        </w:tc>
        <w:tc>
          <w:tcPr>
            <w:tcW w:w="992" w:type="dxa"/>
            <w:vMerge w:val="restart"/>
            <w:tcBorders>
              <w:top w:val="single" w:sz="4" w:space="0" w:color="auto"/>
              <w:left w:val="nil"/>
              <w:right w:val="single" w:sz="4" w:space="0" w:color="auto"/>
            </w:tcBorders>
            <w:shd w:val="clear" w:color="auto" w:fill="auto"/>
          </w:tcPr>
          <w:p w14:paraId="4FDA92D4"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2024 год </w:t>
            </w:r>
          </w:p>
        </w:tc>
        <w:tc>
          <w:tcPr>
            <w:tcW w:w="992" w:type="dxa"/>
            <w:vMerge w:val="restart"/>
            <w:tcBorders>
              <w:top w:val="single" w:sz="4" w:space="0" w:color="auto"/>
              <w:left w:val="nil"/>
              <w:right w:val="single" w:sz="4" w:space="0" w:color="auto"/>
            </w:tcBorders>
            <w:shd w:val="clear" w:color="auto" w:fill="auto"/>
          </w:tcPr>
          <w:p w14:paraId="0F3FA20A" w14:textId="77777777" w:rsidR="00D737EC" w:rsidRPr="005670E7" w:rsidRDefault="00D737EC" w:rsidP="00D737EC">
            <w:pPr>
              <w:jc w:val="center"/>
              <w:rPr>
                <w:rFonts w:eastAsia="Calibri"/>
                <w:color w:val="000000"/>
                <w:sz w:val="20"/>
              </w:rPr>
            </w:pPr>
            <w:r w:rsidRPr="005670E7">
              <w:rPr>
                <w:rFonts w:eastAsia="Calibri"/>
                <w:color w:val="000000"/>
                <w:sz w:val="20"/>
              </w:rPr>
              <w:t>2025 год</w:t>
            </w:r>
          </w:p>
        </w:tc>
        <w:tc>
          <w:tcPr>
            <w:tcW w:w="992" w:type="dxa"/>
            <w:vMerge w:val="restart"/>
            <w:tcBorders>
              <w:top w:val="single" w:sz="4" w:space="0" w:color="auto"/>
              <w:left w:val="nil"/>
              <w:right w:val="single" w:sz="4" w:space="0" w:color="auto"/>
            </w:tcBorders>
            <w:shd w:val="clear" w:color="auto" w:fill="auto"/>
          </w:tcPr>
          <w:p w14:paraId="17381700" w14:textId="77777777" w:rsidR="00D737EC" w:rsidRPr="005670E7" w:rsidRDefault="00D737EC" w:rsidP="00D737EC">
            <w:pPr>
              <w:jc w:val="center"/>
              <w:rPr>
                <w:rFonts w:eastAsia="Calibri"/>
                <w:color w:val="000000"/>
                <w:sz w:val="20"/>
              </w:rPr>
            </w:pPr>
            <w:r w:rsidRPr="005670E7">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tcPr>
          <w:p w14:paraId="5DD72BC5" w14:textId="77777777" w:rsidR="00D737EC" w:rsidRPr="005670E7" w:rsidRDefault="00D737EC" w:rsidP="00D737EC">
            <w:pPr>
              <w:jc w:val="center"/>
              <w:rPr>
                <w:rFonts w:eastAsia="Calibri"/>
                <w:color w:val="000000"/>
                <w:sz w:val="20"/>
              </w:rPr>
            </w:pPr>
            <w:r w:rsidRPr="005670E7">
              <w:rPr>
                <w:rFonts w:eastAsia="Calibri"/>
                <w:color w:val="000000"/>
                <w:sz w:val="20"/>
              </w:rPr>
              <w:t>2027 год</w:t>
            </w:r>
          </w:p>
        </w:tc>
        <w:tc>
          <w:tcPr>
            <w:tcW w:w="1559" w:type="dxa"/>
            <w:vMerge w:val="restart"/>
            <w:tcBorders>
              <w:top w:val="single" w:sz="4" w:space="0" w:color="auto"/>
              <w:left w:val="single" w:sz="4" w:space="0" w:color="auto"/>
              <w:right w:val="single" w:sz="4" w:space="0" w:color="auto"/>
            </w:tcBorders>
          </w:tcPr>
          <w:p w14:paraId="22B71D6E" w14:textId="77777777" w:rsidR="00D737EC" w:rsidRPr="005670E7" w:rsidRDefault="00D737EC" w:rsidP="00D737EC">
            <w:pPr>
              <w:jc w:val="center"/>
              <w:rPr>
                <w:color w:val="000000"/>
                <w:sz w:val="20"/>
              </w:rPr>
            </w:pPr>
            <w:r w:rsidRPr="005670E7">
              <w:rPr>
                <w:color w:val="000000"/>
                <w:sz w:val="20"/>
              </w:rPr>
              <w:t>х</w:t>
            </w:r>
          </w:p>
        </w:tc>
      </w:tr>
      <w:tr w:rsidR="00D737EC" w:rsidRPr="005670E7" w14:paraId="3A4E2D2F" w14:textId="77777777" w:rsidTr="00F92D81">
        <w:trPr>
          <w:trHeight w:val="567"/>
        </w:trPr>
        <w:tc>
          <w:tcPr>
            <w:tcW w:w="566" w:type="dxa"/>
            <w:vMerge/>
            <w:tcBorders>
              <w:left w:val="single" w:sz="4" w:space="0" w:color="auto"/>
              <w:right w:val="single" w:sz="4" w:space="0" w:color="auto"/>
            </w:tcBorders>
            <w:vAlign w:val="center"/>
          </w:tcPr>
          <w:p w14:paraId="5ECC5343"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tcPr>
          <w:p w14:paraId="5FA32793"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tcPr>
          <w:p w14:paraId="1132245F" w14:textId="77777777" w:rsidR="00D737EC" w:rsidRPr="005670E7" w:rsidRDefault="00D737EC" w:rsidP="00D737EC">
            <w:pPr>
              <w:rPr>
                <w:rFonts w:eastAsia="Calibri"/>
                <w:color w:val="000000"/>
                <w:sz w:val="20"/>
              </w:rPr>
            </w:pPr>
          </w:p>
        </w:tc>
        <w:tc>
          <w:tcPr>
            <w:tcW w:w="1829" w:type="dxa"/>
            <w:vMerge/>
            <w:tcBorders>
              <w:left w:val="single" w:sz="4" w:space="0" w:color="auto"/>
              <w:right w:val="single" w:sz="4" w:space="0" w:color="auto"/>
            </w:tcBorders>
            <w:shd w:val="clear" w:color="auto" w:fill="auto"/>
          </w:tcPr>
          <w:p w14:paraId="4BAA0E8D" w14:textId="77777777" w:rsidR="00D737EC" w:rsidRPr="005670E7" w:rsidRDefault="00D737EC" w:rsidP="00D737EC">
            <w:pPr>
              <w:rPr>
                <w:rFonts w:eastAsiaTheme="minorEastAsia"/>
                <w:sz w:val="20"/>
              </w:rPr>
            </w:pPr>
          </w:p>
        </w:tc>
        <w:tc>
          <w:tcPr>
            <w:tcW w:w="1134" w:type="dxa"/>
            <w:vMerge/>
            <w:tcBorders>
              <w:left w:val="nil"/>
              <w:bottom w:val="single" w:sz="4" w:space="0" w:color="auto"/>
              <w:right w:val="single" w:sz="4" w:space="0" w:color="auto"/>
            </w:tcBorders>
            <w:shd w:val="clear" w:color="auto" w:fill="auto"/>
            <w:vAlign w:val="center"/>
          </w:tcPr>
          <w:p w14:paraId="55FD2059" w14:textId="77777777" w:rsidR="00D737EC" w:rsidRPr="005670E7" w:rsidRDefault="00D737EC" w:rsidP="00D737EC">
            <w:pPr>
              <w:jc w:val="center"/>
              <w:rPr>
                <w:rFonts w:eastAsia="Calibri"/>
                <w:color w:val="000000"/>
                <w:sz w:val="20"/>
              </w:rPr>
            </w:pPr>
          </w:p>
        </w:tc>
        <w:tc>
          <w:tcPr>
            <w:tcW w:w="1007" w:type="dxa"/>
            <w:gridSpan w:val="2"/>
            <w:vMerge/>
            <w:tcBorders>
              <w:left w:val="nil"/>
              <w:bottom w:val="single" w:sz="4" w:space="0" w:color="auto"/>
              <w:right w:val="single" w:sz="4" w:space="0" w:color="auto"/>
            </w:tcBorders>
            <w:shd w:val="clear" w:color="auto" w:fill="auto"/>
            <w:vAlign w:val="center"/>
          </w:tcPr>
          <w:p w14:paraId="6ACECA19" w14:textId="77777777" w:rsidR="00D737EC" w:rsidRPr="005670E7" w:rsidRDefault="00D737EC" w:rsidP="00D737EC">
            <w:pPr>
              <w:jc w:val="center"/>
              <w:rPr>
                <w:rFonts w:eastAsia="Calibri"/>
                <w:color w:val="000000"/>
                <w:sz w:val="20"/>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1A2C2422" w14:textId="77777777" w:rsidR="00D737EC" w:rsidRPr="005670E7" w:rsidRDefault="00D737EC" w:rsidP="00D737EC">
            <w:pPr>
              <w:jc w:val="center"/>
              <w:rPr>
                <w:rFonts w:eastAsia="Calibri"/>
                <w:color w:val="000000"/>
                <w:sz w:val="20"/>
              </w:rPr>
            </w:pPr>
            <w:r w:rsidRPr="005670E7">
              <w:rPr>
                <w:rFonts w:eastAsia="Calibri"/>
                <w:color w:val="000000"/>
                <w:sz w:val="16"/>
                <w:szCs w:val="16"/>
              </w:rPr>
              <w:t>1 квартал</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A72FA5B" w14:textId="77777777" w:rsidR="00D737EC" w:rsidRPr="005670E7" w:rsidRDefault="00D737EC" w:rsidP="00D737EC">
            <w:pPr>
              <w:jc w:val="center"/>
              <w:rPr>
                <w:rFonts w:eastAsia="Calibri"/>
                <w:color w:val="000000"/>
                <w:sz w:val="20"/>
              </w:rPr>
            </w:pPr>
            <w:r w:rsidRPr="005670E7">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17FB2BE9" w14:textId="77777777" w:rsidR="00D737EC" w:rsidRPr="005670E7" w:rsidRDefault="00D737EC" w:rsidP="00D737EC">
            <w:pPr>
              <w:jc w:val="center"/>
              <w:rPr>
                <w:rFonts w:eastAsia="Calibri"/>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tcPr>
          <w:p w14:paraId="19D03BA0" w14:textId="77777777" w:rsidR="00D737EC" w:rsidRPr="005670E7" w:rsidRDefault="00D737EC" w:rsidP="00D737EC">
            <w:pPr>
              <w:jc w:val="center"/>
              <w:rPr>
                <w:rFonts w:eastAsia="Calibri"/>
                <w:color w:val="000000"/>
                <w:sz w:val="20"/>
              </w:rPr>
            </w:pPr>
            <w:r w:rsidRPr="005670E7">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tcPr>
          <w:p w14:paraId="648C2285"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tcPr>
          <w:p w14:paraId="6F152766"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tcPr>
          <w:p w14:paraId="19956127" w14:textId="77777777" w:rsidR="00D737EC" w:rsidRPr="005670E7" w:rsidRDefault="00D737EC" w:rsidP="00D737EC">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tcPr>
          <w:p w14:paraId="12BCDAA1" w14:textId="77777777" w:rsidR="00D737EC" w:rsidRPr="005670E7" w:rsidRDefault="00D737EC" w:rsidP="00D737EC">
            <w:pPr>
              <w:jc w:val="center"/>
              <w:rPr>
                <w:rFonts w:eastAsia="Calibri"/>
                <w:color w:val="000000"/>
                <w:sz w:val="20"/>
              </w:rPr>
            </w:pPr>
          </w:p>
        </w:tc>
        <w:tc>
          <w:tcPr>
            <w:tcW w:w="1559" w:type="dxa"/>
            <w:vMerge/>
            <w:tcBorders>
              <w:left w:val="single" w:sz="4" w:space="0" w:color="auto"/>
              <w:right w:val="single" w:sz="4" w:space="0" w:color="auto"/>
            </w:tcBorders>
            <w:vAlign w:val="center"/>
          </w:tcPr>
          <w:p w14:paraId="721C1493" w14:textId="77777777" w:rsidR="00D737EC" w:rsidRPr="005670E7" w:rsidRDefault="00D737EC" w:rsidP="00D737EC">
            <w:pPr>
              <w:rPr>
                <w:rFonts w:eastAsia="Calibri"/>
                <w:color w:val="000000"/>
                <w:sz w:val="20"/>
              </w:rPr>
            </w:pPr>
          </w:p>
        </w:tc>
      </w:tr>
      <w:tr w:rsidR="00D737EC" w:rsidRPr="005670E7" w14:paraId="33FDBA11" w14:textId="77777777" w:rsidTr="00F92D81">
        <w:trPr>
          <w:trHeight w:val="567"/>
        </w:trPr>
        <w:tc>
          <w:tcPr>
            <w:tcW w:w="566" w:type="dxa"/>
            <w:vMerge/>
            <w:tcBorders>
              <w:left w:val="single" w:sz="4" w:space="0" w:color="auto"/>
              <w:bottom w:val="single" w:sz="4" w:space="0" w:color="000000"/>
              <w:right w:val="single" w:sz="4" w:space="0" w:color="auto"/>
            </w:tcBorders>
            <w:vAlign w:val="center"/>
          </w:tcPr>
          <w:p w14:paraId="64283F8F"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771B48D5" w14:textId="77777777" w:rsidR="00D737EC" w:rsidRPr="005670E7" w:rsidRDefault="00D737EC" w:rsidP="00D737EC">
            <w:pPr>
              <w:rPr>
                <w:rFonts w:eastAsia="Calibri"/>
                <w:color w:val="000000"/>
                <w:sz w:val="20"/>
              </w:rPr>
            </w:pPr>
          </w:p>
        </w:tc>
        <w:tc>
          <w:tcPr>
            <w:tcW w:w="724" w:type="dxa"/>
            <w:gridSpan w:val="2"/>
            <w:vMerge/>
            <w:tcBorders>
              <w:left w:val="single" w:sz="4" w:space="0" w:color="auto"/>
              <w:bottom w:val="single" w:sz="4" w:space="0" w:color="000000"/>
              <w:right w:val="single" w:sz="4" w:space="0" w:color="auto"/>
            </w:tcBorders>
            <w:vAlign w:val="center"/>
          </w:tcPr>
          <w:p w14:paraId="6CC60531" w14:textId="77777777" w:rsidR="00D737EC" w:rsidRPr="005670E7" w:rsidRDefault="00D737EC" w:rsidP="00D737EC">
            <w:pPr>
              <w:rPr>
                <w:rFonts w:eastAsia="Calibri"/>
                <w:color w:val="000000"/>
                <w:sz w:val="20"/>
              </w:rPr>
            </w:pPr>
          </w:p>
        </w:tc>
        <w:tc>
          <w:tcPr>
            <w:tcW w:w="1829" w:type="dxa"/>
            <w:vMerge/>
            <w:tcBorders>
              <w:left w:val="single" w:sz="4" w:space="0" w:color="auto"/>
              <w:bottom w:val="single" w:sz="4" w:space="0" w:color="auto"/>
              <w:right w:val="single" w:sz="4" w:space="0" w:color="auto"/>
            </w:tcBorders>
            <w:shd w:val="clear" w:color="auto" w:fill="auto"/>
          </w:tcPr>
          <w:p w14:paraId="03C225B6" w14:textId="77777777" w:rsidR="00D737EC" w:rsidRPr="005670E7" w:rsidRDefault="00D737EC" w:rsidP="00D737EC">
            <w:pPr>
              <w:rPr>
                <w:rFonts w:eastAsiaTheme="minorEastAsia"/>
                <w:sz w:val="20"/>
              </w:rPr>
            </w:pPr>
          </w:p>
        </w:tc>
        <w:tc>
          <w:tcPr>
            <w:tcW w:w="1134" w:type="dxa"/>
            <w:tcBorders>
              <w:top w:val="single" w:sz="4" w:space="0" w:color="auto"/>
              <w:left w:val="nil"/>
              <w:bottom w:val="single" w:sz="4" w:space="0" w:color="auto"/>
              <w:right w:val="single" w:sz="4" w:space="0" w:color="auto"/>
            </w:tcBorders>
            <w:shd w:val="clear" w:color="auto" w:fill="auto"/>
          </w:tcPr>
          <w:p w14:paraId="4A2D62CD"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1007" w:type="dxa"/>
            <w:gridSpan w:val="2"/>
            <w:tcBorders>
              <w:top w:val="single" w:sz="4" w:space="0" w:color="auto"/>
              <w:left w:val="nil"/>
              <w:bottom w:val="single" w:sz="4" w:space="0" w:color="auto"/>
              <w:right w:val="single" w:sz="4" w:space="0" w:color="auto"/>
            </w:tcBorders>
            <w:shd w:val="clear" w:color="auto" w:fill="auto"/>
          </w:tcPr>
          <w:p w14:paraId="4A342857"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52" w:type="dxa"/>
            <w:tcBorders>
              <w:top w:val="single" w:sz="4" w:space="0" w:color="auto"/>
              <w:left w:val="nil"/>
              <w:bottom w:val="single" w:sz="4" w:space="0" w:color="auto"/>
              <w:right w:val="single" w:sz="4" w:space="0" w:color="auto"/>
            </w:tcBorders>
            <w:shd w:val="clear" w:color="auto" w:fill="auto"/>
          </w:tcPr>
          <w:p w14:paraId="4DFC7197"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1" w:type="dxa"/>
            <w:gridSpan w:val="2"/>
            <w:tcBorders>
              <w:top w:val="single" w:sz="4" w:space="0" w:color="auto"/>
              <w:left w:val="nil"/>
              <w:bottom w:val="single" w:sz="4" w:space="0" w:color="auto"/>
              <w:right w:val="single" w:sz="4" w:space="0" w:color="auto"/>
            </w:tcBorders>
            <w:shd w:val="clear" w:color="auto" w:fill="auto"/>
          </w:tcPr>
          <w:p w14:paraId="689E7B7B"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22F3FE6B"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05741575"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5167E106"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193093E0"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7A5B30A"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2AD28F74"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1559" w:type="dxa"/>
            <w:vMerge/>
            <w:tcBorders>
              <w:left w:val="single" w:sz="4" w:space="0" w:color="auto"/>
              <w:bottom w:val="single" w:sz="4" w:space="0" w:color="000000"/>
              <w:right w:val="single" w:sz="4" w:space="0" w:color="auto"/>
            </w:tcBorders>
            <w:vAlign w:val="center"/>
          </w:tcPr>
          <w:p w14:paraId="6AD622B0" w14:textId="77777777" w:rsidR="00D737EC" w:rsidRPr="005670E7" w:rsidRDefault="00D737EC" w:rsidP="00D737EC">
            <w:pPr>
              <w:rPr>
                <w:rFonts w:eastAsia="Calibri"/>
                <w:color w:val="000000"/>
                <w:sz w:val="20"/>
              </w:rPr>
            </w:pPr>
          </w:p>
        </w:tc>
      </w:tr>
      <w:tr w:rsidR="00D737EC" w:rsidRPr="005670E7" w14:paraId="4748307A" w14:textId="77777777" w:rsidTr="00F92D81">
        <w:trPr>
          <w:trHeight w:val="82"/>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7D7E908" w14:textId="77777777" w:rsidR="00D737EC" w:rsidRPr="005670E7" w:rsidRDefault="00D737EC" w:rsidP="00D737EC">
            <w:pPr>
              <w:jc w:val="center"/>
              <w:rPr>
                <w:rFonts w:eastAsia="Calibri"/>
                <w:color w:val="000000"/>
                <w:sz w:val="20"/>
              </w:rPr>
            </w:pPr>
            <w:r w:rsidRPr="005670E7">
              <w:rPr>
                <w:rFonts w:eastAsia="Calibri"/>
                <w:color w:val="000000"/>
                <w:sz w:val="20"/>
              </w:rPr>
              <w:t>2.2</w:t>
            </w:r>
          </w:p>
        </w:tc>
        <w:tc>
          <w:tcPr>
            <w:tcW w:w="2126" w:type="dxa"/>
            <w:vMerge w:val="restart"/>
            <w:tcBorders>
              <w:top w:val="nil"/>
              <w:left w:val="single" w:sz="4" w:space="0" w:color="auto"/>
              <w:right w:val="single" w:sz="4" w:space="0" w:color="auto"/>
            </w:tcBorders>
            <w:shd w:val="clear" w:color="auto" w:fill="auto"/>
            <w:hideMark/>
          </w:tcPr>
          <w:p w14:paraId="21139CFE" w14:textId="77777777" w:rsidR="00D737EC" w:rsidRPr="005670E7" w:rsidRDefault="00D737EC" w:rsidP="00D737EC">
            <w:pPr>
              <w:rPr>
                <w:rFonts w:eastAsia="Calibri"/>
                <w:color w:val="000000"/>
                <w:sz w:val="20"/>
              </w:rPr>
            </w:pPr>
            <w:r w:rsidRPr="005670E7">
              <w:rPr>
                <w:rFonts w:eastAsia="Calibri"/>
                <w:color w:val="000000"/>
                <w:sz w:val="20"/>
              </w:rPr>
              <w:t>Мероприятие 03.02 Проведение капитального ремонта, текущего ремонта и благоустройство территории муниципальных музеев</w:t>
            </w:r>
          </w:p>
        </w:tc>
        <w:tc>
          <w:tcPr>
            <w:tcW w:w="724" w:type="dxa"/>
            <w:gridSpan w:val="2"/>
            <w:vMerge w:val="restart"/>
            <w:tcBorders>
              <w:top w:val="nil"/>
              <w:left w:val="single" w:sz="4" w:space="0" w:color="auto"/>
              <w:right w:val="single" w:sz="4" w:space="0" w:color="auto"/>
            </w:tcBorders>
            <w:shd w:val="clear" w:color="auto" w:fill="auto"/>
            <w:hideMark/>
          </w:tcPr>
          <w:p w14:paraId="087A81E3"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5ED58B20"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4147242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61433B6B"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B4B61B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5F1A91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2F1975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9490F8B"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2E64740"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316F765F" w14:textId="77777777" w:rsidTr="00F92D81">
        <w:trPr>
          <w:trHeight w:val="266"/>
        </w:trPr>
        <w:tc>
          <w:tcPr>
            <w:tcW w:w="566" w:type="dxa"/>
            <w:vMerge/>
            <w:tcBorders>
              <w:top w:val="nil"/>
              <w:left w:val="single" w:sz="4" w:space="0" w:color="auto"/>
              <w:bottom w:val="single" w:sz="4" w:space="0" w:color="000000"/>
              <w:right w:val="single" w:sz="4" w:space="0" w:color="auto"/>
            </w:tcBorders>
            <w:vAlign w:val="center"/>
            <w:hideMark/>
          </w:tcPr>
          <w:p w14:paraId="37788413"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256F98E2"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4548D09F"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15783849"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nil"/>
              <w:left w:val="nil"/>
              <w:bottom w:val="single" w:sz="4" w:space="0" w:color="auto"/>
              <w:right w:val="single" w:sz="4" w:space="0" w:color="auto"/>
            </w:tcBorders>
            <w:shd w:val="clear" w:color="auto" w:fill="auto"/>
            <w:hideMark/>
          </w:tcPr>
          <w:p w14:paraId="4013F7C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59163E8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56A813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1EBD43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F39863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CDEE15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5D76CBA6" w14:textId="77777777" w:rsidR="00D737EC" w:rsidRPr="005670E7" w:rsidRDefault="00D737EC" w:rsidP="00D737EC">
            <w:pPr>
              <w:rPr>
                <w:rFonts w:eastAsia="Calibri"/>
                <w:color w:val="000000"/>
                <w:sz w:val="20"/>
              </w:rPr>
            </w:pPr>
          </w:p>
        </w:tc>
      </w:tr>
      <w:tr w:rsidR="00D737EC" w:rsidRPr="005670E7" w14:paraId="14A7D8FF" w14:textId="77777777" w:rsidTr="00F92D81">
        <w:trPr>
          <w:trHeight w:val="663"/>
        </w:trPr>
        <w:tc>
          <w:tcPr>
            <w:tcW w:w="566" w:type="dxa"/>
            <w:vMerge/>
            <w:tcBorders>
              <w:top w:val="nil"/>
              <w:left w:val="single" w:sz="4" w:space="0" w:color="auto"/>
              <w:bottom w:val="single" w:sz="4" w:space="0" w:color="000000"/>
              <w:right w:val="single" w:sz="4" w:space="0" w:color="auto"/>
            </w:tcBorders>
            <w:vAlign w:val="center"/>
            <w:hideMark/>
          </w:tcPr>
          <w:p w14:paraId="1C1CF6E7"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1E38ADF9"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7F76E9D1"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0FF4F841"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3E49CD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3462E6E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1405E1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D65969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D4E94E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AB2C29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76E04444" w14:textId="77777777" w:rsidR="00D737EC" w:rsidRPr="005670E7" w:rsidRDefault="00D737EC" w:rsidP="00D737EC">
            <w:pPr>
              <w:rPr>
                <w:rFonts w:eastAsia="Calibri"/>
                <w:color w:val="000000"/>
                <w:sz w:val="20"/>
              </w:rPr>
            </w:pPr>
          </w:p>
        </w:tc>
      </w:tr>
      <w:tr w:rsidR="00D737EC" w:rsidRPr="005670E7" w14:paraId="7E9AF0AE" w14:textId="77777777" w:rsidTr="00F92D81">
        <w:trPr>
          <w:trHeight w:val="567"/>
        </w:trPr>
        <w:tc>
          <w:tcPr>
            <w:tcW w:w="566" w:type="dxa"/>
            <w:vMerge/>
            <w:tcBorders>
              <w:top w:val="nil"/>
              <w:left w:val="single" w:sz="4" w:space="0" w:color="auto"/>
              <w:bottom w:val="single" w:sz="4" w:space="0" w:color="000000"/>
              <w:right w:val="single" w:sz="4" w:space="0" w:color="auto"/>
            </w:tcBorders>
            <w:vAlign w:val="center"/>
          </w:tcPr>
          <w:p w14:paraId="063C5E85"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5502CA6A" w14:textId="77777777" w:rsidR="00D737EC" w:rsidRPr="005670E7" w:rsidRDefault="00D737EC" w:rsidP="00D737EC">
            <w:pPr>
              <w:rPr>
                <w:rFonts w:eastAsia="Calibri"/>
                <w:color w:val="000000"/>
                <w:sz w:val="20"/>
              </w:rPr>
            </w:pPr>
          </w:p>
        </w:tc>
        <w:tc>
          <w:tcPr>
            <w:tcW w:w="724" w:type="dxa"/>
            <w:gridSpan w:val="2"/>
            <w:vMerge/>
            <w:tcBorders>
              <w:left w:val="single" w:sz="4" w:space="0" w:color="auto"/>
              <w:bottom w:val="single" w:sz="4" w:space="0" w:color="000000"/>
              <w:right w:val="single" w:sz="4" w:space="0" w:color="auto"/>
            </w:tcBorders>
            <w:vAlign w:val="center"/>
          </w:tcPr>
          <w:p w14:paraId="671C23E4"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D99C46F"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4F11B1A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74D98A5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89D25A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FBAC08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A79BA3C"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0AEA87E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626CAFA3" w14:textId="77777777" w:rsidR="00D737EC" w:rsidRPr="005670E7" w:rsidRDefault="00D737EC" w:rsidP="00D737EC">
            <w:pPr>
              <w:rPr>
                <w:rFonts w:eastAsia="Calibri"/>
                <w:color w:val="000000"/>
                <w:sz w:val="20"/>
              </w:rPr>
            </w:pPr>
          </w:p>
        </w:tc>
      </w:tr>
      <w:tr w:rsidR="00D737EC" w:rsidRPr="005670E7" w14:paraId="41BB227B"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191035B4" w14:textId="77777777" w:rsidR="00D737EC" w:rsidRPr="005670E7" w:rsidRDefault="00D737EC" w:rsidP="00D737EC">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1DE902D9" w14:textId="77777777" w:rsidR="00D737EC" w:rsidRPr="005670E7" w:rsidRDefault="00D737EC" w:rsidP="00D737EC">
            <w:pPr>
              <w:rPr>
                <w:rFonts w:eastAsia="Calibri"/>
                <w:sz w:val="20"/>
              </w:rPr>
            </w:pPr>
            <w:r w:rsidRPr="005670E7">
              <w:rPr>
                <w:rFonts w:eastAsia="Calibri"/>
                <w:sz w:val="20"/>
                <w:szCs w:val="20"/>
              </w:rPr>
              <w:t>Проведены работы по капитальному ремонту, текущему ремонту, техническому переоснащению и благоустройству территорий в муниципальных музеях Московской области, (ед.)</w:t>
            </w:r>
          </w:p>
        </w:tc>
        <w:tc>
          <w:tcPr>
            <w:tcW w:w="724" w:type="dxa"/>
            <w:gridSpan w:val="2"/>
            <w:vMerge w:val="restart"/>
            <w:tcBorders>
              <w:top w:val="nil"/>
              <w:left w:val="single" w:sz="4" w:space="0" w:color="auto"/>
              <w:bottom w:val="single" w:sz="4" w:space="0" w:color="000000"/>
              <w:right w:val="single" w:sz="4" w:space="0" w:color="auto"/>
            </w:tcBorders>
            <w:shd w:val="clear" w:color="auto" w:fill="auto"/>
            <w:hideMark/>
          </w:tcPr>
          <w:p w14:paraId="0F1F0B1D"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FA0791"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0109B5"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Всего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DE6241" w14:textId="77777777" w:rsidR="00D737EC" w:rsidRPr="005670E7" w:rsidRDefault="00D737EC" w:rsidP="00D737EC">
            <w:pPr>
              <w:jc w:val="center"/>
              <w:rPr>
                <w:rFonts w:eastAsia="Calibri"/>
                <w:color w:val="000000"/>
                <w:sz w:val="20"/>
              </w:rPr>
            </w:pPr>
            <w:r w:rsidRPr="005670E7">
              <w:rPr>
                <w:rFonts w:eastAsia="Calibri"/>
                <w:color w:val="000000"/>
                <w:sz w:val="20"/>
              </w:rPr>
              <w:t>Итого 2023 год</w:t>
            </w:r>
          </w:p>
        </w:tc>
        <w:tc>
          <w:tcPr>
            <w:tcW w:w="269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76C6168" w14:textId="77777777" w:rsidR="00D737EC" w:rsidRPr="005670E7" w:rsidRDefault="00D737EC" w:rsidP="00D737EC">
            <w:pPr>
              <w:jc w:val="center"/>
              <w:rPr>
                <w:rFonts w:eastAsia="Calibri"/>
                <w:color w:val="000000"/>
                <w:sz w:val="20"/>
              </w:rPr>
            </w:pPr>
            <w:r w:rsidRPr="005670E7">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73E1AE1E"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33E19ED9" w14:textId="77777777" w:rsidR="00D737EC" w:rsidRPr="005670E7" w:rsidRDefault="00D737EC" w:rsidP="00D737EC">
            <w:pPr>
              <w:jc w:val="center"/>
              <w:rPr>
                <w:rFonts w:eastAsia="Calibri"/>
                <w:color w:val="000000"/>
                <w:sz w:val="20"/>
              </w:rPr>
            </w:pPr>
            <w:r w:rsidRPr="005670E7">
              <w:rPr>
                <w:rFonts w:eastAsia="Calibri"/>
                <w:color w:val="000000"/>
                <w:sz w:val="20"/>
              </w:rPr>
              <w:t>2025 год</w:t>
            </w:r>
          </w:p>
        </w:tc>
        <w:tc>
          <w:tcPr>
            <w:tcW w:w="992" w:type="dxa"/>
            <w:vMerge w:val="restart"/>
            <w:tcBorders>
              <w:top w:val="single" w:sz="4" w:space="0" w:color="auto"/>
              <w:left w:val="nil"/>
              <w:right w:val="single" w:sz="4" w:space="0" w:color="auto"/>
            </w:tcBorders>
            <w:shd w:val="clear" w:color="auto" w:fill="auto"/>
            <w:hideMark/>
          </w:tcPr>
          <w:p w14:paraId="7197BEAD" w14:textId="77777777" w:rsidR="00D737EC" w:rsidRPr="005670E7" w:rsidRDefault="00D737EC" w:rsidP="00D737EC">
            <w:pPr>
              <w:jc w:val="center"/>
              <w:rPr>
                <w:rFonts w:eastAsia="Calibri"/>
                <w:color w:val="000000"/>
                <w:sz w:val="20"/>
              </w:rPr>
            </w:pPr>
            <w:r w:rsidRPr="005670E7">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hideMark/>
          </w:tcPr>
          <w:p w14:paraId="657AD680" w14:textId="77777777" w:rsidR="00D737EC" w:rsidRPr="005670E7" w:rsidRDefault="00D737EC" w:rsidP="00D737EC">
            <w:pPr>
              <w:jc w:val="center"/>
              <w:rPr>
                <w:rFonts w:eastAsia="Calibri"/>
                <w:color w:val="000000"/>
                <w:sz w:val="20"/>
              </w:rPr>
            </w:pPr>
            <w:r w:rsidRPr="005670E7">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3483DCD2" w14:textId="77777777" w:rsidR="00D737EC" w:rsidRPr="005670E7" w:rsidRDefault="00D737EC" w:rsidP="00D737EC">
            <w:pPr>
              <w:jc w:val="center"/>
              <w:rPr>
                <w:color w:val="000000"/>
                <w:sz w:val="20"/>
              </w:rPr>
            </w:pPr>
            <w:r w:rsidRPr="005670E7">
              <w:rPr>
                <w:color w:val="000000"/>
                <w:sz w:val="20"/>
              </w:rPr>
              <w:t>х</w:t>
            </w:r>
          </w:p>
        </w:tc>
      </w:tr>
      <w:tr w:rsidR="00D737EC" w:rsidRPr="005670E7" w14:paraId="1E80A3EB"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43269962"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3AD71021"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000000"/>
              <w:right w:val="single" w:sz="4" w:space="0" w:color="auto"/>
            </w:tcBorders>
            <w:vAlign w:val="center"/>
            <w:hideMark/>
          </w:tcPr>
          <w:p w14:paraId="67929F6C"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7EFADF7A" w14:textId="77777777" w:rsidR="00D737EC" w:rsidRPr="005670E7" w:rsidRDefault="00D737EC" w:rsidP="00D737EC">
            <w:pPr>
              <w:rPr>
                <w:rFonts w:eastAsia="Calibri"/>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5C4513" w14:textId="77777777" w:rsidR="00D737EC" w:rsidRPr="005670E7" w:rsidRDefault="00D737EC" w:rsidP="00D737EC">
            <w:pPr>
              <w:rPr>
                <w:rFonts w:eastAsia="Calibri"/>
                <w:color w:val="00000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3D2F08C" w14:textId="77777777" w:rsidR="00D737EC" w:rsidRPr="005670E7" w:rsidRDefault="00D737EC" w:rsidP="00D737EC">
            <w:pPr>
              <w:rPr>
                <w:rFonts w:eastAsia="Calibri"/>
                <w:color w:val="000000"/>
                <w:sz w:val="20"/>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E63146F" w14:textId="77777777" w:rsidR="00D737EC" w:rsidRPr="005670E7" w:rsidRDefault="00D737EC" w:rsidP="00D737EC">
            <w:pPr>
              <w:jc w:val="center"/>
              <w:rPr>
                <w:rFonts w:eastAsia="Calibri"/>
                <w:color w:val="000000"/>
                <w:sz w:val="20"/>
              </w:rPr>
            </w:pPr>
            <w:r w:rsidRPr="005670E7">
              <w:rPr>
                <w:rFonts w:eastAsia="Calibri"/>
                <w:color w:val="000000"/>
                <w:sz w:val="16"/>
                <w:szCs w:val="16"/>
              </w:rPr>
              <w:t>1 квартал</w:t>
            </w:r>
          </w:p>
        </w:tc>
        <w:tc>
          <w:tcPr>
            <w:tcW w:w="851" w:type="dxa"/>
            <w:gridSpan w:val="2"/>
            <w:tcBorders>
              <w:top w:val="nil"/>
              <w:left w:val="nil"/>
              <w:bottom w:val="single" w:sz="4" w:space="0" w:color="auto"/>
              <w:right w:val="single" w:sz="4" w:space="0" w:color="auto"/>
            </w:tcBorders>
            <w:shd w:val="clear" w:color="auto" w:fill="auto"/>
            <w:vAlign w:val="center"/>
            <w:hideMark/>
          </w:tcPr>
          <w:p w14:paraId="2A13BD8B" w14:textId="77777777" w:rsidR="00D737EC" w:rsidRPr="005670E7" w:rsidRDefault="00D737EC" w:rsidP="00D737EC">
            <w:pPr>
              <w:jc w:val="center"/>
              <w:rPr>
                <w:rFonts w:eastAsia="Calibri"/>
                <w:color w:val="000000"/>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525B4175" w14:textId="77777777" w:rsidR="00D737EC" w:rsidRPr="005670E7" w:rsidRDefault="00D737EC" w:rsidP="00D737EC">
            <w:pPr>
              <w:jc w:val="center"/>
              <w:rPr>
                <w:rFonts w:eastAsia="Calibri"/>
                <w:color w:val="000000"/>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11EAF5AE" w14:textId="77777777" w:rsidR="00D737EC" w:rsidRPr="005670E7" w:rsidRDefault="00D737EC" w:rsidP="00D737EC">
            <w:pPr>
              <w:jc w:val="center"/>
              <w:rPr>
                <w:rFonts w:eastAsia="Calibri"/>
                <w:color w:val="000000"/>
                <w:sz w:val="20"/>
              </w:rPr>
            </w:pPr>
            <w:r w:rsidRPr="005670E7">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7DDFD552"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0F07A513"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33548E2A" w14:textId="77777777" w:rsidR="00D737EC" w:rsidRPr="005670E7" w:rsidRDefault="00D737EC" w:rsidP="00D737EC">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4DDEA6F1" w14:textId="77777777" w:rsidR="00D737EC" w:rsidRPr="005670E7" w:rsidRDefault="00D737EC" w:rsidP="00D737EC">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71B7428A" w14:textId="77777777" w:rsidR="00D737EC" w:rsidRPr="005670E7" w:rsidRDefault="00D737EC" w:rsidP="00D737EC">
            <w:pPr>
              <w:rPr>
                <w:rFonts w:eastAsia="Calibri"/>
                <w:color w:val="000000"/>
                <w:sz w:val="20"/>
              </w:rPr>
            </w:pPr>
          </w:p>
        </w:tc>
      </w:tr>
      <w:tr w:rsidR="00D737EC" w:rsidRPr="005670E7" w14:paraId="293A7B34" w14:textId="77777777" w:rsidTr="00F92D81">
        <w:trPr>
          <w:trHeight w:val="77"/>
        </w:trPr>
        <w:tc>
          <w:tcPr>
            <w:tcW w:w="566" w:type="dxa"/>
            <w:vMerge/>
            <w:tcBorders>
              <w:top w:val="nil"/>
              <w:left w:val="single" w:sz="4" w:space="0" w:color="auto"/>
              <w:bottom w:val="single" w:sz="4" w:space="0" w:color="000000"/>
              <w:right w:val="single" w:sz="4" w:space="0" w:color="auto"/>
            </w:tcBorders>
            <w:vAlign w:val="center"/>
            <w:hideMark/>
          </w:tcPr>
          <w:p w14:paraId="481D248B"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210FCEDA"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000000"/>
              <w:right w:val="single" w:sz="4" w:space="0" w:color="auto"/>
            </w:tcBorders>
            <w:vAlign w:val="center"/>
            <w:hideMark/>
          </w:tcPr>
          <w:p w14:paraId="767F3950"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09C6B424" w14:textId="77777777" w:rsidR="00D737EC" w:rsidRPr="005670E7" w:rsidRDefault="00D737EC" w:rsidP="00D737EC">
            <w:pPr>
              <w:rPr>
                <w:rFonts w:eastAsia="Calibri"/>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F98925"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4E0F0F88"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709" w:type="dxa"/>
            <w:gridSpan w:val="2"/>
            <w:tcBorders>
              <w:top w:val="nil"/>
              <w:left w:val="nil"/>
              <w:bottom w:val="single" w:sz="4" w:space="0" w:color="auto"/>
              <w:right w:val="single" w:sz="4" w:space="0" w:color="auto"/>
            </w:tcBorders>
            <w:shd w:val="clear" w:color="auto" w:fill="auto"/>
          </w:tcPr>
          <w:p w14:paraId="32D3AC00"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1" w:type="dxa"/>
            <w:gridSpan w:val="2"/>
            <w:tcBorders>
              <w:top w:val="nil"/>
              <w:left w:val="nil"/>
              <w:bottom w:val="single" w:sz="4" w:space="0" w:color="auto"/>
              <w:right w:val="single" w:sz="4" w:space="0" w:color="auto"/>
            </w:tcBorders>
            <w:shd w:val="clear" w:color="auto" w:fill="auto"/>
          </w:tcPr>
          <w:p w14:paraId="7D7A3C6F"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556D769E"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636C74D2"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52CA8BEE"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3F671C07"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71AB07F7"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3" w:type="dxa"/>
            <w:tcBorders>
              <w:top w:val="nil"/>
              <w:left w:val="nil"/>
              <w:bottom w:val="single" w:sz="4" w:space="0" w:color="auto"/>
              <w:right w:val="single" w:sz="4" w:space="0" w:color="auto"/>
            </w:tcBorders>
            <w:shd w:val="clear" w:color="auto" w:fill="auto"/>
          </w:tcPr>
          <w:p w14:paraId="495D7D40"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1559" w:type="dxa"/>
            <w:vMerge/>
            <w:tcBorders>
              <w:top w:val="nil"/>
              <w:left w:val="single" w:sz="4" w:space="0" w:color="auto"/>
              <w:bottom w:val="single" w:sz="4" w:space="0" w:color="000000"/>
              <w:right w:val="single" w:sz="4" w:space="0" w:color="auto"/>
            </w:tcBorders>
            <w:vAlign w:val="center"/>
            <w:hideMark/>
          </w:tcPr>
          <w:p w14:paraId="229AD718" w14:textId="77777777" w:rsidR="00D737EC" w:rsidRPr="005670E7" w:rsidRDefault="00D737EC" w:rsidP="00D737EC">
            <w:pPr>
              <w:rPr>
                <w:rFonts w:eastAsia="Calibri"/>
                <w:color w:val="000000"/>
                <w:sz w:val="20"/>
              </w:rPr>
            </w:pPr>
          </w:p>
        </w:tc>
      </w:tr>
      <w:tr w:rsidR="00D737EC" w:rsidRPr="005670E7" w14:paraId="5C790768" w14:textId="77777777" w:rsidTr="00F92D81">
        <w:trPr>
          <w:trHeight w:val="138"/>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4395384E" w14:textId="77777777" w:rsidR="00D737EC" w:rsidRPr="005670E7" w:rsidRDefault="00D737EC" w:rsidP="00D737EC">
            <w:pPr>
              <w:jc w:val="center"/>
              <w:rPr>
                <w:rFonts w:eastAsia="Calibri"/>
                <w:color w:val="000000"/>
                <w:sz w:val="20"/>
              </w:rPr>
            </w:pPr>
            <w:r w:rsidRPr="005670E7">
              <w:rPr>
                <w:rFonts w:eastAsia="Calibri"/>
                <w:color w:val="000000"/>
                <w:sz w:val="20"/>
              </w:rPr>
              <w:t>2.3</w:t>
            </w:r>
          </w:p>
        </w:tc>
        <w:tc>
          <w:tcPr>
            <w:tcW w:w="2126" w:type="dxa"/>
            <w:vMerge w:val="restart"/>
            <w:tcBorders>
              <w:top w:val="nil"/>
              <w:left w:val="single" w:sz="4" w:space="0" w:color="auto"/>
              <w:right w:val="single" w:sz="4" w:space="0" w:color="auto"/>
            </w:tcBorders>
            <w:shd w:val="clear" w:color="auto" w:fill="auto"/>
            <w:hideMark/>
          </w:tcPr>
          <w:p w14:paraId="4E9DEDF0" w14:textId="77777777" w:rsidR="00D737EC" w:rsidRPr="005670E7" w:rsidRDefault="00D737EC" w:rsidP="00D737EC">
            <w:pPr>
              <w:rPr>
                <w:rFonts w:eastAsia="Calibri"/>
                <w:color w:val="000000"/>
                <w:sz w:val="20"/>
              </w:rPr>
            </w:pPr>
            <w:r w:rsidRPr="005670E7">
              <w:rPr>
                <w:rFonts w:eastAsia="Calibri"/>
                <w:color w:val="000000"/>
                <w:sz w:val="20"/>
              </w:rPr>
              <w:t xml:space="preserve">Мероприятие 03.03 Приобретение фондового, </w:t>
            </w:r>
            <w:r w:rsidRPr="005670E7">
              <w:rPr>
                <w:rFonts w:eastAsia="Calibri"/>
                <w:color w:val="000000"/>
                <w:sz w:val="20"/>
              </w:rPr>
              <w:lastRenderedPageBreak/>
              <w:t>реставрационного и экспозиционного оборудования</w:t>
            </w:r>
          </w:p>
        </w:tc>
        <w:tc>
          <w:tcPr>
            <w:tcW w:w="724" w:type="dxa"/>
            <w:gridSpan w:val="2"/>
            <w:vMerge w:val="restart"/>
            <w:tcBorders>
              <w:top w:val="nil"/>
              <w:left w:val="single" w:sz="4" w:space="0" w:color="auto"/>
              <w:right w:val="single" w:sz="4" w:space="0" w:color="auto"/>
            </w:tcBorders>
            <w:shd w:val="clear" w:color="auto" w:fill="auto"/>
            <w:hideMark/>
          </w:tcPr>
          <w:p w14:paraId="1BBDF5B8" w14:textId="77777777" w:rsidR="00D737EC" w:rsidRPr="005670E7" w:rsidRDefault="00D737EC" w:rsidP="00D737EC">
            <w:pPr>
              <w:jc w:val="center"/>
              <w:rPr>
                <w:rFonts w:eastAsia="Calibri"/>
                <w:color w:val="000000"/>
                <w:sz w:val="20"/>
              </w:rPr>
            </w:pPr>
            <w:r w:rsidRPr="005670E7">
              <w:rPr>
                <w:rFonts w:eastAsia="Calibri"/>
                <w:color w:val="000000"/>
                <w:sz w:val="20"/>
              </w:rPr>
              <w:lastRenderedPageBreak/>
              <w:t>2023-2027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61884C0A"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44D9FE5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79FE255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5EC6CF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A1D86F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9CF8AE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A10530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F4DF33C"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lastRenderedPageBreak/>
              <w:t>УКСРиМ</w:t>
            </w:r>
            <w:proofErr w:type="spellEnd"/>
            <w:r w:rsidRPr="005670E7">
              <w:rPr>
                <w:sz w:val="20"/>
              </w:rPr>
              <w:t>, Музей</w:t>
            </w:r>
          </w:p>
        </w:tc>
      </w:tr>
      <w:tr w:rsidR="00D737EC" w:rsidRPr="005670E7" w14:paraId="34C03EF9" w14:textId="77777777" w:rsidTr="00F92D81">
        <w:trPr>
          <w:trHeight w:val="342"/>
        </w:trPr>
        <w:tc>
          <w:tcPr>
            <w:tcW w:w="566" w:type="dxa"/>
            <w:vMerge/>
            <w:tcBorders>
              <w:top w:val="nil"/>
              <w:left w:val="single" w:sz="4" w:space="0" w:color="auto"/>
              <w:bottom w:val="single" w:sz="4" w:space="0" w:color="000000"/>
              <w:right w:val="single" w:sz="4" w:space="0" w:color="auto"/>
            </w:tcBorders>
            <w:vAlign w:val="center"/>
            <w:hideMark/>
          </w:tcPr>
          <w:p w14:paraId="2A1E0CFB"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5DE4B7BF"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2A6A0DEE"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41A51A62"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nil"/>
              <w:left w:val="nil"/>
              <w:bottom w:val="single" w:sz="4" w:space="0" w:color="auto"/>
              <w:right w:val="single" w:sz="4" w:space="0" w:color="auto"/>
            </w:tcBorders>
            <w:shd w:val="clear" w:color="auto" w:fill="auto"/>
            <w:hideMark/>
          </w:tcPr>
          <w:p w14:paraId="75F200E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6019C64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7D897B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B402B7B"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7D0E0C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34C1CF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1A0108ED" w14:textId="77777777" w:rsidR="00D737EC" w:rsidRPr="005670E7" w:rsidRDefault="00D737EC" w:rsidP="00D737EC">
            <w:pPr>
              <w:rPr>
                <w:rFonts w:eastAsia="Calibri"/>
                <w:color w:val="000000"/>
                <w:sz w:val="20"/>
              </w:rPr>
            </w:pPr>
          </w:p>
        </w:tc>
      </w:tr>
      <w:tr w:rsidR="00D737EC" w:rsidRPr="005670E7" w14:paraId="6CFF2D29" w14:textId="77777777" w:rsidTr="00F92D81">
        <w:trPr>
          <w:trHeight w:val="663"/>
        </w:trPr>
        <w:tc>
          <w:tcPr>
            <w:tcW w:w="566" w:type="dxa"/>
            <w:vMerge/>
            <w:tcBorders>
              <w:top w:val="nil"/>
              <w:left w:val="single" w:sz="4" w:space="0" w:color="auto"/>
              <w:bottom w:val="single" w:sz="4" w:space="0" w:color="000000"/>
              <w:right w:val="single" w:sz="4" w:space="0" w:color="auto"/>
            </w:tcBorders>
            <w:vAlign w:val="center"/>
            <w:hideMark/>
          </w:tcPr>
          <w:p w14:paraId="4E3C9CE4"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065BA6C8"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0519F2DE"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4F86E891"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594EC2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3D354A9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07B97A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076248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F65469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5B51AAA7"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670CB16A" w14:textId="77777777" w:rsidR="00D737EC" w:rsidRPr="005670E7" w:rsidRDefault="00D737EC" w:rsidP="00D737EC">
            <w:pPr>
              <w:rPr>
                <w:rFonts w:eastAsia="Calibri"/>
                <w:color w:val="000000"/>
                <w:sz w:val="20"/>
              </w:rPr>
            </w:pPr>
          </w:p>
        </w:tc>
      </w:tr>
      <w:tr w:rsidR="00D737EC" w:rsidRPr="005670E7" w14:paraId="44F178D2" w14:textId="77777777" w:rsidTr="00F92D81">
        <w:trPr>
          <w:trHeight w:val="567"/>
        </w:trPr>
        <w:tc>
          <w:tcPr>
            <w:tcW w:w="566" w:type="dxa"/>
            <w:vMerge/>
            <w:tcBorders>
              <w:top w:val="nil"/>
              <w:left w:val="single" w:sz="4" w:space="0" w:color="auto"/>
              <w:bottom w:val="single" w:sz="4" w:space="0" w:color="000000"/>
              <w:right w:val="single" w:sz="4" w:space="0" w:color="auto"/>
            </w:tcBorders>
            <w:vAlign w:val="center"/>
          </w:tcPr>
          <w:p w14:paraId="14746F30"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51DA507D" w14:textId="77777777" w:rsidR="00D737EC" w:rsidRPr="005670E7" w:rsidRDefault="00D737EC" w:rsidP="00D737EC">
            <w:pPr>
              <w:rPr>
                <w:rFonts w:eastAsia="Calibri"/>
                <w:color w:val="000000"/>
                <w:sz w:val="20"/>
              </w:rPr>
            </w:pPr>
          </w:p>
        </w:tc>
        <w:tc>
          <w:tcPr>
            <w:tcW w:w="724" w:type="dxa"/>
            <w:gridSpan w:val="2"/>
            <w:vMerge/>
            <w:tcBorders>
              <w:left w:val="single" w:sz="4" w:space="0" w:color="auto"/>
              <w:bottom w:val="single" w:sz="4" w:space="0" w:color="000000"/>
              <w:right w:val="single" w:sz="4" w:space="0" w:color="auto"/>
            </w:tcBorders>
            <w:vAlign w:val="center"/>
          </w:tcPr>
          <w:p w14:paraId="3F4EB343"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93FE1BD"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32C3E5A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204F0BC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38349F4"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EB8D0C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32D886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04D5CC4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190A8DE0" w14:textId="77777777" w:rsidR="00D737EC" w:rsidRPr="005670E7" w:rsidRDefault="00D737EC" w:rsidP="00D737EC">
            <w:pPr>
              <w:rPr>
                <w:rFonts w:eastAsia="Calibri"/>
                <w:color w:val="000000"/>
                <w:sz w:val="20"/>
              </w:rPr>
            </w:pPr>
          </w:p>
        </w:tc>
      </w:tr>
      <w:tr w:rsidR="00D737EC" w:rsidRPr="005670E7" w14:paraId="0E3BD3C1"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EB4F28E" w14:textId="77777777" w:rsidR="00D737EC" w:rsidRPr="005670E7" w:rsidRDefault="00D737EC" w:rsidP="00D737EC">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7ECA2712" w14:textId="77777777" w:rsidR="00D737EC" w:rsidRPr="005670E7" w:rsidRDefault="00D737EC" w:rsidP="00D737EC">
            <w:pPr>
              <w:rPr>
                <w:rFonts w:eastAsia="Calibri"/>
                <w:sz w:val="20"/>
              </w:rPr>
            </w:pPr>
            <w:r w:rsidRPr="005670E7">
              <w:rPr>
                <w:rFonts w:eastAsia="Calibri"/>
                <w:sz w:val="20"/>
                <w:szCs w:val="20"/>
              </w:rPr>
              <w:t>Приобретено фондовое, реставрационное и экспозиционное оборудование в муниципальных музеях Московской области, (ед.)</w:t>
            </w:r>
          </w:p>
        </w:tc>
        <w:tc>
          <w:tcPr>
            <w:tcW w:w="724" w:type="dxa"/>
            <w:gridSpan w:val="2"/>
            <w:vMerge w:val="restart"/>
            <w:tcBorders>
              <w:top w:val="nil"/>
              <w:left w:val="single" w:sz="4" w:space="0" w:color="auto"/>
              <w:bottom w:val="single" w:sz="4" w:space="0" w:color="000000"/>
              <w:right w:val="single" w:sz="4" w:space="0" w:color="auto"/>
            </w:tcBorders>
            <w:shd w:val="clear" w:color="auto" w:fill="auto"/>
            <w:hideMark/>
          </w:tcPr>
          <w:p w14:paraId="2C49D68D"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B8A030"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E6176B"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Всего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1D56BC" w14:textId="77777777" w:rsidR="00D737EC" w:rsidRPr="005670E7" w:rsidRDefault="00D737EC" w:rsidP="00D737EC">
            <w:pPr>
              <w:jc w:val="center"/>
              <w:rPr>
                <w:rFonts w:eastAsia="Calibri"/>
                <w:color w:val="000000"/>
                <w:sz w:val="20"/>
              </w:rPr>
            </w:pPr>
            <w:r w:rsidRPr="005670E7">
              <w:rPr>
                <w:rFonts w:eastAsia="Calibri"/>
                <w:color w:val="000000"/>
                <w:sz w:val="20"/>
              </w:rPr>
              <w:t>Итого 2023 год</w:t>
            </w:r>
          </w:p>
        </w:tc>
        <w:tc>
          <w:tcPr>
            <w:tcW w:w="269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E9555AB" w14:textId="77777777" w:rsidR="00D737EC" w:rsidRPr="005670E7" w:rsidRDefault="00D737EC" w:rsidP="00D737EC">
            <w:pPr>
              <w:jc w:val="center"/>
              <w:rPr>
                <w:rFonts w:eastAsia="Calibri"/>
                <w:color w:val="000000"/>
                <w:sz w:val="20"/>
              </w:rPr>
            </w:pPr>
            <w:r w:rsidRPr="005670E7">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7204661F"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2DCEADC5" w14:textId="77777777" w:rsidR="00D737EC" w:rsidRPr="005670E7" w:rsidRDefault="00D737EC" w:rsidP="00D737EC">
            <w:pPr>
              <w:jc w:val="center"/>
              <w:rPr>
                <w:rFonts w:eastAsia="Calibri"/>
                <w:color w:val="000000"/>
                <w:sz w:val="20"/>
              </w:rPr>
            </w:pPr>
            <w:r w:rsidRPr="005670E7">
              <w:rPr>
                <w:rFonts w:eastAsia="Calibri"/>
                <w:color w:val="000000"/>
                <w:sz w:val="20"/>
              </w:rPr>
              <w:t>2025 год</w:t>
            </w:r>
          </w:p>
        </w:tc>
        <w:tc>
          <w:tcPr>
            <w:tcW w:w="992" w:type="dxa"/>
            <w:vMerge w:val="restart"/>
            <w:tcBorders>
              <w:top w:val="nil"/>
              <w:left w:val="nil"/>
              <w:right w:val="single" w:sz="4" w:space="0" w:color="auto"/>
            </w:tcBorders>
            <w:shd w:val="clear" w:color="auto" w:fill="auto"/>
            <w:hideMark/>
          </w:tcPr>
          <w:p w14:paraId="6CED37CE" w14:textId="77777777" w:rsidR="00D737EC" w:rsidRPr="005670E7" w:rsidRDefault="00D737EC" w:rsidP="00D737EC">
            <w:pPr>
              <w:jc w:val="center"/>
              <w:rPr>
                <w:rFonts w:eastAsia="Calibri"/>
                <w:color w:val="000000"/>
                <w:sz w:val="20"/>
              </w:rPr>
            </w:pPr>
            <w:r w:rsidRPr="005670E7">
              <w:rPr>
                <w:rFonts w:eastAsia="Calibri"/>
                <w:color w:val="000000"/>
                <w:sz w:val="20"/>
              </w:rPr>
              <w:t>2026 год</w:t>
            </w:r>
          </w:p>
        </w:tc>
        <w:tc>
          <w:tcPr>
            <w:tcW w:w="993" w:type="dxa"/>
            <w:vMerge w:val="restart"/>
            <w:tcBorders>
              <w:top w:val="nil"/>
              <w:left w:val="nil"/>
              <w:right w:val="single" w:sz="4" w:space="0" w:color="auto"/>
            </w:tcBorders>
            <w:shd w:val="clear" w:color="auto" w:fill="auto"/>
            <w:hideMark/>
          </w:tcPr>
          <w:p w14:paraId="6382C07C" w14:textId="77777777" w:rsidR="00D737EC" w:rsidRPr="005670E7" w:rsidRDefault="00D737EC" w:rsidP="00D737EC">
            <w:pPr>
              <w:jc w:val="center"/>
              <w:rPr>
                <w:rFonts w:eastAsia="Calibri"/>
                <w:color w:val="000000"/>
                <w:sz w:val="20"/>
              </w:rPr>
            </w:pPr>
            <w:r w:rsidRPr="005670E7">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2A1F4F8E" w14:textId="77777777" w:rsidR="00D737EC" w:rsidRPr="005670E7" w:rsidRDefault="00D737EC" w:rsidP="00D737EC">
            <w:pPr>
              <w:jc w:val="center"/>
              <w:rPr>
                <w:color w:val="000000"/>
                <w:sz w:val="20"/>
              </w:rPr>
            </w:pPr>
            <w:r w:rsidRPr="005670E7">
              <w:rPr>
                <w:color w:val="000000"/>
                <w:sz w:val="20"/>
              </w:rPr>
              <w:t>х</w:t>
            </w:r>
          </w:p>
        </w:tc>
      </w:tr>
      <w:tr w:rsidR="00D737EC" w:rsidRPr="005670E7" w14:paraId="6F18FA06"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28374C6F"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6C7C1670"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000000"/>
              <w:right w:val="single" w:sz="4" w:space="0" w:color="auto"/>
            </w:tcBorders>
            <w:vAlign w:val="center"/>
            <w:hideMark/>
          </w:tcPr>
          <w:p w14:paraId="6F75B7E7"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121D0471" w14:textId="77777777" w:rsidR="00D737EC" w:rsidRPr="005670E7" w:rsidRDefault="00D737EC" w:rsidP="00D737EC">
            <w:pPr>
              <w:rPr>
                <w:rFonts w:eastAsia="Calibri"/>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E402FB3" w14:textId="77777777" w:rsidR="00D737EC" w:rsidRPr="005670E7" w:rsidRDefault="00D737EC" w:rsidP="00D737EC">
            <w:pPr>
              <w:rPr>
                <w:rFonts w:eastAsia="Calibri"/>
                <w:color w:val="00000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72DF42" w14:textId="77777777" w:rsidR="00D737EC" w:rsidRPr="005670E7" w:rsidRDefault="00D737EC" w:rsidP="00D737EC">
            <w:pPr>
              <w:rPr>
                <w:rFonts w:eastAsia="Calibri"/>
                <w:color w:val="000000"/>
                <w:sz w:val="20"/>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4EBE348" w14:textId="77777777" w:rsidR="00D737EC" w:rsidRPr="005670E7" w:rsidRDefault="00D737EC" w:rsidP="00D737EC">
            <w:pPr>
              <w:jc w:val="center"/>
              <w:rPr>
                <w:rFonts w:eastAsia="Calibri"/>
                <w:color w:val="000000"/>
                <w:sz w:val="20"/>
              </w:rPr>
            </w:pPr>
            <w:r w:rsidRPr="005670E7">
              <w:rPr>
                <w:rFonts w:eastAsia="Calibri"/>
                <w:color w:val="000000"/>
                <w:sz w:val="16"/>
                <w:szCs w:val="16"/>
              </w:rPr>
              <w:t>1 квартал</w:t>
            </w:r>
          </w:p>
        </w:tc>
        <w:tc>
          <w:tcPr>
            <w:tcW w:w="851" w:type="dxa"/>
            <w:gridSpan w:val="2"/>
            <w:tcBorders>
              <w:top w:val="nil"/>
              <w:left w:val="nil"/>
              <w:bottom w:val="single" w:sz="4" w:space="0" w:color="auto"/>
              <w:right w:val="single" w:sz="4" w:space="0" w:color="auto"/>
            </w:tcBorders>
            <w:shd w:val="clear" w:color="auto" w:fill="auto"/>
            <w:vAlign w:val="center"/>
            <w:hideMark/>
          </w:tcPr>
          <w:p w14:paraId="187B282F" w14:textId="77777777" w:rsidR="00D737EC" w:rsidRPr="005670E7" w:rsidRDefault="00D737EC" w:rsidP="00D737EC">
            <w:pPr>
              <w:jc w:val="center"/>
              <w:rPr>
                <w:rFonts w:eastAsia="Calibri"/>
                <w:color w:val="000000"/>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47C1639F" w14:textId="77777777" w:rsidR="00D737EC" w:rsidRPr="005670E7" w:rsidRDefault="00D737EC" w:rsidP="00D737EC">
            <w:pPr>
              <w:jc w:val="center"/>
              <w:rPr>
                <w:rFonts w:eastAsia="Calibri"/>
                <w:color w:val="000000"/>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6117AEB7" w14:textId="77777777" w:rsidR="00D737EC" w:rsidRPr="005670E7" w:rsidRDefault="00D737EC" w:rsidP="00D737EC">
            <w:pPr>
              <w:jc w:val="center"/>
              <w:rPr>
                <w:rFonts w:eastAsia="Calibri"/>
                <w:color w:val="000000"/>
                <w:sz w:val="20"/>
              </w:rPr>
            </w:pPr>
            <w:r w:rsidRPr="005670E7">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64968828"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7DF25306"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54680DFB" w14:textId="77777777" w:rsidR="00D737EC" w:rsidRPr="005670E7" w:rsidRDefault="00D737EC" w:rsidP="00D737EC">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36ED3951" w14:textId="77777777" w:rsidR="00D737EC" w:rsidRPr="005670E7" w:rsidRDefault="00D737EC" w:rsidP="00D737EC">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45BC97D1" w14:textId="77777777" w:rsidR="00D737EC" w:rsidRPr="005670E7" w:rsidRDefault="00D737EC" w:rsidP="00D737EC">
            <w:pPr>
              <w:rPr>
                <w:rFonts w:eastAsia="Calibri"/>
                <w:color w:val="000000"/>
                <w:sz w:val="20"/>
              </w:rPr>
            </w:pPr>
          </w:p>
        </w:tc>
      </w:tr>
      <w:tr w:rsidR="00D737EC" w:rsidRPr="005670E7" w14:paraId="0107C669" w14:textId="77777777" w:rsidTr="00F92D81">
        <w:trPr>
          <w:trHeight w:val="77"/>
        </w:trPr>
        <w:tc>
          <w:tcPr>
            <w:tcW w:w="566" w:type="dxa"/>
            <w:vMerge/>
            <w:tcBorders>
              <w:top w:val="nil"/>
              <w:left w:val="single" w:sz="4" w:space="0" w:color="auto"/>
              <w:bottom w:val="single" w:sz="4" w:space="0" w:color="000000"/>
              <w:right w:val="single" w:sz="4" w:space="0" w:color="auto"/>
            </w:tcBorders>
            <w:vAlign w:val="center"/>
            <w:hideMark/>
          </w:tcPr>
          <w:p w14:paraId="2C3CB4DD"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2FF33F5A"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000000"/>
              <w:right w:val="single" w:sz="4" w:space="0" w:color="auto"/>
            </w:tcBorders>
            <w:vAlign w:val="center"/>
            <w:hideMark/>
          </w:tcPr>
          <w:p w14:paraId="21D23AF6"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192CABFD" w14:textId="77777777" w:rsidR="00D737EC" w:rsidRPr="005670E7" w:rsidRDefault="00D737EC" w:rsidP="00D737EC">
            <w:pPr>
              <w:rPr>
                <w:rFonts w:eastAsia="Calibri"/>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CEBA5C"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52D05721"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709" w:type="dxa"/>
            <w:gridSpan w:val="2"/>
            <w:tcBorders>
              <w:top w:val="nil"/>
              <w:left w:val="nil"/>
              <w:bottom w:val="single" w:sz="4" w:space="0" w:color="auto"/>
              <w:right w:val="single" w:sz="4" w:space="0" w:color="auto"/>
            </w:tcBorders>
            <w:shd w:val="clear" w:color="auto" w:fill="auto"/>
          </w:tcPr>
          <w:p w14:paraId="1DAB628F"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851" w:type="dxa"/>
            <w:gridSpan w:val="2"/>
            <w:tcBorders>
              <w:top w:val="nil"/>
              <w:left w:val="nil"/>
              <w:bottom w:val="single" w:sz="4" w:space="0" w:color="auto"/>
              <w:right w:val="single" w:sz="4" w:space="0" w:color="auto"/>
            </w:tcBorders>
            <w:shd w:val="clear" w:color="auto" w:fill="auto"/>
          </w:tcPr>
          <w:p w14:paraId="52F0CC0F"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7AD1398E"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479A022F"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7A5299D1"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4DE3D179"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37E7F430"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993" w:type="dxa"/>
            <w:tcBorders>
              <w:top w:val="nil"/>
              <w:left w:val="nil"/>
              <w:bottom w:val="single" w:sz="4" w:space="0" w:color="auto"/>
              <w:right w:val="single" w:sz="4" w:space="0" w:color="auto"/>
            </w:tcBorders>
            <w:shd w:val="clear" w:color="auto" w:fill="auto"/>
          </w:tcPr>
          <w:p w14:paraId="588F981F" w14:textId="77777777" w:rsidR="00D737EC" w:rsidRPr="005670E7" w:rsidRDefault="00D737EC" w:rsidP="00D737EC">
            <w:pPr>
              <w:jc w:val="center"/>
              <w:rPr>
                <w:rFonts w:eastAsia="Calibri"/>
                <w:color w:val="000000"/>
                <w:sz w:val="20"/>
              </w:rPr>
            </w:pPr>
            <w:r w:rsidRPr="005670E7">
              <w:rPr>
                <w:rFonts w:eastAsia="Calibri"/>
                <w:color w:val="000000"/>
                <w:sz w:val="20"/>
              </w:rPr>
              <w:t>0</w:t>
            </w:r>
          </w:p>
        </w:tc>
        <w:tc>
          <w:tcPr>
            <w:tcW w:w="1559" w:type="dxa"/>
            <w:vMerge/>
            <w:tcBorders>
              <w:top w:val="nil"/>
              <w:left w:val="single" w:sz="4" w:space="0" w:color="auto"/>
              <w:bottom w:val="single" w:sz="4" w:space="0" w:color="000000"/>
              <w:right w:val="single" w:sz="4" w:space="0" w:color="auto"/>
            </w:tcBorders>
            <w:vAlign w:val="center"/>
            <w:hideMark/>
          </w:tcPr>
          <w:p w14:paraId="17CBD06E" w14:textId="77777777" w:rsidR="00D737EC" w:rsidRPr="005670E7" w:rsidRDefault="00D737EC" w:rsidP="00D737EC">
            <w:pPr>
              <w:rPr>
                <w:rFonts w:eastAsia="Calibri"/>
                <w:color w:val="000000"/>
                <w:sz w:val="20"/>
              </w:rPr>
            </w:pPr>
          </w:p>
        </w:tc>
      </w:tr>
      <w:tr w:rsidR="00D737EC" w:rsidRPr="005670E7" w14:paraId="18127749" w14:textId="77777777" w:rsidTr="00F92D81">
        <w:trPr>
          <w:trHeight w:val="7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2535156" w14:textId="77777777" w:rsidR="00D737EC" w:rsidRPr="005670E7" w:rsidRDefault="00D737EC" w:rsidP="00D737EC">
            <w:pPr>
              <w:jc w:val="center"/>
              <w:rPr>
                <w:rFonts w:eastAsia="Calibri"/>
                <w:color w:val="000000"/>
                <w:sz w:val="20"/>
              </w:rPr>
            </w:pPr>
            <w:r w:rsidRPr="005670E7">
              <w:rPr>
                <w:rFonts w:eastAsia="Calibri"/>
                <w:color w:val="000000"/>
                <w:sz w:val="20"/>
              </w:rPr>
              <w:t>2.4</w:t>
            </w:r>
          </w:p>
        </w:tc>
        <w:tc>
          <w:tcPr>
            <w:tcW w:w="2126" w:type="dxa"/>
            <w:vMerge w:val="restart"/>
            <w:tcBorders>
              <w:top w:val="nil"/>
              <w:left w:val="single" w:sz="4" w:space="0" w:color="auto"/>
              <w:right w:val="single" w:sz="4" w:space="0" w:color="auto"/>
            </w:tcBorders>
            <w:shd w:val="clear" w:color="auto" w:fill="auto"/>
            <w:hideMark/>
          </w:tcPr>
          <w:p w14:paraId="716403A4" w14:textId="77777777" w:rsidR="00D737EC" w:rsidRPr="005670E7" w:rsidRDefault="00D737EC" w:rsidP="00D737EC">
            <w:pPr>
              <w:rPr>
                <w:rFonts w:eastAsia="Calibri"/>
                <w:color w:val="000000"/>
                <w:sz w:val="20"/>
              </w:rPr>
            </w:pPr>
            <w:r w:rsidRPr="005670E7">
              <w:rPr>
                <w:rFonts w:eastAsia="Calibri"/>
                <w:color w:val="000000"/>
                <w:sz w:val="20"/>
              </w:rPr>
              <w:t>Мероприятие 03.04 Выполнение работ по обеспечению пожарной безопасности в муниципальных музеях</w:t>
            </w:r>
          </w:p>
        </w:tc>
        <w:tc>
          <w:tcPr>
            <w:tcW w:w="724" w:type="dxa"/>
            <w:gridSpan w:val="2"/>
            <w:vMerge w:val="restart"/>
            <w:tcBorders>
              <w:top w:val="nil"/>
              <w:left w:val="single" w:sz="4" w:space="0" w:color="auto"/>
              <w:right w:val="single" w:sz="4" w:space="0" w:color="auto"/>
            </w:tcBorders>
            <w:shd w:val="clear" w:color="auto" w:fill="auto"/>
            <w:hideMark/>
          </w:tcPr>
          <w:p w14:paraId="24ECA726" w14:textId="77777777" w:rsidR="00D737EC" w:rsidRPr="005670E7" w:rsidRDefault="00D737EC" w:rsidP="00D737EC">
            <w:pPr>
              <w:jc w:val="center"/>
              <w:rPr>
                <w:rFonts w:eastAsia="Calibri"/>
                <w:color w:val="000000"/>
                <w:sz w:val="20"/>
              </w:rPr>
            </w:pPr>
            <w:r w:rsidRPr="005670E7">
              <w:rPr>
                <w:rFonts w:eastAsia="Calibri"/>
                <w:color w:val="000000"/>
                <w:sz w:val="20"/>
              </w:rPr>
              <w:t>2023-2027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25D522B7"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7CA18C0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hideMark/>
          </w:tcPr>
          <w:p w14:paraId="5C853E8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EBBDEF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865662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50B9CB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986D538"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4AE918B"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r w:rsidRPr="005670E7">
              <w:rPr>
                <w:sz w:val="20"/>
              </w:rPr>
              <w:t xml:space="preserve">, Музей </w:t>
            </w:r>
          </w:p>
        </w:tc>
      </w:tr>
      <w:tr w:rsidR="00D737EC" w:rsidRPr="005670E7" w14:paraId="098976EF" w14:textId="77777777" w:rsidTr="00F92D81">
        <w:trPr>
          <w:trHeight w:val="473"/>
        </w:trPr>
        <w:tc>
          <w:tcPr>
            <w:tcW w:w="566" w:type="dxa"/>
            <w:vMerge/>
            <w:tcBorders>
              <w:top w:val="nil"/>
              <w:left w:val="single" w:sz="4" w:space="0" w:color="auto"/>
              <w:bottom w:val="single" w:sz="4" w:space="0" w:color="000000"/>
              <w:right w:val="single" w:sz="4" w:space="0" w:color="auto"/>
            </w:tcBorders>
            <w:vAlign w:val="center"/>
            <w:hideMark/>
          </w:tcPr>
          <w:p w14:paraId="1776F3AE"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496F0A9D"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43F70FE9"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782A468B"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134" w:type="dxa"/>
            <w:tcBorders>
              <w:top w:val="nil"/>
              <w:left w:val="nil"/>
              <w:bottom w:val="single" w:sz="4" w:space="0" w:color="auto"/>
              <w:right w:val="single" w:sz="4" w:space="0" w:color="auto"/>
            </w:tcBorders>
            <w:shd w:val="clear" w:color="auto" w:fill="auto"/>
            <w:hideMark/>
          </w:tcPr>
          <w:p w14:paraId="08E127B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40BDCD55"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C7B09A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72E01F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B0F3B3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25EE9C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0E3B0708" w14:textId="77777777" w:rsidR="00D737EC" w:rsidRPr="005670E7" w:rsidRDefault="00D737EC" w:rsidP="00D737EC">
            <w:pPr>
              <w:rPr>
                <w:rFonts w:eastAsia="Calibri"/>
                <w:color w:val="000000"/>
                <w:sz w:val="20"/>
              </w:rPr>
            </w:pPr>
          </w:p>
        </w:tc>
      </w:tr>
      <w:tr w:rsidR="00D737EC" w:rsidRPr="005670E7" w14:paraId="647B9482" w14:textId="77777777" w:rsidTr="00F92D81">
        <w:trPr>
          <w:trHeight w:val="663"/>
        </w:trPr>
        <w:tc>
          <w:tcPr>
            <w:tcW w:w="566" w:type="dxa"/>
            <w:vMerge/>
            <w:tcBorders>
              <w:top w:val="nil"/>
              <w:left w:val="single" w:sz="4" w:space="0" w:color="auto"/>
              <w:bottom w:val="single" w:sz="4" w:space="0" w:color="000000"/>
              <w:right w:val="single" w:sz="4" w:space="0" w:color="auto"/>
            </w:tcBorders>
            <w:vAlign w:val="center"/>
            <w:hideMark/>
          </w:tcPr>
          <w:p w14:paraId="79A45BB4" w14:textId="77777777" w:rsidR="00D737EC" w:rsidRPr="005670E7" w:rsidRDefault="00D737EC" w:rsidP="00D737EC">
            <w:pPr>
              <w:rPr>
                <w:rFonts w:eastAsia="Calibri"/>
                <w:color w:val="000000"/>
                <w:sz w:val="20"/>
              </w:rPr>
            </w:pPr>
          </w:p>
        </w:tc>
        <w:tc>
          <w:tcPr>
            <w:tcW w:w="2126" w:type="dxa"/>
            <w:vMerge/>
            <w:tcBorders>
              <w:left w:val="single" w:sz="4" w:space="0" w:color="auto"/>
              <w:right w:val="single" w:sz="4" w:space="0" w:color="auto"/>
            </w:tcBorders>
            <w:vAlign w:val="center"/>
            <w:hideMark/>
          </w:tcPr>
          <w:p w14:paraId="315F0107" w14:textId="77777777" w:rsidR="00D737EC" w:rsidRPr="005670E7" w:rsidRDefault="00D737EC" w:rsidP="00D737EC">
            <w:pPr>
              <w:rPr>
                <w:rFonts w:eastAsia="Calibri"/>
                <w:color w:val="000000"/>
                <w:sz w:val="20"/>
              </w:rPr>
            </w:pPr>
          </w:p>
        </w:tc>
        <w:tc>
          <w:tcPr>
            <w:tcW w:w="724" w:type="dxa"/>
            <w:gridSpan w:val="2"/>
            <w:vMerge/>
            <w:tcBorders>
              <w:left w:val="single" w:sz="4" w:space="0" w:color="auto"/>
              <w:right w:val="single" w:sz="4" w:space="0" w:color="auto"/>
            </w:tcBorders>
            <w:vAlign w:val="center"/>
            <w:hideMark/>
          </w:tcPr>
          <w:p w14:paraId="24B72E1B" w14:textId="77777777" w:rsidR="00D737EC" w:rsidRPr="005670E7" w:rsidRDefault="00D737EC" w:rsidP="00D737EC">
            <w:pPr>
              <w:rPr>
                <w:rFonts w:eastAsia="Calibri"/>
                <w:color w:val="000000"/>
                <w:sz w:val="20"/>
              </w:rPr>
            </w:pPr>
          </w:p>
        </w:tc>
        <w:tc>
          <w:tcPr>
            <w:tcW w:w="1829" w:type="dxa"/>
            <w:tcBorders>
              <w:top w:val="nil"/>
              <w:left w:val="single" w:sz="4" w:space="0" w:color="auto"/>
              <w:bottom w:val="single" w:sz="4" w:space="0" w:color="auto"/>
              <w:right w:val="single" w:sz="4" w:space="0" w:color="auto"/>
            </w:tcBorders>
            <w:shd w:val="clear" w:color="auto" w:fill="auto"/>
            <w:hideMark/>
          </w:tcPr>
          <w:p w14:paraId="22707D01"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07855D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nil"/>
              <w:left w:val="nil"/>
              <w:bottom w:val="single" w:sz="4" w:space="0" w:color="auto"/>
              <w:right w:val="single" w:sz="4" w:space="0" w:color="auto"/>
            </w:tcBorders>
            <w:shd w:val="clear" w:color="auto" w:fill="auto"/>
            <w:hideMark/>
          </w:tcPr>
          <w:p w14:paraId="338322EE"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8DFD2E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DAB154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75D10F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8601C4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6A29E679" w14:textId="77777777" w:rsidR="00D737EC" w:rsidRPr="005670E7" w:rsidRDefault="00D737EC" w:rsidP="00D737EC">
            <w:pPr>
              <w:rPr>
                <w:rFonts w:eastAsia="Calibri"/>
                <w:color w:val="000000"/>
                <w:sz w:val="20"/>
              </w:rPr>
            </w:pPr>
          </w:p>
        </w:tc>
      </w:tr>
      <w:tr w:rsidR="00D737EC" w:rsidRPr="005670E7" w14:paraId="5A9A4DD3" w14:textId="77777777" w:rsidTr="00F92D81">
        <w:trPr>
          <w:trHeight w:val="567"/>
        </w:trPr>
        <w:tc>
          <w:tcPr>
            <w:tcW w:w="566" w:type="dxa"/>
            <w:vMerge/>
            <w:tcBorders>
              <w:top w:val="nil"/>
              <w:left w:val="single" w:sz="4" w:space="0" w:color="auto"/>
              <w:bottom w:val="single" w:sz="4" w:space="0" w:color="000000"/>
              <w:right w:val="single" w:sz="4" w:space="0" w:color="auto"/>
            </w:tcBorders>
            <w:vAlign w:val="center"/>
          </w:tcPr>
          <w:p w14:paraId="73FD3649" w14:textId="77777777" w:rsidR="00D737EC" w:rsidRPr="005670E7" w:rsidRDefault="00D737EC" w:rsidP="00D737EC">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54188069" w14:textId="77777777" w:rsidR="00D737EC" w:rsidRPr="005670E7" w:rsidRDefault="00D737EC" w:rsidP="00D737EC">
            <w:pPr>
              <w:rPr>
                <w:rFonts w:eastAsia="Calibri"/>
                <w:color w:val="000000"/>
                <w:sz w:val="20"/>
              </w:rPr>
            </w:pPr>
          </w:p>
        </w:tc>
        <w:tc>
          <w:tcPr>
            <w:tcW w:w="724" w:type="dxa"/>
            <w:gridSpan w:val="2"/>
            <w:vMerge/>
            <w:tcBorders>
              <w:left w:val="single" w:sz="4" w:space="0" w:color="auto"/>
              <w:bottom w:val="single" w:sz="4" w:space="0" w:color="000000"/>
              <w:right w:val="single" w:sz="4" w:space="0" w:color="auto"/>
            </w:tcBorders>
            <w:vAlign w:val="center"/>
          </w:tcPr>
          <w:p w14:paraId="4B031994" w14:textId="77777777" w:rsidR="00D737EC" w:rsidRPr="005670E7" w:rsidRDefault="00D737EC" w:rsidP="00D737EC">
            <w:pPr>
              <w:rPr>
                <w:rFonts w:eastAsia="Calibri"/>
                <w:color w:val="000000"/>
                <w:sz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0F93003"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02B3B67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3544" w:type="dxa"/>
            <w:gridSpan w:val="7"/>
            <w:tcBorders>
              <w:top w:val="single" w:sz="4" w:space="0" w:color="auto"/>
              <w:left w:val="nil"/>
              <w:bottom w:val="single" w:sz="4" w:space="0" w:color="auto"/>
              <w:right w:val="single" w:sz="4" w:space="0" w:color="auto"/>
            </w:tcBorders>
            <w:shd w:val="clear" w:color="auto" w:fill="auto"/>
          </w:tcPr>
          <w:p w14:paraId="436C934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75A0726"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3D101D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43F6D91"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205B27D3"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64137C74" w14:textId="77777777" w:rsidR="00D737EC" w:rsidRPr="005670E7" w:rsidRDefault="00D737EC" w:rsidP="00D737EC">
            <w:pPr>
              <w:rPr>
                <w:rFonts w:eastAsia="Calibri"/>
                <w:color w:val="000000"/>
                <w:sz w:val="20"/>
              </w:rPr>
            </w:pPr>
          </w:p>
        </w:tc>
      </w:tr>
      <w:tr w:rsidR="00D737EC" w:rsidRPr="005670E7" w14:paraId="23FB54AD"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CA86FC4" w14:textId="77777777" w:rsidR="00D737EC" w:rsidRPr="005670E7" w:rsidRDefault="00D737EC" w:rsidP="00D737EC">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14D4A36C" w14:textId="77777777" w:rsidR="00D737EC" w:rsidRPr="005670E7" w:rsidRDefault="00D737EC" w:rsidP="00D737EC">
            <w:pPr>
              <w:rPr>
                <w:rFonts w:eastAsia="Calibri"/>
                <w:sz w:val="20"/>
              </w:rPr>
            </w:pPr>
            <w:r w:rsidRPr="005670E7">
              <w:rPr>
                <w:rFonts w:eastAsia="Calibri"/>
                <w:sz w:val="20"/>
                <w:szCs w:val="20"/>
              </w:rPr>
              <w:t>Выполнены работы по обеспечению пожарной безопасности муниципальных музеев Московской области, (ед.)</w:t>
            </w:r>
          </w:p>
        </w:tc>
        <w:tc>
          <w:tcPr>
            <w:tcW w:w="724" w:type="dxa"/>
            <w:gridSpan w:val="2"/>
            <w:vMerge w:val="restart"/>
            <w:tcBorders>
              <w:top w:val="nil"/>
              <w:left w:val="single" w:sz="4" w:space="0" w:color="auto"/>
              <w:bottom w:val="single" w:sz="4" w:space="0" w:color="000000"/>
              <w:right w:val="single" w:sz="4" w:space="0" w:color="auto"/>
            </w:tcBorders>
            <w:shd w:val="clear" w:color="auto" w:fill="auto"/>
            <w:hideMark/>
          </w:tcPr>
          <w:p w14:paraId="3C8E2B65"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238E45"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15B8F8"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Всего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65DC02" w14:textId="77777777" w:rsidR="00D737EC" w:rsidRPr="005670E7" w:rsidRDefault="00D737EC" w:rsidP="00D737EC">
            <w:pPr>
              <w:jc w:val="center"/>
              <w:rPr>
                <w:rFonts w:eastAsia="Calibri"/>
                <w:color w:val="000000"/>
                <w:sz w:val="20"/>
              </w:rPr>
            </w:pPr>
            <w:r w:rsidRPr="005670E7">
              <w:rPr>
                <w:rFonts w:eastAsia="Calibri"/>
                <w:color w:val="000000"/>
                <w:sz w:val="20"/>
              </w:rPr>
              <w:t>Итого 2023 год</w:t>
            </w:r>
          </w:p>
        </w:tc>
        <w:tc>
          <w:tcPr>
            <w:tcW w:w="269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AB6115D" w14:textId="77777777" w:rsidR="00D737EC" w:rsidRPr="005670E7" w:rsidRDefault="00D737EC" w:rsidP="00D737EC">
            <w:pPr>
              <w:jc w:val="center"/>
              <w:rPr>
                <w:rFonts w:eastAsia="Calibri"/>
                <w:color w:val="000000"/>
                <w:sz w:val="20"/>
              </w:rPr>
            </w:pPr>
            <w:r w:rsidRPr="005670E7">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35C5186B" w14:textId="77777777" w:rsidR="00D737EC" w:rsidRPr="005670E7" w:rsidRDefault="00D737EC" w:rsidP="00D737EC">
            <w:pPr>
              <w:jc w:val="center"/>
              <w:rPr>
                <w:rFonts w:eastAsia="Calibri"/>
                <w:color w:val="000000"/>
                <w:sz w:val="20"/>
              </w:rPr>
            </w:pPr>
            <w:r w:rsidRPr="005670E7">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65468F9E" w14:textId="77777777" w:rsidR="00D737EC" w:rsidRPr="005670E7" w:rsidRDefault="00D737EC" w:rsidP="00D737EC">
            <w:pPr>
              <w:jc w:val="center"/>
              <w:rPr>
                <w:rFonts w:eastAsia="Calibri"/>
                <w:color w:val="000000"/>
                <w:sz w:val="20"/>
              </w:rPr>
            </w:pPr>
            <w:r w:rsidRPr="005670E7">
              <w:rPr>
                <w:rFonts w:eastAsia="Calibri"/>
                <w:color w:val="000000"/>
                <w:sz w:val="20"/>
              </w:rPr>
              <w:t>2025 год</w:t>
            </w:r>
          </w:p>
        </w:tc>
        <w:tc>
          <w:tcPr>
            <w:tcW w:w="992" w:type="dxa"/>
            <w:vMerge w:val="restart"/>
            <w:tcBorders>
              <w:top w:val="nil"/>
              <w:left w:val="nil"/>
              <w:right w:val="single" w:sz="4" w:space="0" w:color="auto"/>
            </w:tcBorders>
            <w:shd w:val="clear" w:color="auto" w:fill="auto"/>
            <w:hideMark/>
          </w:tcPr>
          <w:p w14:paraId="5F009CED" w14:textId="77777777" w:rsidR="00D737EC" w:rsidRPr="005670E7" w:rsidRDefault="00D737EC" w:rsidP="00D737EC">
            <w:pPr>
              <w:jc w:val="center"/>
              <w:rPr>
                <w:rFonts w:eastAsia="Calibri"/>
                <w:color w:val="000000"/>
                <w:sz w:val="20"/>
              </w:rPr>
            </w:pPr>
            <w:r w:rsidRPr="005670E7">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hideMark/>
          </w:tcPr>
          <w:p w14:paraId="35912BF5" w14:textId="77777777" w:rsidR="00D737EC" w:rsidRPr="005670E7" w:rsidRDefault="00D737EC" w:rsidP="00D737EC">
            <w:pPr>
              <w:jc w:val="center"/>
              <w:rPr>
                <w:rFonts w:eastAsia="Calibri"/>
                <w:color w:val="000000"/>
                <w:sz w:val="20"/>
              </w:rPr>
            </w:pPr>
            <w:r w:rsidRPr="005670E7">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1D501326" w14:textId="77777777" w:rsidR="00D737EC" w:rsidRPr="005670E7" w:rsidRDefault="00D737EC" w:rsidP="00D737EC">
            <w:pPr>
              <w:jc w:val="center"/>
              <w:rPr>
                <w:color w:val="000000"/>
                <w:sz w:val="20"/>
              </w:rPr>
            </w:pPr>
            <w:r w:rsidRPr="005670E7">
              <w:rPr>
                <w:color w:val="000000"/>
                <w:sz w:val="20"/>
              </w:rPr>
              <w:t>х</w:t>
            </w:r>
          </w:p>
        </w:tc>
      </w:tr>
      <w:tr w:rsidR="00D737EC" w:rsidRPr="005670E7" w14:paraId="497A032F" w14:textId="77777777" w:rsidTr="00F92D81">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BEC2957"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2DFAED29"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000000"/>
              <w:right w:val="single" w:sz="4" w:space="0" w:color="auto"/>
            </w:tcBorders>
            <w:vAlign w:val="center"/>
            <w:hideMark/>
          </w:tcPr>
          <w:p w14:paraId="0E690FCB"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6F8FA6AD" w14:textId="77777777" w:rsidR="00D737EC" w:rsidRPr="005670E7" w:rsidRDefault="00D737EC" w:rsidP="00D737EC">
            <w:pPr>
              <w:rPr>
                <w:rFonts w:eastAsia="Calibri"/>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4FA2312" w14:textId="77777777" w:rsidR="00D737EC" w:rsidRPr="005670E7" w:rsidRDefault="00D737EC" w:rsidP="00D737EC">
            <w:pPr>
              <w:rPr>
                <w:rFonts w:eastAsia="Calibri"/>
                <w:color w:val="00000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B205CDB" w14:textId="77777777" w:rsidR="00D737EC" w:rsidRPr="005670E7" w:rsidRDefault="00D737EC" w:rsidP="00D737EC">
            <w:pPr>
              <w:rPr>
                <w:rFonts w:eastAsia="Calibri"/>
                <w:color w:val="000000"/>
                <w:sz w:val="20"/>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3970603" w14:textId="77777777" w:rsidR="00D737EC" w:rsidRPr="005670E7" w:rsidRDefault="00D737EC" w:rsidP="00D737EC">
            <w:pPr>
              <w:jc w:val="center"/>
              <w:rPr>
                <w:rFonts w:eastAsia="Calibri"/>
                <w:color w:val="000000"/>
                <w:sz w:val="20"/>
              </w:rPr>
            </w:pPr>
            <w:r w:rsidRPr="005670E7">
              <w:rPr>
                <w:rFonts w:eastAsia="Calibri"/>
                <w:color w:val="000000"/>
                <w:sz w:val="16"/>
                <w:szCs w:val="16"/>
              </w:rPr>
              <w:t>1 квартал</w:t>
            </w:r>
          </w:p>
        </w:tc>
        <w:tc>
          <w:tcPr>
            <w:tcW w:w="851" w:type="dxa"/>
            <w:gridSpan w:val="2"/>
            <w:tcBorders>
              <w:top w:val="nil"/>
              <w:left w:val="nil"/>
              <w:bottom w:val="single" w:sz="4" w:space="0" w:color="auto"/>
              <w:right w:val="single" w:sz="4" w:space="0" w:color="auto"/>
            </w:tcBorders>
            <w:shd w:val="clear" w:color="auto" w:fill="auto"/>
            <w:vAlign w:val="center"/>
            <w:hideMark/>
          </w:tcPr>
          <w:p w14:paraId="33CE93BB" w14:textId="77777777" w:rsidR="00D737EC" w:rsidRPr="005670E7" w:rsidRDefault="00D737EC" w:rsidP="00D737EC">
            <w:pPr>
              <w:jc w:val="center"/>
              <w:rPr>
                <w:rFonts w:eastAsia="Calibri"/>
                <w:color w:val="000000"/>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17064354" w14:textId="77777777" w:rsidR="00D737EC" w:rsidRPr="005670E7" w:rsidRDefault="00D737EC" w:rsidP="00D737EC">
            <w:pPr>
              <w:jc w:val="center"/>
              <w:rPr>
                <w:rFonts w:eastAsia="Calibri"/>
                <w:color w:val="000000"/>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6651B18C" w14:textId="77777777" w:rsidR="00D737EC" w:rsidRPr="005670E7" w:rsidRDefault="00D737EC" w:rsidP="00D737EC">
            <w:pPr>
              <w:jc w:val="center"/>
              <w:rPr>
                <w:rFonts w:eastAsia="Calibri"/>
                <w:color w:val="000000"/>
                <w:sz w:val="20"/>
              </w:rPr>
            </w:pPr>
            <w:r w:rsidRPr="005670E7">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6715455D"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3612E424" w14:textId="77777777" w:rsidR="00D737EC" w:rsidRPr="005670E7" w:rsidRDefault="00D737EC" w:rsidP="00D737EC">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0DC70D60" w14:textId="77777777" w:rsidR="00D737EC" w:rsidRPr="005670E7" w:rsidRDefault="00D737EC" w:rsidP="00D737EC">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2858DC9D" w14:textId="77777777" w:rsidR="00D737EC" w:rsidRPr="005670E7" w:rsidRDefault="00D737EC" w:rsidP="00D737EC">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74144A79" w14:textId="77777777" w:rsidR="00D737EC" w:rsidRPr="005670E7" w:rsidRDefault="00D737EC" w:rsidP="00D737EC">
            <w:pPr>
              <w:rPr>
                <w:rFonts w:eastAsia="Calibri"/>
                <w:color w:val="000000"/>
                <w:sz w:val="20"/>
              </w:rPr>
            </w:pPr>
          </w:p>
        </w:tc>
      </w:tr>
      <w:tr w:rsidR="00D737EC" w:rsidRPr="005670E7" w14:paraId="17B27456" w14:textId="77777777" w:rsidTr="00F92D81">
        <w:trPr>
          <w:trHeight w:val="77"/>
        </w:trPr>
        <w:tc>
          <w:tcPr>
            <w:tcW w:w="566" w:type="dxa"/>
            <w:vMerge/>
            <w:tcBorders>
              <w:top w:val="nil"/>
              <w:left w:val="single" w:sz="4" w:space="0" w:color="auto"/>
              <w:bottom w:val="single" w:sz="4" w:space="0" w:color="000000"/>
              <w:right w:val="single" w:sz="4" w:space="0" w:color="auto"/>
            </w:tcBorders>
            <w:vAlign w:val="center"/>
            <w:hideMark/>
          </w:tcPr>
          <w:p w14:paraId="68D90C65" w14:textId="77777777" w:rsidR="00D737EC" w:rsidRPr="005670E7" w:rsidRDefault="00D737EC" w:rsidP="00D737EC">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69BD753A" w14:textId="77777777" w:rsidR="00D737EC" w:rsidRPr="005670E7" w:rsidRDefault="00D737EC" w:rsidP="00D737EC">
            <w:pPr>
              <w:rPr>
                <w:rFonts w:eastAsia="Calibri"/>
                <w:sz w:val="20"/>
              </w:rPr>
            </w:pPr>
          </w:p>
        </w:tc>
        <w:tc>
          <w:tcPr>
            <w:tcW w:w="724" w:type="dxa"/>
            <w:gridSpan w:val="2"/>
            <w:vMerge/>
            <w:tcBorders>
              <w:top w:val="nil"/>
              <w:left w:val="single" w:sz="4" w:space="0" w:color="auto"/>
              <w:bottom w:val="single" w:sz="4" w:space="0" w:color="000000"/>
              <w:right w:val="single" w:sz="4" w:space="0" w:color="auto"/>
            </w:tcBorders>
            <w:vAlign w:val="center"/>
            <w:hideMark/>
          </w:tcPr>
          <w:p w14:paraId="2447198C" w14:textId="77777777" w:rsidR="00D737EC" w:rsidRPr="005670E7" w:rsidRDefault="00D737EC" w:rsidP="00D737EC">
            <w:pPr>
              <w:rPr>
                <w:rFonts w:eastAsia="Calibri"/>
                <w:color w:val="000000"/>
                <w:sz w:val="20"/>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56ABE3C7" w14:textId="77777777" w:rsidR="00D737EC" w:rsidRPr="005670E7" w:rsidRDefault="00D737EC" w:rsidP="00D737EC">
            <w:pPr>
              <w:rPr>
                <w:rFonts w:eastAsia="Calibri"/>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E33EB"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850" w:type="dxa"/>
            <w:tcBorders>
              <w:top w:val="single" w:sz="4" w:space="0" w:color="auto"/>
              <w:left w:val="nil"/>
              <w:bottom w:val="single" w:sz="4" w:space="0" w:color="auto"/>
              <w:right w:val="single" w:sz="4" w:space="0" w:color="auto"/>
            </w:tcBorders>
            <w:shd w:val="clear" w:color="auto" w:fill="auto"/>
          </w:tcPr>
          <w:p w14:paraId="222A840E"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709" w:type="dxa"/>
            <w:gridSpan w:val="2"/>
            <w:tcBorders>
              <w:top w:val="nil"/>
              <w:left w:val="nil"/>
              <w:bottom w:val="single" w:sz="4" w:space="0" w:color="auto"/>
              <w:right w:val="single" w:sz="4" w:space="0" w:color="auto"/>
            </w:tcBorders>
            <w:shd w:val="clear" w:color="auto" w:fill="auto"/>
          </w:tcPr>
          <w:p w14:paraId="5418E414"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851" w:type="dxa"/>
            <w:gridSpan w:val="2"/>
            <w:tcBorders>
              <w:top w:val="nil"/>
              <w:left w:val="nil"/>
              <w:bottom w:val="single" w:sz="4" w:space="0" w:color="auto"/>
              <w:right w:val="single" w:sz="4" w:space="0" w:color="auto"/>
            </w:tcBorders>
            <w:shd w:val="clear" w:color="auto" w:fill="auto"/>
          </w:tcPr>
          <w:p w14:paraId="59F2A8AF"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567" w:type="dxa"/>
            <w:tcBorders>
              <w:top w:val="nil"/>
              <w:left w:val="nil"/>
              <w:bottom w:val="single" w:sz="4" w:space="0" w:color="auto"/>
              <w:right w:val="single" w:sz="4" w:space="0" w:color="auto"/>
            </w:tcBorders>
            <w:shd w:val="clear" w:color="auto" w:fill="auto"/>
          </w:tcPr>
          <w:p w14:paraId="4D3E1E1C"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567" w:type="dxa"/>
            <w:tcBorders>
              <w:top w:val="nil"/>
              <w:left w:val="nil"/>
              <w:bottom w:val="single" w:sz="4" w:space="0" w:color="auto"/>
              <w:right w:val="single" w:sz="4" w:space="0" w:color="auto"/>
            </w:tcBorders>
            <w:shd w:val="clear" w:color="auto" w:fill="auto"/>
          </w:tcPr>
          <w:p w14:paraId="6315FE86"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5DD2392A"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64E7DBF8"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2DEE9F86"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993" w:type="dxa"/>
            <w:tcBorders>
              <w:top w:val="nil"/>
              <w:left w:val="nil"/>
              <w:bottom w:val="single" w:sz="4" w:space="0" w:color="auto"/>
              <w:right w:val="single" w:sz="4" w:space="0" w:color="auto"/>
            </w:tcBorders>
            <w:shd w:val="clear" w:color="auto" w:fill="auto"/>
          </w:tcPr>
          <w:p w14:paraId="366A96C5" w14:textId="77777777" w:rsidR="00D737EC" w:rsidRPr="005670E7" w:rsidRDefault="00D737EC" w:rsidP="00D737EC">
            <w:pPr>
              <w:jc w:val="center"/>
              <w:rPr>
                <w:rFonts w:eastAsia="Calibri"/>
                <w:color w:val="000000"/>
                <w:sz w:val="20"/>
              </w:rPr>
            </w:pPr>
            <w:r w:rsidRPr="005670E7">
              <w:rPr>
                <w:rFonts w:eastAsia="Calibri"/>
                <w:color w:val="000000"/>
                <w:sz w:val="20"/>
              </w:rPr>
              <w:t>1</w:t>
            </w:r>
          </w:p>
        </w:tc>
        <w:tc>
          <w:tcPr>
            <w:tcW w:w="1559" w:type="dxa"/>
            <w:vMerge/>
            <w:tcBorders>
              <w:top w:val="nil"/>
              <w:left w:val="single" w:sz="4" w:space="0" w:color="auto"/>
              <w:bottom w:val="single" w:sz="4" w:space="0" w:color="000000"/>
              <w:right w:val="single" w:sz="4" w:space="0" w:color="auto"/>
            </w:tcBorders>
            <w:vAlign w:val="center"/>
            <w:hideMark/>
          </w:tcPr>
          <w:p w14:paraId="3226DB29" w14:textId="77777777" w:rsidR="00D737EC" w:rsidRPr="005670E7" w:rsidRDefault="00D737EC" w:rsidP="00D737EC">
            <w:pPr>
              <w:rPr>
                <w:rFonts w:eastAsia="Calibri"/>
                <w:color w:val="000000"/>
                <w:sz w:val="20"/>
              </w:rPr>
            </w:pPr>
          </w:p>
        </w:tc>
      </w:tr>
      <w:tr w:rsidR="00D737EC" w:rsidRPr="005670E7" w14:paraId="7F4314F7" w14:textId="77777777" w:rsidTr="00F92D81">
        <w:trPr>
          <w:trHeight w:val="319"/>
        </w:trPr>
        <w:tc>
          <w:tcPr>
            <w:tcW w:w="566" w:type="dxa"/>
            <w:vMerge w:val="restart"/>
            <w:tcBorders>
              <w:top w:val="single" w:sz="4" w:space="0" w:color="auto"/>
              <w:left w:val="single" w:sz="4" w:space="0" w:color="auto"/>
              <w:right w:val="single" w:sz="4" w:space="0" w:color="auto"/>
            </w:tcBorders>
            <w:shd w:val="clear" w:color="auto" w:fill="auto"/>
            <w:hideMark/>
          </w:tcPr>
          <w:p w14:paraId="3425C2D0" w14:textId="77777777" w:rsidR="00D737EC" w:rsidRPr="005670E7" w:rsidRDefault="00D737EC" w:rsidP="00D737EC">
            <w:pPr>
              <w:jc w:val="center"/>
              <w:rPr>
                <w:rFonts w:eastAsia="Calibri"/>
                <w:color w:val="000000"/>
                <w:sz w:val="20"/>
              </w:rPr>
            </w:pPr>
          </w:p>
        </w:tc>
        <w:tc>
          <w:tcPr>
            <w:tcW w:w="2850" w:type="dxa"/>
            <w:gridSpan w:val="3"/>
            <w:vMerge w:val="restart"/>
            <w:tcBorders>
              <w:top w:val="single" w:sz="4" w:space="0" w:color="auto"/>
              <w:left w:val="single" w:sz="4" w:space="0" w:color="auto"/>
              <w:right w:val="single" w:sz="4" w:space="0" w:color="auto"/>
            </w:tcBorders>
            <w:shd w:val="clear" w:color="auto" w:fill="auto"/>
            <w:hideMark/>
          </w:tcPr>
          <w:p w14:paraId="27AF688D" w14:textId="77777777" w:rsidR="00D737EC" w:rsidRPr="005670E7" w:rsidRDefault="00D737EC" w:rsidP="00D737EC">
            <w:pPr>
              <w:rPr>
                <w:rFonts w:eastAsia="Calibri"/>
                <w:color w:val="000000"/>
                <w:sz w:val="20"/>
              </w:rPr>
            </w:pPr>
            <w:r w:rsidRPr="005670E7">
              <w:rPr>
                <w:rFonts w:eastAsia="Calibri"/>
                <w:color w:val="000000"/>
                <w:sz w:val="20"/>
              </w:rPr>
              <w:t>Итого по подпрограмме</w:t>
            </w:r>
          </w:p>
        </w:tc>
        <w:tc>
          <w:tcPr>
            <w:tcW w:w="1829" w:type="dxa"/>
            <w:tcBorders>
              <w:top w:val="single" w:sz="4" w:space="0" w:color="auto"/>
              <w:left w:val="nil"/>
              <w:bottom w:val="single" w:sz="4" w:space="0" w:color="auto"/>
              <w:right w:val="single" w:sz="4" w:space="0" w:color="auto"/>
            </w:tcBorders>
            <w:shd w:val="clear" w:color="auto" w:fill="auto"/>
            <w:hideMark/>
          </w:tcPr>
          <w:p w14:paraId="0F4AAB8A" w14:textId="77777777" w:rsidR="00D737EC" w:rsidRPr="005670E7" w:rsidRDefault="00D737EC" w:rsidP="00D737EC">
            <w:pPr>
              <w:rPr>
                <w:rFonts w:eastAsia="Calibri"/>
                <w:color w:val="000000"/>
                <w:sz w:val="20"/>
              </w:rPr>
            </w:pPr>
            <w:r w:rsidRPr="005670E7">
              <w:rPr>
                <w:rFonts w:eastAsia="Calibri"/>
                <w:color w:val="000000"/>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EA37718" w14:textId="34C90879" w:rsidR="00D737EC" w:rsidRPr="00D737EC" w:rsidRDefault="00D737EC" w:rsidP="00D737EC">
            <w:pPr>
              <w:jc w:val="center"/>
              <w:rPr>
                <w:rFonts w:eastAsia="Calibri"/>
                <w:color w:val="000000"/>
                <w:sz w:val="20"/>
              </w:rPr>
            </w:pPr>
            <w:r w:rsidRPr="00D737EC">
              <w:rPr>
                <w:rFonts w:eastAsia="Calibri"/>
                <w:color w:val="000000"/>
                <w:sz w:val="20"/>
              </w:rPr>
              <w:t>21582,08000</w:t>
            </w:r>
          </w:p>
        </w:tc>
        <w:tc>
          <w:tcPr>
            <w:tcW w:w="3544" w:type="dxa"/>
            <w:gridSpan w:val="7"/>
            <w:tcBorders>
              <w:top w:val="single" w:sz="4" w:space="0" w:color="auto"/>
              <w:left w:val="nil"/>
              <w:bottom w:val="single" w:sz="4" w:space="0" w:color="auto"/>
              <w:right w:val="single" w:sz="4" w:space="0" w:color="000000"/>
            </w:tcBorders>
            <w:shd w:val="clear" w:color="auto" w:fill="auto"/>
            <w:hideMark/>
          </w:tcPr>
          <w:p w14:paraId="201CA2C5" w14:textId="60519E9A" w:rsidR="00D737EC" w:rsidRPr="00D737EC" w:rsidRDefault="00D737EC" w:rsidP="00D737EC">
            <w:pPr>
              <w:jc w:val="center"/>
              <w:rPr>
                <w:rFonts w:eastAsia="Calibri"/>
                <w:color w:val="000000"/>
                <w:sz w:val="20"/>
              </w:rPr>
            </w:pPr>
            <w:r w:rsidRPr="00D737EC">
              <w:rPr>
                <w:rFonts w:eastAsia="Calibri"/>
                <w:color w:val="000000"/>
                <w:sz w:val="20"/>
              </w:rPr>
              <w:t>3754,60000</w:t>
            </w:r>
          </w:p>
        </w:tc>
        <w:tc>
          <w:tcPr>
            <w:tcW w:w="992" w:type="dxa"/>
            <w:tcBorders>
              <w:top w:val="single" w:sz="4" w:space="0" w:color="auto"/>
              <w:left w:val="nil"/>
              <w:bottom w:val="single" w:sz="4" w:space="0" w:color="auto"/>
              <w:right w:val="single" w:sz="4" w:space="0" w:color="auto"/>
            </w:tcBorders>
            <w:shd w:val="clear" w:color="auto" w:fill="auto"/>
            <w:hideMark/>
          </w:tcPr>
          <w:p w14:paraId="059D2B3F"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hideMark/>
          </w:tcPr>
          <w:p w14:paraId="7990D4E4"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hideMark/>
          </w:tcPr>
          <w:p w14:paraId="44443A32"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3" w:type="dxa"/>
            <w:tcBorders>
              <w:top w:val="single" w:sz="4" w:space="0" w:color="auto"/>
              <w:left w:val="nil"/>
              <w:bottom w:val="single" w:sz="4" w:space="0" w:color="auto"/>
              <w:right w:val="single" w:sz="4" w:space="0" w:color="auto"/>
            </w:tcBorders>
            <w:shd w:val="clear" w:color="auto" w:fill="auto"/>
            <w:hideMark/>
          </w:tcPr>
          <w:p w14:paraId="08796450"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1559" w:type="dxa"/>
            <w:vMerge w:val="restart"/>
            <w:tcBorders>
              <w:top w:val="single" w:sz="4" w:space="0" w:color="auto"/>
              <w:left w:val="single" w:sz="4" w:space="0" w:color="auto"/>
              <w:right w:val="single" w:sz="4" w:space="0" w:color="auto"/>
            </w:tcBorders>
            <w:shd w:val="clear" w:color="auto" w:fill="auto"/>
            <w:hideMark/>
          </w:tcPr>
          <w:p w14:paraId="340A03DD" w14:textId="77777777" w:rsidR="00D737EC" w:rsidRPr="005670E7" w:rsidRDefault="00D737EC" w:rsidP="00D737EC">
            <w:pPr>
              <w:jc w:val="center"/>
              <w:rPr>
                <w:rFonts w:eastAsia="Calibri"/>
                <w:color w:val="000000"/>
                <w:sz w:val="20"/>
              </w:rPr>
            </w:pPr>
            <w:r w:rsidRPr="005670E7">
              <w:rPr>
                <w:rFonts w:eastAsia="Calibri"/>
                <w:color w:val="000000"/>
                <w:sz w:val="20"/>
              </w:rPr>
              <w:t>х</w:t>
            </w:r>
          </w:p>
        </w:tc>
      </w:tr>
      <w:tr w:rsidR="00D737EC" w:rsidRPr="005670E7" w14:paraId="43B44A21" w14:textId="77777777" w:rsidTr="00F92D81">
        <w:trPr>
          <w:trHeight w:val="388"/>
        </w:trPr>
        <w:tc>
          <w:tcPr>
            <w:tcW w:w="566" w:type="dxa"/>
            <w:vMerge/>
            <w:tcBorders>
              <w:left w:val="single" w:sz="4" w:space="0" w:color="auto"/>
              <w:right w:val="single" w:sz="4" w:space="0" w:color="auto"/>
            </w:tcBorders>
            <w:vAlign w:val="center"/>
            <w:hideMark/>
          </w:tcPr>
          <w:p w14:paraId="4B884636" w14:textId="77777777" w:rsidR="00D737EC" w:rsidRPr="005670E7" w:rsidRDefault="00D737EC" w:rsidP="00D737EC">
            <w:pPr>
              <w:rPr>
                <w:rFonts w:eastAsia="Calibri"/>
                <w:color w:val="000000"/>
                <w:sz w:val="20"/>
              </w:rPr>
            </w:pPr>
          </w:p>
        </w:tc>
        <w:tc>
          <w:tcPr>
            <w:tcW w:w="2850" w:type="dxa"/>
            <w:gridSpan w:val="3"/>
            <w:vMerge/>
            <w:tcBorders>
              <w:left w:val="single" w:sz="4" w:space="0" w:color="auto"/>
              <w:right w:val="single" w:sz="4" w:space="0" w:color="auto"/>
            </w:tcBorders>
            <w:vAlign w:val="center"/>
            <w:hideMark/>
          </w:tcPr>
          <w:p w14:paraId="45FA5078" w14:textId="77777777" w:rsidR="00D737EC" w:rsidRPr="005670E7" w:rsidRDefault="00D737EC" w:rsidP="00D737EC">
            <w:pPr>
              <w:rPr>
                <w:rFonts w:eastAsia="Calibri"/>
                <w:color w:val="000000"/>
                <w:sz w:val="20"/>
              </w:rPr>
            </w:pPr>
          </w:p>
        </w:tc>
        <w:tc>
          <w:tcPr>
            <w:tcW w:w="1829" w:type="dxa"/>
            <w:tcBorders>
              <w:top w:val="nil"/>
              <w:left w:val="nil"/>
              <w:bottom w:val="single" w:sz="4" w:space="0" w:color="auto"/>
              <w:right w:val="single" w:sz="4" w:space="0" w:color="auto"/>
            </w:tcBorders>
            <w:shd w:val="clear" w:color="auto" w:fill="auto"/>
            <w:hideMark/>
          </w:tcPr>
          <w:p w14:paraId="2EEDF70B" w14:textId="77777777" w:rsidR="00D737EC" w:rsidRPr="005670E7" w:rsidRDefault="00D737EC" w:rsidP="00D737EC">
            <w:pPr>
              <w:rPr>
                <w:rFonts w:eastAsiaTheme="minorEastAsia"/>
                <w:sz w:val="20"/>
              </w:rPr>
            </w:pPr>
            <w:r w:rsidRPr="005670E7">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7A2B269A" w14:textId="1468466C"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3544" w:type="dxa"/>
            <w:gridSpan w:val="7"/>
            <w:tcBorders>
              <w:top w:val="single" w:sz="4" w:space="0" w:color="auto"/>
              <w:left w:val="nil"/>
              <w:bottom w:val="single" w:sz="4" w:space="0" w:color="auto"/>
              <w:right w:val="single" w:sz="4" w:space="0" w:color="000000"/>
            </w:tcBorders>
            <w:shd w:val="clear" w:color="auto" w:fill="auto"/>
            <w:hideMark/>
          </w:tcPr>
          <w:p w14:paraId="6474D855" w14:textId="7A1843C7" w:rsidR="00D737EC" w:rsidRPr="00D737EC" w:rsidRDefault="00D737EC" w:rsidP="00D737EC">
            <w:pPr>
              <w:jc w:val="center"/>
              <w:rPr>
                <w:rFonts w:eastAsia="Calibri"/>
                <w:color w:val="000000"/>
                <w:sz w:val="20"/>
              </w:rPr>
            </w:pPr>
            <w:r w:rsidRPr="00D737EC">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19C0E6A"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AE1FB09"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A684BEF"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2E35C420"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right w:val="single" w:sz="4" w:space="0" w:color="auto"/>
            </w:tcBorders>
            <w:vAlign w:val="center"/>
            <w:hideMark/>
          </w:tcPr>
          <w:p w14:paraId="5FB1D138" w14:textId="77777777" w:rsidR="00D737EC" w:rsidRPr="005670E7" w:rsidRDefault="00D737EC" w:rsidP="00D737EC">
            <w:pPr>
              <w:rPr>
                <w:rFonts w:eastAsia="Calibri"/>
                <w:color w:val="000000"/>
                <w:sz w:val="20"/>
              </w:rPr>
            </w:pPr>
          </w:p>
        </w:tc>
      </w:tr>
      <w:tr w:rsidR="00D737EC" w:rsidRPr="005670E7" w14:paraId="70481CAD" w14:textId="77777777" w:rsidTr="00F92D81">
        <w:trPr>
          <w:trHeight w:val="712"/>
        </w:trPr>
        <w:tc>
          <w:tcPr>
            <w:tcW w:w="566" w:type="dxa"/>
            <w:vMerge/>
            <w:tcBorders>
              <w:left w:val="single" w:sz="4" w:space="0" w:color="auto"/>
              <w:right w:val="single" w:sz="4" w:space="0" w:color="auto"/>
            </w:tcBorders>
            <w:vAlign w:val="center"/>
            <w:hideMark/>
          </w:tcPr>
          <w:p w14:paraId="768CA655" w14:textId="77777777" w:rsidR="00D737EC" w:rsidRPr="005670E7" w:rsidRDefault="00D737EC" w:rsidP="00D737EC">
            <w:pPr>
              <w:rPr>
                <w:rFonts w:eastAsia="Calibri"/>
                <w:color w:val="000000"/>
                <w:sz w:val="20"/>
              </w:rPr>
            </w:pPr>
          </w:p>
        </w:tc>
        <w:tc>
          <w:tcPr>
            <w:tcW w:w="2850" w:type="dxa"/>
            <w:gridSpan w:val="3"/>
            <w:vMerge/>
            <w:tcBorders>
              <w:left w:val="single" w:sz="4" w:space="0" w:color="auto"/>
              <w:right w:val="single" w:sz="4" w:space="0" w:color="auto"/>
            </w:tcBorders>
            <w:vAlign w:val="center"/>
            <w:hideMark/>
          </w:tcPr>
          <w:p w14:paraId="0CD5FCA0" w14:textId="77777777" w:rsidR="00D737EC" w:rsidRPr="005670E7" w:rsidRDefault="00D737EC" w:rsidP="00D737EC">
            <w:pPr>
              <w:rPr>
                <w:rFonts w:eastAsia="Calibri"/>
                <w:color w:val="000000"/>
                <w:sz w:val="20"/>
              </w:rPr>
            </w:pPr>
          </w:p>
        </w:tc>
        <w:tc>
          <w:tcPr>
            <w:tcW w:w="1829" w:type="dxa"/>
            <w:tcBorders>
              <w:top w:val="nil"/>
              <w:left w:val="nil"/>
              <w:bottom w:val="single" w:sz="4" w:space="0" w:color="auto"/>
              <w:right w:val="single" w:sz="4" w:space="0" w:color="auto"/>
            </w:tcBorders>
            <w:shd w:val="clear" w:color="auto" w:fill="auto"/>
            <w:hideMark/>
          </w:tcPr>
          <w:p w14:paraId="08492F6A"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AACAC34" w14:textId="16699564" w:rsidR="00D737EC" w:rsidRPr="00D737EC" w:rsidRDefault="00D737EC" w:rsidP="00D737EC">
            <w:pPr>
              <w:jc w:val="center"/>
              <w:rPr>
                <w:rFonts w:eastAsia="Calibri"/>
                <w:color w:val="000000"/>
                <w:sz w:val="20"/>
              </w:rPr>
            </w:pPr>
            <w:r w:rsidRPr="00D737EC">
              <w:rPr>
                <w:rFonts w:eastAsia="Calibri"/>
                <w:color w:val="000000"/>
                <w:sz w:val="20"/>
              </w:rPr>
              <w:t>183,00000</w:t>
            </w:r>
          </w:p>
        </w:tc>
        <w:tc>
          <w:tcPr>
            <w:tcW w:w="3544" w:type="dxa"/>
            <w:gridSpan w:val="7"/>
            <w:tcBorders>
              <w:top w:val="single" w:sz="4" w:space="0" w:color="auto"/>
              <w:left w:val="nil"/>
              <w:bottom w:val="single" w:sz="4" w:space="0" w:color="auto"/>
              <w:right w:val="single" w:sz="4" w:space="0" w:color="000000"/>
            </w:tcBorders>
            <w:shd w:val="clear" w:color="auto" w:fill="auto"/>
            <w:hideMark/>
          </w:tcPr>
          <w:p w14:paraId="4D5737A8" w14:textId="464F29B1" w:rsidR="00D737EC" w:rsidRPr="00D737EC" w:rsidRDefault="00D737EC" w:rsidP="00D737EC">
            <w:pPr>
              <w:jc w:val="center"/>
              <w:rPr>
                <w:rFonts w:eastAsia="Calibri"/>
                <w:color w:val="000000"/>
                <w:sz w:val="20"/>
              </w:rPr>
            </w:pPr>
            <w:r w:rsidRPr="00D737EC">
              <w:rPr>
                <w:rFonts w:eastAsia="Calibri"/>
                <w:color w:val="000000"/>
                <w:sz w:val="20"/>
              </w:rPr>
              <w:t>183,00000</w:t>
            </w:r>
          </w:p>
        </w:tc>
        <w:tc>
          <w:tcPr>
            <w:tcW w:w="992" w:type="dxa"/>
            <w:tcBorders>
              <w:top w:val="nil"/>
              <w:left w:val="nil"/>
              <w:bottom w:val="single" w:sz="4" w:space="0" w:color="auto"/>
              <w:right w:val="single" w:sz="4" w:space="0" w:color="auto"/>
            </w:tcBorders>
            <w:shd w:val="clear" w:color="auto" w:fill="auto"/>
            <w:hideMark/>
          </w:tcPr>
          <w:p w14:paraId="25FF101C"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519C11D"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8123F32"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F0F037B" w14:textId="77777777" w:rsidR="00D737EC" w:rsidRPr="005670E7" w:rsidRDefault="00D737EC" w:rsidP="00D737EC">
            <w:pPr>
              <w:jc w:val="center"/>
              <w:rPr>
                <w:rFonts w:eastAsia="Calibri"/>
                <w:color w:val="000000"/>
                <w:sz w:val="20"/>
              </w:rPr>
            </w:pPr>
            <w:r w:rsidRPr="005670E7">
              <w:rPr>
                <w:rFonts w:eastAsia="Calibri"/>
                <w:color w:val="000000"/>
                <w:sz w:val="20"/>
              </w:rPr>
              <w:t>0,00000</w:t>
            </w:r>
          </w:p>
        </w:tc>
        <w:tc>
          <w:tcPr>
            <w:tcW w:w="1559" w:type="dxa"/>
            <w:vMerge/>
            <w:tcBorders>
              <w:left w:val="single" w:sz="4" w:space="0" w:color="auto"/>
              <w:right w:val="single" w:sz="4" w:space="0" w:color="auto"/>
            </w:tcBorders>
            <w:vAlign w:val="center"/>
            <w:hideMark/>
          </w:tcPr>
          <w:p w14:paraId="3E0566DE" w14:textId="77777777" w:rsidR="00D737EC" w:rsidRPr="005670E7" w:rsidRDefault="00D737EC" w:rsidP="00D737EC">
            <w:pPr>
              <w:rPr>
                <w:rFonts w:eastAsia="Calibri"/>
                <w:color w:val="000000"/>
                <w:sz w:val="20"/>
              </w:rPr>
            </w:pPr>
          </w:p>
        </w:tc>
      </w:tr>
      <w:tr w:rsidR="00D737EC" w:rsidRPr="005670E7" w14:paraId="6895BEF2" w14:textId="77777777" w:rsidTr="00F92D81">
        <w:trPr>
          <w:trHeight w:val="540"/>
        </w:trPr>
        <w:tc>
          <w:tcPr>
            <w:tcW w:w="566" w:type="dxa"/>
            <w:vMerge/>
            <w:tcBorders>
              <w:left w:val="single" w:sz="4" w:space="0" w:color="auto"/>
              <w:bottom w:val="single" w:sz="4" w:space="0" w:color="auto"/>
              <w:right w:val="single" w:sz="4" w:space="0" w:color="auto"/>
            </w:tcBorders>
            <w:vAlign w:val="center"/>
          </w:tcPr>
          <w:p w14:paraId="1981045F" w14:textId="77777777" w:rsidR="00D737EC" w:rsidRPr="005670E7" w:rsidRDefault="00D737EC" w:rsidP="00D737EC">
            <w:pPr>
              <w:rPr>
                <w:rFonts w:eastAsia="Calibri"/>
                <w:color w:val="000000"/>
                <w:sz w:val="20"/>
              </w:rPr>
            </w:pPr>
          </w:p>
        </w:tc>
        <w:tc>
          <w:tcPr>
            <w:tcW w:w="2850" w:type="dxa"/>
            <w:gridSpan w:val="3"/>
            <w:vMerge/>
            <w:tcBorders>
              <w:left w:val="single" w:sz="4" w:space="0" w:color="auto"/>
              <w:bottom w:val="single" w:sz="4" w:space="0" w:color="auto"/>
              <w:right w:val="single" w:sz="4" w:space="0" w:color="auto"/>
            </w:tcBorders>
            <w:vAlign w:val="center"/>
          </w:tcPr>
          <w:p w14:paraId="05917D2B" w14:textId="77777777" w:rsidR="00D737EC" w:rsidRPr="005670E7" w:rsidRDefault="00D737EC" w:rsidP="00D737EC">
            <w:pPr>
              <w:rPr>
                <w:rFonts w:eastAsia="Calibri"/>
                <w:color w:val="000000"/>
                <w:sz w:val="20"/>
              </w:rPr>
            </w:pPr>
          </w:p>
        </w:tc>
        <w:tc>
          <w:tcPr>
            <w:tcW w:w="1829" w:type="dxa"/>
            <w:tcBorders>
              <w:top w:val="single" w:sz="4" w:space="0" w:color="auto"/>
              <w:left w:val="nil"/>
              <w:bottom w:val="single" w:sz="4" w:space="0" w:color="auto"/>
              <w:right w:val="single" w:sz="4" w:space="0" w:color="auto"/>
            </w:tcBorders>
            <w:shd w:val="clear" w:color="auto" w:fill="auto"/>
          </w:tcPr>
          <w:p w14:paraId="397B8721"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52FBD2C8" w14:textId="0AD8E11A" w:rsidR="00D737EC" w:rsidRPr="00D737EC" w:rsidRDefault="00D737EC" w:rsidP="00D737EC">
            <w:pPr>
              <w:jc w:val="center"/>
              <w:rPr>
                <w:rFonts w:eastAsia="Calibri"/>
                <w:color w:val="000000"/>
                <w:sz w:val="20"/>
              </w:rPr>
            </w:pPr>
            <w:r w:rsidRPr="00D737EC">
              <w:rPr>
                <w:rFonts w:eastAsia="Calibri"/>
                <w:color w:val="000000"/>
                <w:sz w:val="20"/>
              </w:rPr>
              <w:t>21399,08000</w:t>
            </w:r>
          </w:p>
        </w:tc>
        <w:tc>
          <w:tcPr>
            <w:tcW w:w="3544" w:type="dxa"/>
            <w:gridSpan w:val="7"/>
            <w:tcBorders>
              <w:top w:val="single" w:sz="4" w:space="0" w:color="auto"/>
              <w:left w:val="nil"/>
              <w:bottom w:val="single" w:sz="4" w:space="0" w:color="auto"/>
              <w:right w:val="single" w:sz="4" w:space="0" w:color="000000"/>
            </w:tcBorders>
            <w:shd w:val="clear" w:color="auto" w:fill="auto"/>
          </w:tcPr>
          <w:p w14:paraId="21D21BAC" w14:textId="686C4D8F" w:rsidR="00D737EC" w:rsidRPr="00D737EC" w:rsidRDefault="00D737EC" w:rsidP="00D737EC">
            <w:pPr>
              <w:jc w:val="center"/>
              <w:rPr>
                <w:rFonts w:eastAsia="Calibri"/>
                <w:color w:val="000000"/>
                <w:sz w:val="20"/>
              </w:rPr>
            </w:pPr>
            <w:r w:rsidRPr="00D737EC">
              <w:rPr>
                <w:rFonts w:eastAsia="Calibri"/>
                <w:color w:val="000000"/>
                <w:sz w:val="20"/>
                <w:lang w:val="en-US"/>
              </w:rPr>
              <w:t>3571.60000</w:t>
            </w:r>
          </w:p>
        </w:tc>
        <w:tc>
          <w:tcPr>
            <w:tcW w:w="992" w:type="dxa"/>
            <w:tcBorders>
              <w:top w:val="single" w:sz="4" w:space="0" w:color="auto"/>
              <w:left w:val="nil"/>
              <w:bottom w:val="single" w:sz="4" w:space="0" w:color="auto"/>
              <w:right w:val="single" w:sz="4" w:space="0" w:color="auto"/>
            </w:tcBorders>
            <w:shd w:val="clear" w:color="auto" w:fill="auto"/>
          </w:tcPr>
          <w:p w14:paraId="147C673C"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tcPr>
          <w:p w14:paraId="039122CC"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tcPr>
          <w:p w14:paraId="71F08FD9"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993" w:type="dxa"/>
            <w:tcBorders>
              <w:top w:val="single" w:sz="4" w:space="0" w:color="auto"/>
              <w:left w:val="nil"/>
              <w:bottom w:val="single" w:sz="4" w:space="0" w:color="auto"/>
              <w:right w:val="single" w:sz="4" w:space="0" w:color="auto"/>
            </w:tcBorders>
            <w:shd w:val="clear" w:color="auto" w:fill="auto"/>
          </w:tcPr>
          <w:p w14:paraId="34CB6A53" w14:textId="77777777" w:rsidR="00D737EC" w:rsidRPr="005670E7" w:rsidRDefault="00D737EC" w:rsidP="00D737EC">
            <w:pPr>
              <w:jc w:val="center"/>
              <w:rPr>
                <w:rFonts w:eastAsia="Calibri"/>
                <w:color w:val="000000"/>
                <w:sz w:val="19"/>
                <w:szCs w:val="19"/>
              </w:rPr>
            </w:pPr>
            <w:r w:rsidRPr="005670E7">
              <w:rPr>
                <w:rFonts w:eastAsia="Calibri"/>
                <w:color w:val="000000"/>
                <w:sz w:val="19"/>
                <w:szCs w:val="19"/>
              </w:rPr>
              <w:t>4456,87000</w:t>
            </w:r>
          </w:p>
        </w:tc>
        <w:tc>
          <w:tcPr>
            <w:tcW w:w="1559" w:type="dxa"/>
            <w:vMerge/>
            <w:tcBorders>
              <w:left w:val="single" w:sz="4" w:space="0" w:color="auto"/>
              <w:bottom w:val="single" w:sz="4" w:space="0" w:color="auto"/>
              <w:right w:val="single" w:sz="4" w:space="0" w:color="auto"/>
            </w:tcBorders>
            <w:vAlign w:val="center"/>
          </w:tcPr>
          <w:p w14:paraId="7ABABA9B" w14:textId="77777777" w:rsidR="00D737EC" w:rsidRPr="005670E7" w:rsidRDefault="00D737EC" w:rsidP="00D737EC">
            <w:pPr>
              <w:rPr>
                <w:rFonts w:eastAsia="Calibri"/>
                <w:color w:val="000000"/>
                <w:sz w:val="20"/>
              </w:rPr>
            </w:pPr>
          </w:p>
        </w:tc>
      </w:tr>
    </w:tbl>
    <w:p w14:paraId="1C51E3AB" w14:textId="6DA6FC46" w:rsidR="008B3048" w:rsidRPr="005670E7" w:rsidRDefault="004B5000" w:rsidP="008B3048">
      <w:pPr>
        <w:autoSpaceDE w:val="0"/>
        <w:autoSpaceDN w:val="0"/>
        <w:adjustRightInd w:val="0"/>
        <w:jc w:val="center"/>
      </w:pPr>
      <w:r w:rsidRPr="005670E7">
        <w:lastRenderedPageBreak/>
        <w:t>7</w:t>
      </w:r>
      <w:r w:rsidR="008B3048" w:rsidRPr="005670E7">
        <w:t>. Перечень мероприятий муниципальной подпрограммы 3 «</w:t>
      </w:r>
      <w:r w:rsidR="008B3048" w:rsidRPr="005670E7">
        <w:rPr>
          <w:rStyle w:val="A50"/>
          <w:rFonts w:cs="Times New Roman"/>
          <w:color w:val="auto"/>
          <w:sz w:val="24"/>
          <w:szCs w:val="24"/>
        </w:rPr>
        <w:t>Развитие библиотечного дела</w:t>
      </w:r>
      <w:r w:rsidR="008B3048" w:rsidRPr="005670E7">
        <w:t>»</w:t>
      </w:r>
    </w:p>
    <w:p w14:paraId="0C97D910" w14:textId="77777777" w:rsidR="008B3048" w:rsidRPr="005670E7" w:rsidRDefault="008B3048" w:rsidP="008B3048">
      <w:pPr>
        <w:autoSpaceDE w:val="0"/>
        <w:autoSpaceDN w:val="0"/>
        <w:adjustRightInd w:val="0"/>
        <w:jc w:val="center"/>
        <w:rPr>
          <w:b/>
          <w:sz w:val="22"/>
          <w:szCs w:val="22"/>
        </w:rPr>
      </w:pPr>
    </w:p>
    <w:tbl>
      <w:tblPr>
        <w:tblW w:w="15735" w:type="dxa"/>
        <w:tblInd w:w="-5" w:type="dxa"/>
        <w:tblLayout w:type="fixed"/>
        <w:tblLook w:val="04A0" w:firstRow="1" w:lastRow="0" w:firstColumn="1" w:lastColumn="0" w:noHBand="0" w:noVBand="1"/>
      </w:tblPr>
      <w:tblGrid>
        <w:gridCol w:w="552"/>
        <w:gridCol w:w="15"/>
        <w:gridCol w:w="2410"/>
        <w:gridCol w:w="851"/>
        <w:gridCol w:w="1842"/>
        <w:gridCol w:w="1418"/>
        <w:gridCol w:w="709"/>
        <w:gridCol w:w="567"/>
        <w:gridCol w:w="567"/>
        <w:gridCol w:w="567"/>
        <w:gridCol w:w="567"/>
        <w:gridCol w:w="993"/>
        <w:gridCol w:w="992"/>
        <w:gridCol w:w="992"/>
        <w:gridCol w:w="992"/>
        <w:gridCol w:w="1701"/>
      </w:tblGrid>
      <w:tr w:rsidR="005670E7" w:rsidRPr="005670E7" w14:paraId="059B0B6C" w14:textId="77777777" w:rsidTr="00F92D81">
        <w:trPr>
          <w:trHeight w:val="300"/>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BE6FA" w14:textId="77777777" w:rsidR="005670E7" w:rsidRPr="005670E7" w:rsidRDefault="005670E7" w:rsidP="00F92D81">
            <w:pPr>
              <w:jc w:val="center"/>
              <w:rPr>
                <w:rFonts w:eastAsiaTheme="minorEastAsia"/>
                <w:sz w:val="20"/>
              </w:rPr>
            </w:pPr>
            <w:r w:rsidRPr="005670E7">
              <w:rPr>
                <w:rFonts w:eastAsiaTheme="minorEastAsia"/>
                <w:sz w:val="20"/>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18F836" w14:textId="77777777" w:rsidR="005670E7" w:rsidRPr="005670E7" w:rsidRDefault="005670E7" w:rsidP="00F92D81">
            <w:pPr>
              <w:jc w:val="center"/>
              <w:rPr>
                <w:rFonts w:eastAsiaTheme="minorEastAsia"/>
                <w:sz w:val="20"/>
              </w:rPr>
            </w:pPr>
            <w:r w:rsidRPr="005670E7">
              <w:rPr>
                <w:rFonts w:eastAsiaTheme="minorEastAsia"/>
                <w:sz w:val="20"/>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6FEF7" w14:textId="77777777" w:rsidR="005670E7" w:rsidRPr="005670E7" w:rsidRDefault="005670E7" w:rsidP="00F92D81">
            <w:pPr>
              <w:jc w:val="center"/>
              <w:rPr>
                <w:rFonts w:eastAsiaTheme="minorEastAsia"/>
                <w:sz w:val="18"/>
                <w:szCs w:val="18"/>
              </w:rPr>
            </w:pPr>
            <w:r w:rsidRPr="005670E7">
              <w:rPr>
                <w:rFonts w:eastAsiaTheme="minorEastAsia"/>
                <w:sz w:val="18"/>
                <w:szCs w:val="18"/>
              </w:rPr>
              <w:t xml:space="preserve">Сроки </w:t>
            </w:r>
            <w:r w:rsidRPr="005670E7">
              <w:rPr>
                <w:rFonts w:eastAsiaTheme="minorEastAsia"/>
                <w:sz w:val="18"/>
                <w:szCs w:val="18"/>
              </w:rPr>
              <w:br/>
              <w:t>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03149" w14:textId="77777777" w:rsidR="005670E7" w:rsidRPr="005670E7" w:rsidRDefault="005670E7" w:rsidP="00F92D81">
            <w:pPr>
              <w:jc w:val="center"/>
              <w:rPr>
                <w:rFonts w:eastAsiaTheme="minorEastAsia"/>
                <w:sz w:val="20"/>
              </w:rPr>
            </w:pPr>
            <w:r w:rsidRPr="005670E7">
              <w:rPr>
                <w:rFonts w:eastAsiaTheme="minorEastAsia"/>
                <w:sz w:val="20"/>
              </w:rPr>
              <w:t xml:space="preserve">Источники </w:t>
            </w:r>
            <w:r w:rsidRPr="005670E7">
              <w:rPr>
                <w:rFonts w:eastAsiaTheme="minorEastAsia"/>
                <w:sz w:val="20"/>
              </w:rPr>
              <w:br/>
              <w:t>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F720B" w14:textId="77777777" w:rsidR="005670E7" w:rsidRPr="005670E7" w:rsidRDefault="005670E7" w:rsidP="00F92D81">
            <w:pPr>
              <w:jc w:val="center"/>
              <w:rPr>
                <w:rFonts w:eastAsiaTheme="minorEastAsia"/>
                <w:sz w:val="20"/>
              </w:rPr>
            </w:pPr>
            <w:r w:rsidRPr="005670E7">
              <w:rPr>
                <w:rFonts w:eastAsiaTheme="minorEastAsia"/>
                <w:sz w:val="20"/>
              </w:rPr>
              <w:t>Всего (</w:t>
            </w:r>
            <w:proofErr w:type="spellStart"/>
            <w:r w:rsidRPr="005670E7">
              <w:rPr>
                <w:rFonts w:eastAsiaTheme="minorEastAsia"/>
                <w:sz w:val="20"/>
              </w:rPr>
              <w:t>тыс.руб</w:t>
            </w:r>
            <w:proofErr w:type="spellEnd"/>
            <w:r w:rsidRPr="005670E7">
              <w:rPr>
                <w:rFonts w:eastAsiaTheme="minorEastAsia"/>
                <w:sz w:val="20"/>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hideMark/>
          </w:tcPr>
          <w:p w14:paraId="3216F680" w14:textId="77777777" w:rsidR="005670E7" w:rsidRPr="005670E7" w:rsidRDefault="005670E7" w:rsidP="00F92D81">
            <w:pPr>
              <w:widowControl w:val="0"/>
              <w:jc w:val="center"/>
              <w:rPr>
                <w:rFonts w:eastAsiaTheme="minorEastAsia"/>
                <w:sz w:val="20"/>
              </w:rPr>
            </w:pPr>
            <w:r w:rsidRPr="005670E7">
              <w:rPr>
                <w:rFonts w:eastAsiaTheme="minorEastAsia"/>
                <w:sz w:val="20"/>
              </w:rPr>
              <w:t>Объем финансирования по годам (</w:t>
            </w:r>
            <w:proofErr w:type="spellStart"/>
            <w:r w:rsidRPr="005670E7">
              <w:rPr>
                <w:rFonts w:eastAsiaTheme="minorEastAsia"/>
                <w:sz w:val="20"/>
              </w:rPr>
              <w:t>тыс.руб</w:t>
            </w:r>
            <w:proofErr w:type="spellEnd"/>
            <w:r w:rsidRPr="005670E7">
              <w:rPr>
                <w:rFonts w:eastAsiaTheme="minorEastAsia"/>
                <w:sz w:val="20"/>
              </w:rPr>
              <w:t>.)</w:t>
            </w:r>
          </w:p>
        </w:tc>
        <w:tc>
          <w:tcPr>
            <w:tcW w:w="1701" w:type="dxa"/>
            <w:vMerge w:val="restart"/>
            <w:tcBorders>
              <w:top w:val="single" w:sz="4" w:space="0" w:color="auto"/>
              <w:left w:val="single" w:sz="4" w:space="0" w:color="auto"/>
              <w:right w:val="single" w:sz="4" w:space="0" w:color="auto"/>
            </w:tcBorders>
            <w:shd w:val="clear" w:color="auto" w:fill="auto"/>
            <w:vAlign w:val="bottom"/>
            <w:hideMark/>
          </w:tcPr>
          <w:p w14:paraId="35FB528F" w14:textId="77777777" w:rsidR="005670E7" w:rsidRPr="005670E7" w:rsidRDefault="005670E7" w:rsidP="00F92D81">
            <w:pPr>
              <w:widowControl w:val="0"/>
              <w:jc w:val="center"/>
              <w:rPr>
                <w:rFonts w:eastAsiaTheme="minorEastAsia"/>
                <w:sz w:val="20"/>
              </w:rPr>
            </w:pPr>
            <w:r w:rsidRPr="005670E7">
              <w:rPr>
                <w:rFonts w:eastAsiaTheme="minorEastAsia"/>
                <w:sz w:val="20"/>
              </w:rPr>
              <w:t>Ответственный за выполнение мероприятий подпрограммы</w:t>
            </w:r>
          </w:p>
        </w:tc>
      </w:tr>
      <w:tr w:rsidR="005670E7" w:rsidRPr="005670E7" w14:paraId="04B1AF7E" w14:textId="77777777" w:rsidTr="00F92D81">
        <w:trPr>
          <w:trHeight w:val="30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811EF0D"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0C7DC5"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41C350"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2EE983F"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538DF7" w14:textId="77777777" w:rsidR="005670E7" w:rsidRPr="005670E7" w:rsidRDefault="005670E7" w:rsidP="00F92D81">
            <w:pPr>
              <w:widowControl w:val="0"/>
              <w:jc w:val="center"/>
              <w:rPr>
                <w:rFonts w:eastAsiaTheme="minorEastAsia"/>
                <w:sz w:val="20"/>
              </w:rPr>
            </w:pP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7A17EC" w14:textId="77777777" w:rsidR="005670E7" w:rsidRPr="005670E7" w:rsidRDefault="005670E7" w:rsidP="00F92D81">
            <w:pPr>
              <w:widowControl w:val="0"/>
              <w:jc w:val="center"/>
              <w:rPr>
                <w:rFonts w:eastAsiaTheme="minorEastAsia"/>
                <w:sz w:val="20"/>
              </w:rPr>
            </w:pPr>
            <w:r w:rsidRPr="005670E7">
              <w:rPr>
                <w:rFonts w:eastAsiaTheme="minorEastAsia"/>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7CF46E61" w14:textId="77777777" w:rsidR="005670E7" w:rsidRPr="005670E7" w:rsidRDefault="005670E7" w:rsidP="00F92D81">
            <w:pPr>
              <w:widowControl w:val="0"/>
              <w:jc w:val="center"/>
              <w:rPr>
                <w:rFonts w:eastAsiaTheme="minorEastAsia"/>
                <w:sz w:val="20"/>
              </w:rPr>
            </w:pPr>
            <w:r w:rsidRPr="005670E7">
              <w:rPr>
                <w:rFonts w:eastAsiaTheme="minorEastAsia"/>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483B818A"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2DE5602E"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3A77E68"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701" w:type="dxa"/>
            <w:vMerge/>
            <w:tcBorders>
              <w:left w:val="single" w:sz="4" w:space="0" w:color="auto"/>
              <w:bottom w:val="single" w:sz="4" w:space="0" w:color="auto"/>
              <w:right w:val="single" w:sz="4" w:space="0" w:color="auto"/>
            </w:tcBorders>
            <w:vAlign w:val="center"/>
            <w:hideMark/>
          </w:tcPr>
          <w:p w14:paraId="5BA93060" w14:textId="77777777" w:rsidR="005670E7" w:rsidRPr="005670E7" w:rsidRDefault="005670E7" w:rsidP="00F92D81">
            <w:pPr>
              <w:widowControl w:val="0"/>
              <w:jc w:val="center"/>
              <w:rPr>
                <w:rFonts w:eastAsiaTheme="minorEastAsia"/>
                <w:sz w:val="20"/>
              </w:rPr>
            </w:pPr>
          </w:p>
        </w:tc>
      </w:tr>
      <w:tr w:rsidR="005670E7" w:rsidRPr="005670E7" w14:paraId="611E7C0F" w14:textId="77777777" w:rsidTr="00F92D81">
        <w:trPr>
          <w:trHeight w:val="300"/>
        </w:trPr>
        <w:tc>
          <w:tcPr>
            <w:tcW w:w="567" w:type="dxa"/>
            <w:gridSpan w:val="2"/>
            <w:tcBorders>
              <w:top w:val="single" w:sz="4" w:space="0" w:color="auto"/>
              <w:left w:val="single" w:sz="4" w:space="0" w:color="auto"/>
              <w:bottom w:val="single" w:sz="4" w:space="0" w:color="auto"/>
              <w:right w:val="single" w:sz="4" w:space="0" w:color="auto"/>
            </w:tcBorders>
            <w:vAlign w:val="center"/>
          </w:tcPr>
          <w:p w14:paraId="2FA6155E"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118E9184" w14:textId="77777777" w:rsidR="005670E7" w:rsidRPr="005670E7" w:rsidRDefault="005670E7" w:rsidP="00F92D81">
            <w:pPr>
              <w:widowControl w:val="0"/>
              <w:jc w:val="center"/>
              <w:rPr>
                <w:rFonts w:eastAsiaTheme="minorEastAsia"/>
                <w:sz w:val="20"/>
              </w:rPr>
            </w:pPr>
            <w:r w:rsidRPr="005670E7">
              <w:rPr>
                <w:rFonts w:eastAsiaTheme="minorEastAsia"/>
                <w:sz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25712AAE" w14:textId="77777777" w:rsidR="005670E7" w:rsidRPr="005670E7" w:rsidRDefault="005670E7" w:rsidP="00F92D81">
            <w:pPr>
              <w:widowControl w:val="0"/>
              <w:jc w:val="center"/>
              <w:rPr>
                <w:rFonts w:eastAsiaTheme="minorEastAsia"/>
                <w:sz w:val="20"/>
              </w:rPr>
            </w:pPr>
            <w:r w:rsidRPr="005670E7">
              <w:rPr>
                <w:rFonts w:eastAsiaTheme="minorEastAsia"/>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017F11C2" w14:textId="77777777" w:rsidR="005670E7" w:rsidRPr="005670E7" w:rsidRDefault="005670E7" w:rsidP="00F92D81">
            <w:pPr>
              <w:widowControl w:val="0"/>
              <w:jc w:val="center"/>
              <w:rPr>
                <w:rFonts w:eastAsiaTheme="minorEastAsia"/>
                <w:sz w:val="20"/>
              </w:rPr>
            </w:pPr>
            <w:r w:rsidRPr="005670E7">
              <w:rPr>
                <w:rFonts w:eastAsiaTheme="minorEastAsia"/>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02D8E9F7" w14:textId="77777777" w:rsidR="005670E7" w:rsidRPr="005670E7" w:rsidRDefault="005670E7" w:rsidP="00F92D81">
            <w:pPr>
              <w:widowControl w:val="0"/>
              <w:jc w:val="center"/>
              <w:rPr>
                <w:rFonts w:eastAsiaTheme="minorEastAsia"/>
                <w:sz w:val="20"/>
              </w:rPr>
            </w:pPr>
            <w:r w:rsidRPr="005670E7">
              <w:rPr>
                <w:rFonts w:eastAsiaTheme="minorEastAsia"/>
                <w:sz w:val="20"/>
              </w:rPr>
              <w:t>5</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14:paraId="56945BD5" w14:textId="77777777" w:rsidR="005670E7" w:rsidRPr="005670E7" w:rsidRDefault="005670E7" w:rsidP="00F92D81">
            <w:pPr>
              <w:widowControl w:val="0"/>
              <w:jc w:val="center"/>
              <w:rPr>
                <w:rFonts w:eastAsiaTheme="minorEastAsia"/>
                <w:sz w:val="20"/>
              </w:rPr>
            </w:pPr>
            <w:r w:rsidRPr="005670E7">
              <w:rPr>
                <w:rFonts w:eastAsiaTheme="minorEastAsia"/>
                <w:sz w:val="20"/>
              </w:rPr>
              <w:t>6</w:t>
            </w:r>
          </w:p>
        </w:tc>
        <w:tc>
          <w:tcPr>
            <w:tcW w:w="993" w:type="dxa"/>
            <w:tcBorders>
              <w:top w:val="nil"/>
              <w:left w:val="nil"/>
              <w:bottom w:val="single" w:sz="4" w:space="0" w:color="auto"/>
              <w:right w:val="single" w:sz="4" w:space="0" w:color="auto"/>
            </w:tcBorders>
            <w:shd w:val="clear" w:color="auto" w:fill="auto"/>
            <w:vAlign w:val="center"/>
          </w:tcPr>
          <w:p w14:paraId="1493DB13" w14:textId="77777777" w:rsidR="005670E7" w:rsidRPr="005670E7" w:rsidRDefault="005670E7" w:rsidP="00F92D81">
            <w:pPr>
              <w:widowControl w:val="0"/>
              <w:jc w:val="center"/>
              <w:rPr>
                <w:rFonts w:eastAsiaTheme="minorEastAsia"/>
                <w:sz w:val="20"/>
              </w:rPr>
            </w:pPr>
            <w:r w:rsidRPr="005670E7">
              <w:rPr>
                <w:rFonts w:eastAsiaTheme="minorEastAsia"/>
                <w:sz w:val="20"/>
              </w:rPr>
              <w:t>7</w:t>
            </w:r>
          </w:p>
        </w:tc>
        <w:tc>
          <w:tcPr>
            <w:tcW w:w="992" w:type="dxa"/>
            <w:tcBorders>
              <w:top w:val="nil"/>
              <w:left w:val="nil"/>
              <w:bottom w:val="single" w:sz="4" w:space="0" w:color="auto"/>
              <w:right w:val="single" w:sz="4" w:space="0" w:color="auto"/>
            </w:tcBorders>
            <w:shd w:val="clear" w:color="auto" w:fill="auto"/>
            <w:vAlign w:val="center"/>
          </w:tcPr>
          <w:p w14:paraId="07482738" w14:textId="77777777" w:rsidR="005670E7" w:rsidRPr="005670E7" w:rsidRDefault="005670E7" w:rsidP="00F92D81">
            <w:pPr>
              <w:widowControl w:val="0"/>
              <w:jc w:val="center"/>
              <w:rPr>
                <w:rFonts w:eastAsiaTheme="minorEastAsia"/>
                <w:sz w:val="20"/>
              </w:rPr>
            </w:pPr>
            <w:r w:rsidRPr="005670E7">
              <w:rPr>
                <w:rFonts w:eastAsiaTheme="minorEastAsia"/>
                <w:sz w:val="20"/>
              </w:rPr>
              <w:t>8</w:t>
            </w:r>
          </w:p>
        </w:tc>
        <w:tc>
          <w:tcPr>
            <w:tcW w:w="992" w:type="dxa"/>
            <w:tcBorders>
              <w:top w:val="nil"/>
              <w:left w:val="nil"/>
              <w:bottom w:val="single" w:sz="4" w:space="0" w:color="auto"/>
              <w:right w:val="single" w:sz="4" w:space="0" w:color="auto"/>
            </w:tcBorders>
            <w:shd w:val="clear" w:color="auto" w:fill="auto"/>
            <w:vAlign w:val="center"/>
          </w:tcPr>
          <w:p w14:paraId="76155579" w14:textId="77777777" w:rsidR="005670E7" w:rsidRPr="005670E7" w:rsidRDefault="005670E7" w:rsidP="00F92D81">
            <w:pPr>
              <w:widowControl w:val="0"/>
              <w:jc w:val="center"/>
              <w:rPr>
                <w:rFonts w:eastAsiaTheme="minorEastAsia"/>
                <w:sz w:val="20"/>
              </w:rPr>
            </w:pPr>
            <w:r w:rsidRPr="005670E7">
              <w:rPr>
                <w:rFonts w:eastAsiaTheme="minorEastAsia"/>
                <w:sz w:val="20"/>
              </w:rPr>
              <w:t>9</w:t>
            </w:r>
          </w:p>
        </w:tc>
        <w:tc>
          <w:tcPr>
            <w:tcW w:w="992" w:type="dxa"/>
            <w:tcBorders>
              <w:top w:val="nil"/>
              <w:left w:val="nil"/>
              <w:bottom w:val="single" w:sz="4" w:space="0" w:color="auto"/>
              <w:right w:val="single" w:sz="4" w:space="0" w:color="auto"/>
            </w:tcBorders>
            <w:shd w:val="clear" w:color="auto" w:fill="auto"/>
            <w:vAlign w:val="center"/>
          </w:tcPr>
          <w:p w14:paraId="2B7D03C3" w14:textId="77777777" w:rsidR="005670E7" w:rsidRPr="005670E7" w:rsidRDefault="005670E7" w:rsidP="00F92D81">
            <w:pPr>
              <w:widowControl w:val="0"/>
              <w:jc w:val="center"/>
              <w:rPr>
                <w:rFonts w:eastAsiaTheme="minorEastAsia"/>
                <w:sz w:val="20"/>
              </w:rPr>
            </w:pPr>
            <w:r w:rsidRPr="005670E7">
              <w:rPr>
                <w:rFonts w:eastAsiaTheme="minorEastAsia"/>
                <w:sz w:val="20"/>
              </w:rPr>
              <w:t>10</w:t>
            </w:r>
          </w:p>
        </w:tc>
        <w:tc>
          <w:tcPr>
            <w:tcW w:w="1701" w:type="dxa"/>
            <w:tcBorders>
              <w:left w:val="single" w:sz="4" w:space="0" w:color="auto"/>
              <w:bottom w:val="single" w:sz="4" w:space="0" w:color="auto"/>
              <w:right w:val="single" w:sz="4" w:space="0" w:color="auto"/>
            </w:tcBorders>
            <w:vAlign w:val="center"/>
          </w:tcPr>
          <w:p w14:paraId="76060C9B" w14:textId="77777777" w:rsidR="005670E7" w:rsidRPr="005670E7" w:rsidRDefault="005670E7" w:rsidP="00F92D81">
            <w:pPr>
              <w:widowControl w:val="0"/>
              <w:jc w:val="center"/>
              <w:rPr>
                <w:rFonts w:eastAsiaTheme="minorEastAsia"/>
                <w:sz w:val="20"/>
              </w:rPr>
            </w:pPr>
            <w:r w:rsidRPr="005670E7">
              <w:rPr>
                <w:rFonts w:eastAsiaTheme="minorEastAsia"/>
                <w:sz w:val="20"/>
              </w:rPr>
              <w:t>11</w:t>
            </w:r>
          </w:p>
        </w:tc>
      </w:tr>
      <w:tr w:rsidR="005670E7" w:rsidRPr="005670E7" w14:paraId="693D354D" w14:textId="77777777" w:rsidTr="00F92D81">
        <w:trPr>
          <w:trHeight w:val="319"/>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98A3F10"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A22D10" w14:textId="77777777" w:rsidR="005670E7" w:rsidRPr="005670E7" w:rsidRDefault="005670E7" w:rsidP="00F92D81">
            <w:pPr>
              <w:widowControl w:val="0"/>
              <w:rPr>
                <w:rFonts w:eastAsiaTheme="minorEastAsia"/>
                <w:sz w:val="20"/>
              </w:rPr>
            </w:pPr>
            <w:r w:rsidRPr="005670E7">
              <w:rPr>
                <w:rFonts w:eastAsiaTheme="minorEastAsia"/>
                <w:sz w:val="20"/>
              </w:rPr>
              <w:t>Основное мероприятие 01</w:t>
            </w:r>
          </w:p>
          <w:p w14:paraId="23A7C05E" w14:textId="77777777" w:rsidR="005670E7" w:rsidRPr="005670E7" w:rsidRDefault="005670E7" w:rsidP="00F92D81">
            <w:pPr>
              <w:widowControl w:val="0"/>
              <w:rPr>
                <w:rFonts w:eastAsiaTheme="minorEastAsia"/>
                <w:sz w:val="20"/>
              </w:rPr>
            </w:pPr>
            <w:r w:rsidRPr="005670E7">
              <w:rPr>
                <w:rFonts w:eastAsiaTheme="minorEastAsia"/>
                <w:sz w:val="20"/>
              </w:rPr>
              <w:t>Организация библиотечного обслуживания населения муниципальными библиотеками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8B8BDE"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581CCEC"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F9F2438" w14:textId="77777777" w:rsidR="005670E7" w:rsidRPr="005670E7" w:rsidRDefault="005670E7" w:rsidP="00F92D81">
            <w:pPr>
              <w:widowControl w:val="0"/>
              <w:jc w:val="center"/>
              <w:rPr>
                <w:rFonts w:eastAsiaTheme="minorEastAsia"/>
                <w:sz w:val="20"/>
              </w:rPr>
            </w:pPr>
            <w:r w:rsidRPr="005670E7">
              <w:rPr>
                <w:rFonts w:eastAsiaTheme="minorEastAsia"/>
                <w:sz w:val="20"/>
              </w:rPr>
              <w:t>182273,67325</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73D51CE" w14:textId="77777777" w:rsidR="005670E7" w:rsidRPr="005670E7" w:rsidRDefault="005670E7" w:rsidP="00F92D81">
            <w:pPr>
              <w:widowControl w:val="0"/>
              <w:jc w:val="center"/>
              <w:rPr>
                <w:rFonts w:eastAsiaTheme="minorEastAsia"/>
                <w:sz w:val="20"/>
              </w:rPr>
            </w:pPr>
            <w:r w:rsidRPr="005670E7">
              <w:rPr>
                <w:rFonts w:eastAsiaTheme="minorEastAsia"/>
                <w:sz w:val="20"/>
              </w:rPr>
              <w:t>35546,95580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784766" w14:textId="77777777" w:rsidR="005670E7" w:rsidRPr="005670E7" w:rsidRDefault="005670E7" w:rsidP="00F92D81">
            <w:pPr>
              <w:widowControl w:val="0"/>
              <w:jc w:val="center"/>
              <w:rPr>
                <w:rFonts w:eastAsiaTheme="minorEastAsia"/>
                <w:sz w:val="20"/>
              </w:rPr>
            </w:pPr>
            <w:r w:rsidRPr="005670E7">
              <w:rPr>
                <w:rFonts w:eastAsiaTheme="minorEastAsia"/>
                <w:sz w:val="20"/>
              </w:rPr>
              <w:t>36940,10563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57B566" w14:textId="77777777" w:rsidR="005670E7" w:rsidRPr="005670E7" w:rsidRDefault="005670E7" w:rsidP="00F92D81">
            <w:pPr>
              <w:widowControl w:val="0"/>
              <w:jc w:val="center"/>
              <w:rPr>
                <w:rFonts w:eastAsiaTheme="minorEastAsia"/>
                <w:sz w:val="20"/>
              </w:rPr>
            </w:pPr>
            <w:r w:rsidRPr="005670E7">
              <w:rPr>
                <w:rFonts w:eastAsiaTheme="minorEastAsia"/>
                <w:sz w:val="20"/>
              </w:rPr>
              <w:t>36949,07182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D6DD5F"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F7851E"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BA9043" w14:textId="77777777" w:rsidR="005670E7" w:rsidRPr="005670E7" w:rsidRDefault="005670E7" w:rsidP="00F92D81">
            <w:pPr>
              <w:widowControl w:val="0"/>
              <w:jc w:val="center"/>
              <w:rPr>
                <w:rFonts w:eastAsiaTheme="minorEastAsia"/>
                <w:sz w:val="20"/>
              </w:rPr>
            </w:pPr>
          </w:p>
        </w:tc>
      </w:tr>
      <w:tr w:rsidR="005670E7" w:rsidRPr="005670E7" w14:paraId="4CA71484" w14:textId="77777777" w:rsidTr="00F92D81">
        <w:trPr>
          <w:trHeight w:val="388"/>
        </w:trPr>
        <w:tc>
          <w:tcPr>
            <w:tcW w:w="567" w:type="dxa"/>
            <w:gridSpan w:val="2"/>
            <w:vMerge/>
            <w:tcBorders>
              <w:top w:val="single" w:sz="4" w:space="0" w:color="auto"/>
              <w:left w:val="single" w:sz="4" w:space="0" w:color="auto"/>
              <w:right w:val="single" w:sz="4" w:space="0" w:color="auto"/>
            </w:tcBorders>
            <w:vAlign w:val="center"/>
            <w:hideMark/>
          </w:tcPr>
          <w:p w14:paraId="6C32B871"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70DAAF59"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right w:val="single" w:sz="4" w:space="0" w:color="auto"/>
            </w:tcBorders>
            <w:vAlign w:val="center"/>
            <w:hideMark/>
          </w:tcPr>
          <w:p w14:paraId="1085E38B"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nil"/>
              <w:bottom w:val="single" w:sz="4" w:space="0" w:color="auto"/>
              <w:right w:val="single" w:sz="4" w:space="0" w:color="auto"/>
            </w:tcBorders>
            <w:shd w:val="clear" w:color="auto" w:fill="auto"/>
            <w:hideMark/>
          </w:tcPr>
          <w:p w14:paraId="7B7708DC"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single" w:sz="4" w:space="0" w:color="auto"/>
              <w:left w:val="nil"/>
              <w:bottom w:val="single" w:sz="4" w:space="0" w:color="auto"/>
              <w:right w:val="single" w:sz="4" w:space="0" w:color="auto"/>
            </w:tcBorders>
            <w:shd w:val="clear" w:color="auto" w:fill="auto"/>
            <w:hideMark/>
          </w:tcPr>
          <w:p w14:paraId="209BD70F" w14:textId="77777777" w:rsidR="005670E7" w:rsidRPr="005670E7" w:rsidRDefault="005670E7" w:rsidP="00F92D81">
            <w:pPr>
              <w:widowControl w:val="0"/>
              <w:jc w:val="center"/>
              <w:rPr>
                <w:rFonts w:eastAsiaTheme="minorEastAsia"/>
                <w:sz w:val="20"/>
              </w:rPr>
            </w:pPr>
            <w:r w:rsidRPr="005670E7">
              <w:rPr>
                <w:rFonts w:eastAsiaTheme="minorEastAsia"/>
                <w:sz w:val="20"/>
              </w:rPr>
              <w:t>760,28985</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15962D19" w14:textId="77777777" w:rsidR="005670E7" w:rsidRPr="005670E7" w:rsidRDefault="005670E7" w:rsidP="00F92D81">
            <w:pPr>
              <w:widowControl w:val="0"/>
              <w:jc w:val="center"/>
              <w:rPr>
                <w:rFonts w:eastAsiaTheme="minorEastAsia"/>
                <w:sz w:val="20"/>
              </w:rPr>
            </w:pPr>
            <w:r w:rsidRPr="005670E7">
              <w:rPr>
                <w:rFonts w:eastAsiaTheme="minorEastAsia"/>
                <w:sz w:val="20"/>
              </w:rPr>
              <w:t>273,35204</w:t>
            </w:r>
          </w:p>
        </w:tc>
        <w:tc>
          <w:tcPr>
            <w:tcW w:w="993" w:type="dxa"/>
            <w:tcBorders>
              <w:top w:val="single" w:sz="4" w:space="0" w:color="auto"/>
              <w:left w:val="nil"/>
              <w:bottom w:val="single" w:sz="4" w:space="0" w:color="auto"/>
              <w:right w:val="single" w:sz="4" w:space="0" w:color="auto"/>
            </w:tcBorders>
            <w:shd w:val="clear" w:color="auto" w:fill="auto"/>
            <w:hideMark/>
          </w:tcPr>
          <w:p w14:paraId="3D4CD8F8" w14:textId="77777777" w:rsidR="005670E7" w:rsidRPr="005670E7" w:rsidRDefault="005670E7" w:rsidP="00F92D81">
            <w:pPr>
              <w:widowControl w:val="0"/>
              <w:jc w:val="center"/>
              <w:rPr>
                <w:rFonts w:eastAsiaTheme="minorEastAsia"/>
                <w:sz w:val="20"/>
              </w:rPr>
            </w:pPr>
            <w:r w:rsidRPr="005670E7">
              <w:rPr>
                <w:rFonts w:eastAsiaTheme="minorEastAsia"/>
                <w:sz w:val="20"/>
              </w:rPr>
              <w:t>245,82018</w:t>
            </w:r>
          </w:p>
        </w:tc>
        <w:tc>
          <w:tcPr>
            <w:tcW w:w="992" w:type="dxa"/>
            <w:tcBorders>
              <w:top w:val="single" w:sz="4" w:space="0" w:color="auto"/>
              <w:left w:val="nil"/>
              <w:bottom w:val="single" w:sz="4" w:space="0" w:color="auto"/>
              <w:right w:val="single" w:sz="4" w:space="0" w:color="auto"/>
            </w:tcBorders>
            <w:shd w:val="clear" w:color="auto" w:fill="auto"/>
            <w:hideMark/>
          </w:tcPr>
          <w:p w14:paraId="482C8779" w14:textId="77777777" w:rsidR="005670E7" w:rsidRPr="005670E7" w:rsidRDefault="005670E7" w:rsidP="00F92D81">
            <w:pPr>
              <w:widowControl w:val="0"/>
              <w:jc w:val="center"/>
              <w:rPr>
                <w:rFonts w:eastAsiaTheme="minorEastAsia"/>
                <w:sz w:val="20"/>
              </w:rPr>
            </w:pPr>
            <w:r w:rsidRPr="005670E7">
              <w:rPr>
                <w:rFonts w:eastAsiaTheme="minorEastAsia"/>
                <w:sz w:val="20"/>
              </w:rPr>
              <w:t>241,11763</w:t>
            </w:r>
          </w:p>
        </w:tc>
        <w:tc>
          <w:tcPr>
            <w:tcW w:w="992" w:type="dxa"/>
            <w:tcBorders>
              <w:top w:val="single" w:sz="4" w:space="0" w:color="auto"/>
              <w:left w:val="nil"/>
              <w:bottom w:val="single" w:sz="4" w:space="0" w:color="auto"/>
              <w:right w:val="single" w:sz="4" w:space="0" w:color="auto"/>
            </w:tcBorders>
            <w:shd w:val="clear" w:color="auto" w:fill="auto"/>
            <w:hideMark/>
          </w:tcPr>
          <w:p w14:paraId="6F55FD9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0EE01B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single" w:sz="4" w:space="0" w:color="auto"/>
              <w:left w:val="single" w:sz="4" w:space="0" w:color="auto"/>
              <w:right w:val="single" w:sz="4" w:space="0" w:color="auto"/>
            </w:tcBorders>
            <w:vAlign w:val="center"/>
            <w:hideMark/>
          </w:tcPr>
          <w:p w14:paraId="55C39E91" w14:textId="77777777" w:rsidR="005670E7" w:rsidRPr="005670E7" w:rsidRDefault="005670E7" w:rsidP="00F92D81">
            <w:pPr>
              <w:widowControl w:val="0"/>
              <w:jc w:val="center"/>
              <w:rPr>
                <w:rFonts w:eastAsiaTheme="minorEastAsia"/>
                <w:sz w:val="20"/>
              </w:rPr>
            </w:pPr>
          </w:p>
        </w:tc>
      </w:tr>
      <w:tr w:rsidR="005670E7" w:rsidRPr="005670E7" w14:paraId="6A0D1FF3" w14:textId="77777777" w:rsidTr="00F92D81">
        <w:trPr>
          <w:trHeight w:val="507"/>
        </w:trPr>
        <w:tc>
          <w:tcPr>
            <w:tcW w:w="567" w:type="dxa"/>
            <w:gridSpan w:val="2"/>
            <w:vMerge/>
            <w:tcBorders>
              <w:left w:val="single" w:sz="4" w:space="0" w:color="auto"/>
              <w:right w:val="single" w:sz="4" w:space="0" w:color="auto"/>
            </w:tcBorders>
            <w:vAlign w:val="center"/>
            <w:hideMark/>
          </w:tcPr>
          <w:p w14:paraId="40CADEC0"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1D03A93"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6C63F689" w14:textId="77777777" w:rsidR="005670E7" w:rsidRPr="005670E7" w:rsidRDefault="005670E7" w:rsidP="00F92D81">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51F5DD81"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603F81E4" w14:textId="77777777" w:rsidR="005670E7" w:rsidRPr="005670E7" w:rsidRDefault="005670E7" w:rsidP="00F92D81">
            <w:pPr>
              <w:widowControl w:val="0"/>
              <w:jc w:val="center"/>
              <w:rPr>
                <w:rFonts w:eastAsiaTheme="minorEastAsia"/>
                <w:sz w:val="20"/>
              </w:rPr>
            </w:pPr>
            <w:r w:rsidRPr="005670E7">
              <w:rPr>
                <w:rFonts w:eastAsiaTheme="minorEastAsia"/>
                <w:sz w:val="20"/>
              </w:rPr>
              <w:t>2260,61753</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7F66F478" w14:textId="77777777" w:rsidR="005670E7" w:rsidRPr="005670E7" w:rsidRDefault="005670E7" w:rsidP="00F92D81">
            <w:pPr>
              <w:widowControl w:val="0"/>
              <w:jc w:val="center"/>
              <w:rPr>
                <w:rFonts w:eastAsiaTheme="minorEastAsia"/>
                <w:sz w:val="20"/>
              </w:rPr>
            </w:pPr>
            <w:r w:rsidRPr="005670E7">
              <w:rPr>
                <w:rFonts w:eastAsiaTheme="minorEastAsia"/>
                <w:sz w:val="20"/>
              </w:rPr>
              <w:t>1862,07661</w:t>
            </w:r>
          </w:p>
        </w:tc>
        <w:tc>
          <w:tcPr>
            <w:tcW w:w="993" w:type="dxa"/>
            <w:tcBorders>
              <w:top w:val="nil"/>
              <w:left w:val="nil"/>
              <w:bottom w:val="single" w:sz="4" w:space="0" w:color="auto"/>
              <w:right w:val="single" w:sz="4" w:space="0" w:color="auto"/>
            </w:tcBorders>
            <w:shd w:val="clear" w:color="auto" w:fill="auto"/>
            <w:hideMark/>
          </w:tcPr>
          <w:p w14:paraId="2BBDAE55" w14:textId="77777777" w:rsidR="005670E7" w:rsidRPr="005670E7" w:rsidRDefault="005670E7" w:rsidP="00F92D81">
            <w:pPr>
              <w:widowControl w:val="0"/>
              <w:jc w:val="center"/>
              <w:rPr>
                <w:rFonts w:eastAsiaTheme="minorEastAsia"/>
                <w:sz w:val="20"/>
              </w:rPr>
            </w:pPr>
            <w:r w:rsidRPr="005670E7">
              <w:rPr>
                <w:rFonts w:eastAsiaTheme="minorEastAsia"/>
                <w:sz w:val="20"/>
              </w:rPr>
              <w:t>193,14442</w:t>
            </w:r>
          </w:p>
        </w:tc>
        <w:tc>
          <w:tcPr>
            <w:tcW w:w="992" w:type="dxa"/>
            <w:tcBorders>
              <w:top w:val="nil"/>
              <w:left w:val="nil"/>
              <w:bottom w:val="single" w:sz="4" w:space="0" w:color="auto"/>
              <w:right w:val="single" w:sz="4" w:space="0" w:color="auto"/>
            </w:tcBorders>
            <w:shd w:val="clear" w:color="auto" w:fill="auto"/>
            <w:hideMark/>
          </w:tcPr>
          <w:p w14:paraId="26D5CDC5" w14:textId="77777777" w:rsidR="005670E7" w:rsidRPr="005670E7" w:rsidRDefault="005670E7" w:rsidP="00F92D81">
            <w:pPr>
              <w:widowControl w:val="0"/>
              <w:jc w:val="center"/>
              <w:rPr>
                <w:rFonts w:eastAsiaTheme="minorEastAsia"/>
                <w:sz w:val="20"/>
              </w:rPr>
            </w:pPr>
            <w:r w:rsidRPr="005670E7">
              <w:rPr>
                <w:rFonts w:eastAsiaTheme="minorEastAsia"/>
                <w:sz w:val="20"/>
              </w:rPr>
              <w:t>205,39650</w:t>
            </w:r>
          </w:p>
        </w:tc>
        <w:tc>
          <w:tcPr>
            <w:tcW w:w="992" w:type="dxa"/>
            <w:tcBorders>
              <w:top w:val="nil"/>
              <w:left w:val="nil"/>
              <w:bottom w:val="single" w:sz="4" w:space="0" w:color="auto"/>
              <w:right w:val="single" w:sz="4" w:space="0" w:color="auto"/>
            </w:tcBorders>
            <w:shd w:val="clear" w:color="auto" w:fill="auto"/>
            <w:hideMark/>
          </w:tcPr>
          <w:p w14:paraId="7343BEB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8F7EBD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left w:val="single" w:sz="4" w:space="0" w:color="auto"/>
              <w:right w:val="single" w:sz="4" w:space="0" w:color="auto"/>
            </w:tcBorders>
            <w:vAlign w:val="center"/>
            <w:hideMark/>
          </w:tcPr>
          <w:p w14:paraId="2A1E5E1C" w14:textId="77777777" w:rsidR="005670E7" w:rsidRPr="005670E7" w:rsidRDefault="005670E7" w:rsidP="00F92D81">
            <w:pPr>
              <w:widowControl w:val="0"/>
              <w:jc w:val="center"/>
              <w:rPr>
                <w:rFonts w:eastAsiaTheme="minorEastAsia"/>
                <w:sz w:val="20"/>
              </w:rPr>
            </w:pPr>
          </w:p>
        </w:tc>
      </w:tr>
      <w:tr w:rsidR="005670E7" w:rsidRPr="005670E7" w14:paraId="0C23D89F" w14:textId="77777777" w:rsidTr="00F92D81">
        <w:trPr>
          <w:trHeight w:val="447"/>
        </w:trPr>
        <w:tc>
          <w:tcPr>
            <w:tcW w:w="567" w:type="dxa"/>
            <w:gridSpan w:val="2"/>
            <w:vMerge/>
            <w:tcBorders>
              <w:left w:val="single" w:sz="4" w:space="0" w:color="auto"/>
              <w:bottom w:val="single" w:sz="4" w:space="0" w:color="auto"/>
              <w:right w:val="single" w:sz="4" w:space="0" w:color="auto"/>
            </w:tcBorders>
            <w:vAlign w:val="center"/>
          </w:tcPr>
          <w:p w14:paraId="148FADEF"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67105894"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auto"/>
              <w:right w:val="single" w:sz="4" w:space="0" w:color="auto"/>
            </w:tcBorders>
            <w:vAlign w:val="center"/>
          </w:tcPr>
          <w:p w14:paraId="79230CCA"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nil"/>
              <w:bottom w:val="single" w:sz="4" w:space="0" w:color="auto"/>
              <w:right w:val="single" w:sz="4" w:space="0" w:color="auto"/>
            </w:tcBorders>
            <w:shd w:val="clear" w:color="auto" w:fill="auto"/>
          </w:tcPr>
          <w:p w14:paraId="50AE9838"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5512797B" w14:textId="77777777" w:rsidR="005670E7" w:rsidRPr="005670E7" w:rsidRDefault="005670E7" w:rsidP="00F92D81">
            <w:pPr>
              <w:widowControl w:val="0"/>
              <w:jc w:val="center"/>
              <w:rPr>
                <w:rFonts w:eastAsiaTheme="minorEastAsia"/>
                <w:sz w:val="20"/>
              </w:rPr>
            </w:pPr>
            <w:r w:rsidRPr="005670E7">
              <w:rPr>
                <w:rFonts w:eastAsiaTheme="minorEastAsia"/>
                <w:sz w:val="20"/>
              </w:rPr>
              <w:t>179252,76587</w:t>
            </w:r>
          </w:p>
        </w:tc>
        <w:tc>
          <w:tcPr>
            <w:tcW w:w="2977" w:type="dxa"/>
            <w:gridSpan w:val="5"/>
            <w:tcBorders>
              <w:top w:val="single" w:sz="4" w:space="0" w:color="auto"/>
              <w:left w:val="nil"/>
              <w:bottom w:val="single" w:sz="4" w:space="0" w:color="auto"/>
              <w:right w:val="single" w:sz="4" w:space="0" w:color="000000"/>
            </w:tcBorders>
            <w:shd w:val="clear" w:color="auto" w:fill="auto"/>
          </w:tcPr>
          <w:p w14:paraId="40CB350E" w14:textId="77777777" w:rsidR="005670E7" w:rsidRPr="005670E7" w:rsidRDefault="005670E7" w:rsidP="00F92D81">
            <w:pPr>
              <w:widowControl w:val="0"/>
              <w:jc w:val="center"/>
              <w:rPr>
                <w:rFonts w:eastAsiaTheme="minorEastAsia"/>
                <w:sz w:val="20"/>
              </w:rPr>
            </w:pPr>
            <w:r w:rsidRPr="005670E7">
              <w:rPr>
                <w:rFonts w:eastAsiaTheme="minorEastAsia"/>
                <w:sz w:val="20"/>
              </w:rPr>
              <w:t>33411,52715</w:t>
            </w:r>
          </w:p>
        </w:tc>
        <w:tc>
          <w:tcPr>
            <w:tcW w:w="993" w:type="dxa"/>
            <w:tcBorders>
              <w:top w:val="single" w:sz="4" w:space="0" w:color="auto"/>
              <w:left w:val="nil"/>
              <w:bottom w:val="single" w:sz="4" w:space="0" w:color="auto"/>
              <w:right w:val="single" w:sz="4" w:space="0" w:color="auto"/>
            </w:tcBorders>
            <w:shd w:val="clear" w:color="auto" w:fill="auto"/>
          </w:tcPr>
          <w:p w14:paraId="4EBF3DF7" w14:textId="77777777" w:rsidR="005670E7" w:rsidRPr="005670E7" w:rsidRDefault="005670E7" w:rsidP="00F92D81">
            <w:pPr>
              <w:widowControl w:val="0"/>
              <w:jc w:val="center"/>
              <w:rPr>
                <w:rFonts w:eastAsiaTheme="minorEastAsia"/>
                <w:sz w:val="20"/>
              </w:rPr>
            </w:pPr>
            <w:r w:rsidRPr="005670E7">
              <w:rPr>
                <w:rFonts w:eastAsiaTheme="minorEastAsia"/>
                <w:sz w:val="20"/>
              </w:rPr>
              <w:t>36501,14103</w:t>
            </w:r>
          </w:p>
        </w:tc>
        <w:tc>
          <w:tcPr>
            <w:tcW w:w="992" w:type="dxa"/>
            <w:tcBorders>
              <w:top w:val="single" w:sz="4" w:space="0" w:color="auto"/>
              <w:left w:val="nil"/>
              <w:bottom w:val="single" w:sz="4" w:space="0" w:color="auto"/>
              <w:right w:val="single" w:sz="4" w:space="0" w:color="auto"/>
            </w:tcBorders>
            <w:shd w:val="clear" w:color="auto" w:fill="auto"/>
          </w:tcPr>
          <w:p w14:paraId="19B90B71" w14:textId="77777777" w:rsidR="005670E7" w:rsidRPr="005670E7" w:rsidRDefault="005670E7" w:rsidP="00F92D81">
            <w:pPr>
              <w:widowControl w:val="0"/>
              <w:jc w:val="center"/>
              <w:rPr>
                <w:rFonts w:eastAsiaTheme="minorEastAsia"/>
                <w:sz w:val="20"/>
              </w:rPr>
            </w:pPr>
            <w:r w:rsidRPr="005670E7">
              <w:rPr>
                <w:rFonts w:eastAsiaTheme="minorEastAsia"/>
                <w:sz w:val="20"/>
              </w:rPr>
              <w:t>36502,55769</w:t>
            </w:r>
          </w:p>
        </w:tc>
        <w:tc>
          <w:tcPr>
            <w:tcW w:w="992" w:type="dxa"/>
            <w:tcBorders>
              <w:top w:val="single" w:sz="4" w:space="0" w:color="auto"/>
              <w:left w:val="nil"/>
              <w:bottom w:val="single" w:sz="4" w:space="0" w:color="auto"/>
              <w:right w:val="single" w:sz="4" w:space="0" w:color="auto"/>
            </w:tcBorders>
            <w:shd w:val="clear" w:color="auto" w:fill="auto"/>
          </w:tcPr>
          <w:p w14:paraId="6AF8B84D"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single" w:sz="4" w:space="0" w:color="auto"/>
              <w:left w:val="nil"/>
              <w:bottom w:val="single" w:sz="4" w:space="0" w:color="auto"/>
              <w:right w:val="single" w:sz="4" w:space="0" w:color="auto"/>
            </w:tcBorders>
            <w:shd w:val="clear" w:color="auto" w:fill="auto"/>
          </w:tcPr>
          <w:p w14:paraId="62C36266"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1701" w:type="dxa"/>
            <w:vMerge/>
            <w:tcBorders>
              <w:left w:val="single" w:sz="4" w:space="0" w:color="auto"/>
              <w:bottom w:val="single" w:sz="4" w:space="0" w:color="auto"/>
              <w:right w:val="single" w:sz="4" w:space="0" w:color="auto"/>
            </w:tcBorders>
            <w:vAlign w:val="center"/>
          </w:tcPr>
          <w:p w14:paraId="7CA2C9C7" w14:textId="77777777" w:rsidR="005670E7" w:rsidRPr="005670E7" w:rsidRDefault="005670E7" w:rsidP="00F92D81">
            <w:pPr>
              <w:widowControl w:val="0"/>
              <w:jc w:val="center"/>
              <w:rPr>
                <w:rFonts w:eastAsiaTheme="minorEastAsia"/>
                <w:sz w:val="20"/>
              </w:rPr>
            </w:pPr>
          </w:p>
        </w:tc>
      </w:tr>
      <w:tr w:rsidR="005670E7" w:rsidRPr="005670E7" w14:paraId="723D4CFC" w14:textId="77777777" w:rsidTr="00F92D81">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563A1304" w14:textId="77777777" w:rsidR="005670E7" w:rsidRPr="005670E7" w:rsidRDefault="005670E7" w:rsidP="00F92D81">
            <w:pPr>
              <w:widowControl w:val="0"/>
              <w:jc w:val="center"/>
              <w:rPr>
                <w:rFonts w:eastAsiaTheme="minorEastAsia"/>
                <w:sz w:val="20"/>
              </w:rPr>
            </w:pPr>
            <w:r w:rsidRPr="005670E7">
              <w:rPr>
                <w:rFonts w:eastAsiaTheme="minorEastAsia"/>
                <w:sz w:val="20"/>
              </w:rPr>
              <w:t>1.1</w:t>
            </w:r>
          </w:p>
        </w:tc>
        <w:tc>
          <w:tcPr>
            <w:tcW w:w="2410" w:type="dxa"/>
            <w:vMerge w:val="restart"/>
            <w:tcBorders>
              <w:top w:val="nil"/>
              <w:left w:val="single" w:sz="4" w:space="0" w:color="auto"/>
              <w:right w:val="single" w:sz="4" w:space="0" w:color="auto"/>
            </w:tcBorders>
            <w:shd w:val="clear" w:color="auto" w:fill="auto"/>
            <w:hideMark/>
          </w:tcPr>
          <w:p w14:paraId="0CF876B2" w14:textId="77777777" w:rsidR="005670E7" w:rsidRPr="005670E7" w:rsidRDefault="005670E7" w:rsidP="00F92D81">
            <w:pPr>
              <w:widowControl w:val="0"/>
              <w:rPr>
                <w:rFonts w:eastAsiaTheme="minorEastAsia"/>
                <w:sz w:val="20"/>
              </w:rPr>
            </w:pPr>
            <w:r w:rsidRPr="005670E7">
              <w:rPr>
                <w:rFonts w:eastAsiaTheme="minorEastAsia"/>
                <w:sz w:val="20"/>
              </w:rPr>
              <w:t>Мероприятие 01.01 Расходы на обеспечение деятельности (оказание услуг) муниципальных учреждений - библиотеки</w:t>
            </w:r>
          </w:p>
        </w:tc>
        <w:tc>
          <w:tcPr>
            <w:tcW w:w="851" w:type="dxa"/>
            <w:vMerge w:val="restart"/>
            <w:tcBorders>
              <w:top w:val="nil"/>
              <w:left w:val="single" w:sz="4" w:space="0" w:color="auto"/>
              <w:right w:val="single" w:sz="4" w:space="0" w:color="auto"/>
            </w:tcBorders>
            <w:shd w:val="clear" w:color="auto" w:fill="auto"/>
            <w:hideMark/>
          </w:tcPr>
          <w:p w14:paraId="32EE2FE8"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nil"/>
              <w:left w:val="nil"/>
              <w:bottom w:val="single" w:sz="4" w:space="0" w:color="auto"/>
              <w:right w:val="single" w:sz="4" w:space="0" w:color="auto"/>
            </w:tcBorders>
            <w:shd w:val="clear" w:color="auto" w:fill="auto"/>
            <w:hideMark/>
          </w:tcPr>
          <w:p w14:paraId="76B09552"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6F5D53E9" w14:textId="77777777" w:rsidR="005670E7" w:rsidRPr="005670E7" w:rsidRDefault="005670E7" w:rsidP="00F92D81">
            <w:pPr>
              <w:widowControl w:val="0"/>
              <w:jc w:val="center"/>
              <w:rPr>
                <w:rFonts w:eastAsiaTheme="minorEastAsia"/>
                <w:sz w:val="20"/>
              </w:rPr>
            </w:pPr>
            <w:r w:rsidRPr="005670E7">
              <w:rPr>
                <w:rFonts w:eastAsiaTheme="minorEastAsia"/>
                <w:sz w:val="20"/>
              </w:rPr>
              <w:t>179051,08000</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6A690BDA" w14:textId="77777777" w:rsidR="005670E7" w:rsidRPr="005670E7" w:rsidRDefault="005670E7" w:rsidP="00F92D81">
            <w:pPr>
              <w:widowControl w:val="0"/>
              <w:jc w:val="center"/>
              <w:rPr>
                <w:rFonts w:eastAsiaTheme="minorEastAsia"/>
                <w:sz w:val="20"/>
              </w:rPr>
            </w:pPr>
            <w:r w:rsidRPr="005670E7">
              <w:rPr>
                <w:rFonts w:eastAsiaTheme="minorEastAsia"/>
                <w:sz w:val="20"/>
              </w:rPr>
              <w:t>33376,00000</w:t>
            </w:r>
          </w:p>
        </w:tc>
        <w:tc>
          <w:tcPr>
            <w:tcW w:w="993" w:type="dxa"/>
            <w:tcBorders>
              <w:top w:val="nil"/>
              <w:left w:val="nil"/>
              <w:bottom w:val="single" w:sz="4" w:space="0" w:color="auto"/>
              <w:right w:val="single" w:sz="4" w:space="0" w:color="auto"/>
            </w:tcBorders>
            <w:shd w:val="clear" w:color="auto" w:fill="auto"/>
            <w:hideMark/>
          </w:tcPr>
          <w:p w14:paraId="5AF88DEC"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hideMark/>
          </w:tcPr>
          <w:p w14:paraId="0C698DE0"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hideMark/>
          </w:tcPr>
          <w:p w14:paraId="48747682"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hideMark/>
          </w:tcPr>
          <w:p w14:paraId="36F3328B"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E6C5C1" w14:textId="77777777" w:rsidR="005670E7" w:rsidRPr="005670E7" w:rsidRDefault="005670E7" w:rsidP="00F92D81">
            <w:pPr>
              <w:jc w:val="center"/>
              <w:rPr>
                <w:rFonts w:eastAsiaTheme="minorEastAsia"/>
                <w:sz w:val="20"/>
              </w:rPr>
            </w:pPr>
            <w:r w:rsidRPr="005670E7">
              <w:rPr>
                <w:sz w:val="20"/>
              </w:rPr>
              <w:t xml:space="preserve">Отдел культуры управления культуры, спорта и работы с </w:t>
            </w:r>
            <w:proofErr w:type="spellStart"/>
            <w:proofErr w:type="gramStart"/>
            <w:r w:rsidRPr="005670E7">
              <w:rPr>
                <w:sz w:val="20"/>
              </w:rPr>
              <w:t>моло-дежью</w:t>
            </w:r>
            <w:proofErr w:type="spellEnd"/>
            <w:proofErr w:type="gramEnd"/>
            <w:r w:rsidRPr="005670E7">
              <w:rPr>
                <w:sz w:val="20"/>
              </w:rPr>
              <w:t xml:space="preserve"> </w:t>
            </w:r>
            <w:proofErr w:type="spellStart"/>
            <w:r w:rsidRPr="005670E7">
              <w:rPr>
                <w:sz w:val="20"/>
              </w:rPr>
              <w:t>админи-страции</w:t>
            </w:r>
            <w:proofErr w:type="spellEnd"/>
            <w:r w:rsidRPr="005670E7">
              <w:rPr>
                <w:sz w:val="20"/>
              </w:rPr>
              <w:t xml:space="preserve"> Город-</w:t>
            </w:r>
            <w:proofErr w:type="spellStart"/>
            <w:r w:rsidRPr="005670E7">
              <w:rPr>
                <w:sz w:val="20"/>
              </w:rPr>
              <w:t>ского</w:t>
            </w:r>
            <w:proofErr w:type="spellEnd"/>
            <w:r w:rsidRPr="005670E7">
              <w:rPr>
                <w:sz w:val="20"/>
              </w:rPr>
              <w:t xml:space="preserve"> округа Шатура (далее – Отдел культуры УКСРМ), МБУК «Шатурский БИЦ»</w:t>
            </w:r>
          </w:p>
        </w:tc>
      </w:tr>
      <w:tr w:rsidR="005670E7" w:rsidRPr="005670E7" w14:paraId="2ED0B908" w14:textId="77777777" w:rsidTr="00F92D81">
        <w:trPr>
          <w:trHeight w:val="667"/>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34BF5184"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AA6F312"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61C7C344" w14:textId="77777777" w:rsidR="005670E7" w:rsidRPr="005670E7" w:rsidRDefault="005670E7" w:rsidP="00F92D81">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479AFDB7" w14:textId="77777777" w:rsidR="005670E7" w:rsidRPr="005670E7" w:rsidRDefault="005670E7" w:rsidP="00F92D81">
            <w:pPr>
              <w:rPr>
                <w:rFonts w:eastAsiaTheme="minorEastAsia"/>
                <w:sz w:val="20"/>
              </w:rPr>
            </w:pPr>
            <w:r w:rsidRPr="005670E7">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2004328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5C13C8E6"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E0F078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1A1B0E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30D1B96"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E818C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B0AF7C9" w14:textId="77777777" w:rsidR="005670E7" w:rsidRPr="005670E7" w:rsidRDefault="005670E7" w:rsidP="00F92D81">
            <w:pPr>
              <w:widowControl w:val="0"/>
              <w:jc w:val="center"/>
              <w:rPr>
                <w:rFonts w:eastAsiaTheme="minorEastAsia"/>
                <w:sz w:val="20"/>
              </w:rPr>
            </w:pPr>
          </w:p>
        </w:tc>
      </w:tr>
      <w:tr w:rsidR="005670E7" w:rsidRPr="005670E7" w14:paraId="1D79068D" w14:textId="77777777" w:rsidTr="00F92D81">
        <w:trPr>
          <w:trHeight w:val="42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85727AC"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299BB10"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3EAA3CE3" w14:textId="77777777" w:rsidR="005670E7" w:rsidRPr="005670E7" w:rsidRDefault="005670E7" w:rsidP="00F92D81">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tcPr>
          <w:p w14:paraId="23EEB5C5"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tcPr>
          <w:p w14:paraId="17C0103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000000"/>
            </w:tcBorders>
            <w:shd w:val="clear" w:color="auto" w:fill="auto"/>
          </w:tcPr>
          <w:p w14:paraId="3E3B236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tcPr>
          <w:p w14:paraId="7DC96E2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339371D6"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3A82E3E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4A6DE17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4709109" w14:textId="77777777" w:rsidR="005670E7" w:rsidRPr="005670E7" w:rsidRDefault="005670E7" w:rsidP="00F92D81">
            <w:pPr>
              <w:widowControl w:val="0"/>
              <w:jc w:val="center"/>
              <w:rPr>
                <w:rFonts w:eastAsiaTheme="minorEastAsia"/>
                <w:sz w:val="20"/>
              </w:rPr>
            </w:pPr>
          </w:p>
        </w:tc>
      </w:tr>
      <w:tr w:rsidR="005670E7" w:rsidRPr="005670E7" w14:paraId="07BC2E04" w14:textId="77777777" w:rsidTr="00F92D81">
        <w:trPr>
          <w:trHeight w:val="463"/>
        </w:trPr>
        <w:tc>
          <w:tcPr>
            <w:tcW w:w="567" w:type="dxa"/>
            <w:gridSpan w:val="2"/>
            <w:vMerge/>
            <w:tcBorders>
              <w:top w:val="single" w:sz="4" w:space="0" w:color="auto"/>
              <w:left w:val="single" w:sz="4" w:space="0" w:color="auto"/>
              <w:bottom w:val="single" w:sz="4" w:space="0" w:color="000000"/>
              <w:right w:val="single" w:sz="4" w:space="0" w:color="auto"/>
            </w:tcBorders>
            <w:vAlign w:val="center"/>
          </w:tcPr>
          <w:p w14:paraId="46FD0180"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tcPr>
          <w:p w14:paraId="732F60C4"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tcPr>
          <w:p w14:paraId="7BA0342A"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nil"/>
              <w:right w:val="single" w:sz="4" w:space="0" w:color="auto"/>
            </w:tcBorders>
            <w:shd w:val="clear" w:color="auto" w:fill="auto"/>
          </w:tcPr>
          <w:p w14:paraId="4BFE1DED"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right w:val="single" w:sz="4" w:space="0" w:color="auto"/>
            </w:tcBorders>
            <w:shd w:val="clear" w:color="auto" w:fill="auto"/>
          </w:tcPr>
          <w:p w14:paraId="6ECEF1E0" w14:textId="77777777" w:rsidR="005670E7" w:rsidRPr="005670E7" w:rsidRDefault="005670E7" w:rsidP="00F92D81">
            <w:pPr>
              <w:widowControl w:val="0"/>
              <w:jc w:val="center"/>
              <w:rPr>
                <w:rFonts w:eastAsiaTheme="minorEastAsia"/>
                <w:sz w:val="20"/>
              </w:rPr>
            </w:pPr>
            <w:r w:rsidRPr="005670E7">
              <w:rPr>
                <w:rFonts w:eastAsiaTheme="minorEastAsia"/>
                <w:sz w:val="20"/>
              </w:rPr>
              <w:t>179051,08000</w:t>
            </w:r>
          </w:p>
        </w:tc>
        <w:tc>
          <w:tcPr>
            <w:tcW w:w="2977" w:type="dxa"/>
            <w:gridSpan w:val="5"/>
            <w:tcBorders>
              <w:top w:val="single" w:sz="4" w:space="0" w:color="auto"/>
              <w:left w:val="nil"/>
              <w:right w:val="single" w:sz="4" w:space="0" w:color="000000"/>
            </w:tcBorders>
            <w:shd w:val="clear" w:color="auto" w:fill="auto"/>
          </w:tcPr>
          <w:p w14:paraId="142203FB" w14:textId="77777777" w:rsidR="005670E7" w:rsidRPr="005670E7" w:rsidRDefault="005670E7" w:rsidP="00F92D81">
            <w:pPr>
              <w:widowControl w:val="0"/>
              <w:jc w:val="center"/>
              <w:rPr>
                <w:rFonts w:eastAsiaTheme="minorEastAsia"/>
                <w:sz w:val="20"/>
              </w:rPr>
            </w:pPr>
            <w:r w:rsidRPr="005670E7">
              <w:rPr>
                <w:rFonts w:eastAsiaTheme="minorEastAsia"/>
                <w:sz w:val="20"/>
              </w:rPr>
              <w:t>33376,00000</w:t>
            </w:r>
          </w:p>
        </w:tc>
        <w:tc>
          <w:tcPr>
            <w:tcW w:w="993" w:type="dxa"/>
            <w:tcBorders>
              <w:top w:val="single" w:sz="4" w:space="0" w:color="auto"/>
              <w:left w:val="nil"/>
              <w:right w:val="single" w:sz="4" w:space="0" w:color="auto"/>
            </w:tcBorders>
            <w:shd w:val="clear" w:color="auto" w:fill="auto"/>
          </w:tcPr>
          <w:p w14:paraId="77FF7358"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single" w:sz="4" w:space="0" w:color="auto"/>
              <w:left w:val="nil"/>
              <w:right w:val="single" w:sz="4" w:space="0" w:color="auto"/>
            </w:tcBorders>
            <w:shd w:val="clear" w:color="auto" w:fill="auto"/>
          </w:tcPr>
          <w:p w14:paraId="1DF8FBE5"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single" w:sz="4" w:space="0" w:color="auto"/>
              <w:left w:val="nil"/>
              <w:right w:val="single" w:sz="4" w:space="0" w:color="auto"/>
            </w:tcBorders>
            <w:shd w:val="clear" w:color="auto" w:fill="auto"/>
          </w:tcPr>
          <w:p w14:paraId="73E43CA8"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single" w:sz="4" w:space="0" w:color="auto"/>
              <w:left w:val="nil"/>
              <w:bottom w:val="single" w:sz="4" w:space="0" w:color="auto"/>
              <w:right w:val="single" w:sz="4" w:space="0" w:color="auto"/>
            </w:tcBorders>
            <w:shd w:val="clear" w:color="auto" w:fill="auto"/>
          </w:tcPr>
          <w:p w14:paraId="15F7E947"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62BD002A" w14:textId="77777777" w:rsidR="005670E7" w:rsidRPr="005670E7" w:rsidRDefault="005670E7" w:rsidP="00F92D81">
            <w:pPr>
              <w:widowControl w:val="0"/>
              <w:jc w:val="center"/>
              <w:rPr>
                <w:rFonts w:eastAsiaTheme="minorEastAsia"/>
                <w:sz w:val="20"/>
              </w:rPr>
            </w:pPr>
          </w:p>
        </w:tc>
      </w:tr>
      <w:tr w:rsidR="005670E7" w:rsidRPr="005670E7" w14:paraId="5FE31286" w14:textId="77777777" w:rsidTr="00F92D81">
        <w:trPr>
          <w:trHeight w:val="300"/>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593E125D" w14:textId="77777777" w:rsidR="005670E7" w:rsidRPr="005670E7" w:rsidRDefault="005670E7" w:rsidP="00F92D81">
            <w:pPr>
              <w:widowControl w:val="0"/>
              <w:jc w:val="center"/>
              <w:rPr>
                <w:rFonts w:eastAsiaTheme="minorEastAsia"/>
                <w:sz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535B7E" w14:textId="77777777" w:rsidR="005670E7" w:rsidRPr="005670E7" w:rsidRDefault="005670E7" w:rsidP="00F92D81">
            <w:pPr>
              <w:rPr>
                <w:rFonts w:eastAsia="Calibri"/>
                <w:sz w:val="20"/>
              </w:rPr>
            </w:pPr>
            <w:r w:rsidRPr="005670E7">
              <w:rPr>
                <w:rFonts w:eastAsia="Calibri"/>
                <w:sz w:val="20"/>
                <w:szCs w:val="20"/>
              </w:rPr>
              <w:t xml:space="preserve">Доля достижения показателей муниципального задания, </w:t>
            </w:r>
            <w:proofErr w:type="gramStart"/>
            <w:r w:rsidRPr="005670E7">
              <w:rPr>
                <w:rFonts w:eastAsia="Calibri"/>
                <w:sz w:val="20"/>
                <w:szCs w:val="20"/>
              </w:rPr>
              <w:t>характеризую-</w:t>
            </w:r>
            <w:proofErr w:type="spellStart"/>
            <w:r w:rsidRPr="005670E7">
              <w:rPr>
                <w:rFonts w:eastAsia="Calibri"/>
                <w:sz w:val="20"/>
                <w:szCs w:val="20"/>
              </w:rPr>
              <w:t>щих</w:t>
            </w:r>
            <w:proofErr w:type="spellEnd"/>
            <w:proofErr w:type="gramEnd"/>
            <w:r w:rsidRPr="005670E7">
              <w:rPr>
                <w:rFonts w:eastAsia="Calibri"/>
                <w:sz w:val="20"/>
                <w:szCs w:val="20"/>
              </w:rPr>
              <w:t xml:space="preserve"> объем оказываемых муниципальных услуг (работ) от установлен-</w:t>
            </w:r>
            <w:proofErr w:type="spellStart"/>
            <w:r w:rsidRPr="005670E7">
              <w:rPr>
                <w:rFonts w:eastAsia="Calibri"/>
                <w:sz w:val="20"/>
                <w:szCs w:val="20"/>
              </w:rPr>
              <w:t>ных</w:t>
            </w:r>
            <w:proofErr w:type="spellEnd"/>
            <w:r w:rsidRPr="005670E7">
              <w:rPr>
                <w:rFonts w:eastAsia="Calibri"/>
                <w:sz w:val="20"/>
                <w:szCs w:val="20"/>
              </w:rPr>
              <w:t xml:space="preserve"> показателей </w:t>
            </w:r>
            <w:proofErr w:type="spellStart"/>
            <w:r w:rsidRPr="005670E7">
              <w:rPr>
                <w:rFonts w:eastAsia="Calibri"/>
                <w:sz w:val="20"/>
                <w:szCs w:val="20"/>
              </w:rPr>
              <w:t>муни-ципального</w:t>
            </w:r>
            <w:proofErr w:type="spellEnd"/>
            <w:r w:rsidRPr="005670E7">
              <w:rPr>
                <w:rFonts w:eastAsia="Calibri"/>
                <w:sz w:val="20"/>
                <w:szCs w:val="20"/>
              </w:rPr>
              <w:t xml:space="preserve"> задания, характеризующих объем муниципальных услуг (работ),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E9C538"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3FC405"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4FC303"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F94A12" w14:textId="77777777" w:rsidR="005670E7" w:rsidRPr="005670E7" w:rsidRDefault="005670E7" w:rsidP="00F92D81">
            <w:pPr>
              <w:widowControl w:val="0"/>
              <w:jc w:val="center"/>
              <w:rPr>
                <w:rFonts w:eastAsiaTheme="minorEastAsia"/>
                <w:sz w:val="18"/>
                <w:szCs w:val="18"/>
              </w:rPr>
            </w:pPr>
            <w:r w:rsidRPr="005670E7">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D9B514D"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8B0317"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02569B"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C15C90"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08DB81"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3DD99983" w14:textId="77777777" w:rsidR="005670E7" w:rsidRPr="005670E7" w:rsidRDefault="005670E7" w:rsidP="00F92D81">
            <w:pPr>
              <w:jc w:val="center"/>
              <w:rPr>
                <w:color w:val="000000"/>
                <w:sz w:val="20"/>
              </w:rPr>
            </w:pPr>
            <w:r w:rsidRPr="005670E7">
              <w:rPr>
                <w:color w:val="000000"/>
                <w:sz w:val="20"/>
              </w:rPr>
              <w:t>х</w:t>
            </w:r>
          </w:p>
        </w:tc>
      </w:tr>
      <w:tr w:rsidR="005670E7" w:rsidRPr="005670E7" w14:paraId="37A8990D" w14:textId="77777777" w:rsidTr="00F92D81">
        <w:trPr>
          <w:trHeight w:val="389"/>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254A9A03"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A033E2E"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975436E"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12A888D6"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6964438" w14:textId="77777777" w:rsidR="005670E7" w:rsidRPr="005670E7" w:rsidRDefault="005670E7" w:rsidP="00F92D81">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DC40750" w14:textId="77777777" w:rsidR="005670E7" w:rsidRPr="005670E7" w:rsidRDefault="005670E7" w:rsidP="00F92D81">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596246"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041C0BF2"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430307B3"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664B2E20"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D356221"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4028A65"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08408A6"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44CBED7" w14:textId="77777777" w:rsidR="005670E7" w:rsidRPr="005670E7" w:rsidRDefault="005670E7" w:rsidP="00F92D81">
            <w:pPr>
              <w:widowControl w:val="0"/>
              <w:jc w:val="center"/>
              <w:rPr>
                <w:rFonts w:eastAsiaTheme="minorEastAsia"/>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F422595" w14:textId="77777777" w:rsidR="005670E7" w:rsidRPr="005670E7" w:rsidRDefault="005670E7" w:rsidP="00F92D81">
            <w:pPr>
              <w:widowControl w:val="0"/>
              <w:jc w:val="center"/>
              <w:rPr>
                <w:rFonts w:eastAsiaTheme="minorEastAsia"/>
                <w:sz w:val="20"/>
              </w:rPr>
            </w:pPr>
          </w:p>
        </w:tc>
      </w:tr>
      <w:tr w:rsidR="005670E7" w:rsidRPr="005670E7" w14:paraId="376E4013" w14:textId="77777777" w:rsidTr="00F92D81">
        <w:trPr>
          <w:trHeight w:val="551"/>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5A044BFB"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1E3C83A"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A85566D"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8516916"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397ADC" w14:textId="77777777" w:rsidR="005670E7" w:rsidRPr="005670E7" w:rsidRDefault="005670E7" w:rsidP="00F92D81">
            <w:pPr>
              <w:widowControl w:val="0"/>
              <w:jc w:val="center"/>
              <w:rPr>
                <w:rFonts w:eastAsiaTheme="minorEastAsia"/>
                <w:sz w:val="20"/>
              </w:rPr>
            </w:pPr>
            <w:r w:rsidRPr="005670E7">
              <w:rPr>
                <w:rFonts w:eastAsiaTheme="minorEastAsia"/>
                <w:sz w:val="20"/>
              </w:rPr>
              <w:t>100</w:t>
            </w:r>
          </w:p>
        </w:tc>
        <w:tc>
          <w:tcPr>
            <w:tcW w:w="709" w:type="dxa"/>
            <w:tcBorders>
              <w:top w:val="nil"/>
              <w:left w:val="single" w:sz="4" w:space="0" w:color="auto"/>
              <w:bottom w:val="single" w:sz="4" w:space="0" w:color="auto"/>
              <w:right w:val="single" w:sz="4" w:space="0" w:color="auto"/>
            </w:tcBorders>
            <w:shd w:val="clear" w:color="auto" w:fill="auto"/>
          </w:tcPr>
          <w:p w14:paraId="462B2C27" w14:textId="77777777" w:rsidR="005670E7" w:rsidRPr="005670E7" w:rsidRDefault="005670E7" w:rsidP="00F92D81">
            <w:pPr>
              <w:widowControl w:val="0"/>
              <w:jc w:val="center"/>
              <w:rPr>
                <w:rFonts w:eastAsiaTheme="minorEastAsia"/>
                <w:sz w:val="20"/>
              </w:rPr>
            </w:pPr>
            <w:r w:rsidRPr="005670E7">
              <w:rPr>
                <w:rFonts w:eastAsiaTheme="minorEastAsia"/>
                <w:sz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49B308" w14:textId="77777777" w:rsidR="005670E7" w:rsidRPr="005670E7" w:rsidRDefault="005670E7" w:rsidP="00F92D81">
            <w:pPr>
              <w:widowControl w:val="0"/>
              <w:jc w:val="center"/>
              <w:rPr>
                <w:rFonts w:eastAsiaTheme="minorEastAsia"/>
                <w:sz w:val="20"/>
              </w:rPr>
            </w:pPr>
            <w:r w:rsidRPr="005670E7">
              <w:rPr>
                <w:rFonts w:eastAsiaTheme="minorEastAsia"/>
                <w:sz w:val="20"/>
              </w:rPr>
              <w:t>25</w:t>
            </w:r>
          </w:p>
        </w:tc>
        <w:tc>
          <w:tcPr>
            <w:tcW w:w="567" w:type="dxa"/>
            <w:tcBorders>
              <w:top w:val="single" w:sz="4" w:space="0" w:color="auto"/>
              <w:left w:val="nil"/>
              <w:bottom w:val="single" w:sz="4" w:space="0" w:color="auto"/>
              <w:right w:val="single" w:sz="4" w:space="0" w:color="auto"/>
            </w:tcBorders>
            <w:shd w:val="clear" w:color="auto" w:fill="auto"/>
          </w:tcPr>
          <w:p w14:paraId="0365EBBD" w14:textId="77777777" w:rsidR="005670E7" w:rsidRPr="005670E7" w:rsidRDefault="005670E7" w:rsidP="00F92D81">
            <w:pPr>
              <w:widowControl w:val="0"/>
              <w:jc w:val="center"/>
              <w:rPr>
                <w:rFonts w:eastAsiaTheme="minorEastAsia"/>
                <w:sz w:val="20"/>
              </w:rPr>
            </w:pPr>
            <w:r w:rsidRPr="005670E7">
              <w:rPr>
                <w:rFonts w:eastAsiaTheme="minorEastAsia"/>
                <w:sz w:val="20"/>
              </w:rPr>
              <w:t>50</w:t>
            </w:r>
          </w:p>
        </w:tc>
        <w:tc>
          <w:tcPr>
            <w:tcW w:w="567" w:type="dxa"/>
            <w:tcBorders>
              <w:top w:val="single" w:sz="4" w:space="0" w:color="auto"/>
              <w:left w:val="nil"/>
              <w:bottom w:val="single" w:sz="4" w:space="0" w:color="auto"/>
              <w:right w:val="single" w:sz="4" w:space="0" w:color="auto"/>
            </w:tcBorders>
            <w:shd w:val="clear" w:color="auto" w:fill="auto"/>
          </w:tcPr>
          <w:p w14:paraId="78115D1E" w14:textId="77777777" w:rsidR="005670E7" w:rsidRPr="005670E7" w:rsidRDefault="005670E7" w:rsidP="00F92D81">
            <w:pPr>
              <w:widowControl w:val="0"/>
              <w:jc w:val="center"/>
              <w:rPr>
                <w:rFonts w:eastAsiaTheme="minorEastAsia"/>
                <w:sz w:val="20"/>
              </w:rPr>
            </w:pPr>
            <w:r w:rsidRPr="005670E7">
              <w:rPr>
                <w:rFonts w:eastAsiaTheme="minorEastAsia"/>
                <w:sz w:val="20"/>
              </w:rPr>
              <w:t>75</w:t>
            </w:r>
          </w:p>
        </w:tc>
        <w:tc>
          <w:tcPr>
            <w:tcW w:w="567" w:type="dxa"/>
            <w:tcBorders>
              <w:top w:val="single" w:sz="4" w:space="0" w:color="auto"/>
              <w:left w:val="nil"/>
              <w:bottom w:val="single" w:sz="4" w:space="0" w:color="auto"/>
              <w:right w:val="single" w:sz="4" w:space="0" w:color="auto"/>
            </w:tcBorders>
            <w:shd w:val="clear" w:color="auto" w:fill="auto"/>
          </w:tcPr>
          <w:p w14:paraId="4D2E3AB9" w14:textId="77777777" w:rsidR="005670E7" w:rsidRPr="005670E7" w:rsidRDefault="005670E7" w:rsidP="00F92D81">
            <w:pPr>
              <w:widowControl w:val="0"/>
              <w:jc w:val="center"/>
              <w:rPr>
                <w:rFonts w:eastAsiaTheme="minorEastAsia"/>
                <w:sz w:val="20"/>
              </w:rPr>
            </w:pPr>
            <w:r w:rsidRPr="005670E7">
              <w:rPr>
                <w:rFonts w:eastAsiaTheme="minorEastAsia"/>
                <w:sz w:val="20"/>
              </w:rPr>
              <w:t>100</w:t>
            </w:r>
          </w:p>
        </w:tc>
        <w:tc>
          <w:tcPr>
            <w:tcW w:w="993" w:type="dxa"/>
            <w:tcBorders>
              <w:top w:val="single" w:sz="4" w:space="0" w:color="auto"/>
              <w:left w:val="nil"/>
              <w:bottom w:val="single" w:sz="4" w:space="0" w:color="auto"/>
              <w:right w:val="single" w:sz="4" w:space="0" w:color="auto"/>
            </w:tcBorders>
            <w:shd w:val="clear" w:color="auto" w:fill="auto"/>
          </w:tcPr>
          <w:p w14:paraId="018F9850" w14:textId="77777777" w:rsidR="005670E7" w:rsidRPr="005670E7" w:rsidRDefault="005670E7" w:rsidP="00F92D81">
            <w:pPr>
              <w:widowControl w:val="0"/>
              <w:jc w:val="center"/>
              <w:rPr>
                <w:rFonts w:eastAsiaTheme="minorEastAsia"/>
                <w:sz w:val="20"/>
              </w:rPr>
            </w:pPr>
            <w:r w:rsidRPr="005670E7">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7CD2E503" w14:textId="77777777" w:rsidR="005670E7" w:rsidRPr="005670E7" w:rsidRDefault="005670E7" w:rsidP="00F92D81">
            <w:pPr>
              <w:widowControl w:val="0"/>
              <w:jc w:val="center"/>
              <w:rPr>
                <w:rFonts w:eastAsiaTheme="minorEastAsia"/>
                <w:sz w:val="20"/>
              </w:rPr>
            </w:pPr>
            <w:r w:rsidRPr="005670E7">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41A8ADE2" w14:textId="77777777" w:rsidR="005670E7" w:rsidRPr="005670E7" w:rsidRDefault="005670E7" w:rsidP="00F92D81">
            <w:pPr>
              <w:widowControl w:val="0"/>
              <w:jc w:val="center"/>
              <w:rPr>
                <w:rFonts w:eastAsiaTheme="minorEastAsia"/>
                <w:sz w:val="20"/>
              </w:rPr>
            </w:pPr>
            <w:r w:rsidRPr="005670E7">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7F239DF9" w14:textId="77777777" w:rsidR="005670E7" w:rsidRPr="005670E7" w:rsidRDefault="005670E7" w:rsidP="00F92D81">
            <w:pPr>
              <w:widowControl w:val="0"/>
              <w:jc w:val="center"/>
              <w:rPr>
                <w:rFonts w:eastAsiaTheme="minorEastAsia"/>
                <w:sz w:val="20"/>
              </w:rPr>
            </w:pPr>
            <w:r w:rsidRPr="005670E7">
              <w:rPr>
                <w:rFonts w:eastAsiaTheme="minorEastAsia"/>
                <w:sz w:val="20"/>
              </w:rPr>
              <w:t>100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47068B9" w14:textId="77777777" w:rsidR="005670E7" w:rsidRPr="005670E7" w:rsidRDefault="005670E7" w:rsidP="00F92D81">
            <w:pPr>
              <w:widowControl w:val="0"/>
              <w:jc w:val="center"/>
              <w:rPr>
                <w:rFonts w:eastAsiaTheme="minorEastAsia"/>
                <w:sz w:val="20"/>
              </w:rPr>
            </w:pPr>
          </w:p>
        </w:tc>
      </w:tr>
      <w:tr w:rsidR="005670E7" w:rsidRPr="005670E7" w14:paraId="1228E4B9" w14:textId="77777777" w:rsidTr="00F92D81">
        <w:trPr>
          <w:trHeight w:val="275"/>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1B9CDB97" w14:textId="77777777" w:rsidR="005670E7" w:rsidRPr="005670E7" w:rsidRDefault="005670E7" w:rsidP="00F92D81">
            <w:pPr>
              <w:widowControl w:val="0"/>
              <w:jc w:val="center"/>
              <w:rPr>
                <w:rFonts w:eastAsiaTheme="minorEastAsia"/>
                <w:sz w:val="20"/>
              </w:rPr>
            </w:pPr>
            <w:r w:rsidRPr="005670E7">
              <w:rPr>
                <w:rFonts w:eastAsiaTheme="minorEastAsia"/>
                <w:sz w:val="20"/>
              </w:rPr>
              <w:lastRenderedPageBreak/>
              <w:t>1.2</w:t>
            </w:r>
          </w:p>
        </w:tc>
        <w:tc>
          <w:tcPr>
            <w:tcW w:w="2410" w:type="dxa"/>
            <w:vMerge w:val="restart"/>
            <w:tcBorders>
              <w:top w:val="single" w:sz="4" w:space="0" w:color="auto"/>
              <w:left w:val="single" w:sz="4" w:space="0" w:color="auto"/>
              <w:right w:val="single" w:sz="4" w:space="0" w:color="auto"/>
            </w:tcBorders>
            <w:shd w:val="clear" w:color="auto" w:fill="auto"/>
            <w:hideMark/>
          </w:tcPr>
          <w:p w14:paraId="6BA0FCA8" w14:textId="77777777" w:rsidR="005670E7" w:rsidRPr="005670E7" w:rsidRDefault="005670E7" w:rsidP="00F92D81">
            <w:pPr>
              <w:widowControl w:val="0"/>
              <w:rPr>
                <w:rFonts w:eastAsiaTheme="minorEastAsia"/>
                <w:sz w:val="20"/>
              </w:rPr>
            </w:pPr>
            <w:r w:rsidRPr="005670E7">
              <w:rPr>
                <w:rFonts w:eastAsiaTheme="minorEastAsia"/>
                <w:sz w:val="20"/>
              </w:rPr>
              <w:t xml:space="preserve">Мероприятие 01.02. </w:t>
            </w:r>
          </w:p>
          <w:p w14:paraId="1A0999D7" w14:textId="77777777" w:rsidR="005670E7" w:rsidRPr="005670E7" w:rsidRDefault="005670E7" w:rsidP="00F92D81">
            <w:pPr>
              <w:widowControl w:val="0"/>
              <w:rPr>
                <w:rFonts w:eastAsiaTheme="minorEastAsia"/>
                <w:sz w:val="20"/>
              </w:rPr>
            </w:pPr>
            <w:r w:rsidRPr="005670E7">
              <w:rPr>
                <w:rFonts w:eastAsiaTheme="minorEastAsia"/>
                <w:sz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851" w:type="dxa"/>
            <w:vMerge w:val="restart"/>
            <w:tcBorders>
              <w:top w:val="single" w:sz="4" w:space="0" w:color="auto"/>
              <w:left w:val="single" w:sz="4" w:space="0" w:color="auto"/>
              <w:right w:val="single" w:sz="4" w:space="0" w:color="auto"/>
            </w:tcBorders>
            <w:shd w:val="clear" w:color="auto" w:fill="auto"/>
            <w:hideMark/>
          </w:tcPr>
          <w:p w14:paraId="7D5F9AA7"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nil"/>
              <w:bottom w:val="single" w:sz="4" w:space="0" w:color="auto"/>
              <w:right w:val="single" w:sz="4" w:space="0" w:color="auto"/>
            </w:tcBorders>
            <w:shd w:val="clear" w:color="auto" w:fill="auto"/>
            <w:hideMark/>
          </w:tcPr>
          <w:p w14:paraId="57BCF8CB"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07A174F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5810ECD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C59D38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D14FEC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97F8B4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D0F4BA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ED73C16" w14:textId="77777777" w:rsidR="005670E7" w:rsidRPr="005670E7" w:rsidRDefault="005670E7" w:rsidP="00F92D81">
            <w:pPr>
              <w:jc w:val="center"/>
              <w:rPr>
                <w:rFonts w:eastAsiaTheme="minorEastAsia"/>
                <w:sz w:val="20"/>
              </w:rPr>
            </w:pPr>
            <w:r w:rsidRPr="005670E7">
              <w:rPr>
                <w:sz w:val="20"/>
              </w:rPr>
              <w:t>Отдел культуры УКСРМ</w:t>
            </w:r>
          </w:p>
        </w:tc>
      </w:tr>
      <w:tr w:rsidR="005670E7" w:rsidRPr="005670E7" w14:paraId="303D75EC" w14:textId="77777777" w:rsidTr="00F92D81">
        <w:trPr>
          <w:trHeight w:val="82"/>
        </w:trPr>
        <w:tc>
          <w:tcPr>
            <w:tcW w:w="567" w:type="dxa"/>
            <w:gridSpan w:val="2"/>
            <w:vMerge/>
            <w:tcBorders>
              <w:top w:val="nil"/>
              <w:left w:val="single" w:sz="4" w:space="0" w:color="auto"/>
              <w:bottom w:val="single" w:sz="4" w:space="0" w:color="000000"/>
              <w:right w:val="single" w:sz="4" w:space="0" w:color="auto"/>
            </w:tcBorders>
            <w:vAlign w:val="center"/>
            <w:hideMark/>
          </w:tcPr>
          <w:p w14:paraId="45DB40AF"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74D4B40"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3B4C8947" w14:textId="77777777" w:rsidR="005670E7" w:rsidRPr="005670E7" w:rsidRDefault="005670E7" w:rsidP="00F92D81">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023B3706"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hideMark/>
          </w:tcPr>
          <w:p w14:paraId="34BA869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72C95B0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1B5A05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FD4F51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7CA16E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DE006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15C135E6" w14:textId="77777777" w:rsidR="005670E7" w:rsidRPr="005670E7" w:rsidRDefault="005670E7" w:rsidP="00F92D81">
            <w:pPr>
              <w:widowControl w:val="0"/>
              <w:jc w:val="center"/>
              <w:rPr>
                <w:rFonts w:eastAsiaTheme="minorEastAsia"/>
                <w:sz w:val="20"/>
              </w:rPr>
            </w:pPr>
          </w:p>
        </w:tc>
      </w:tr>
      <w:tr w:rsidR="005670E7" w:rsidRPr="005670E7" w14:paraId="5126CD1D" w14:textId="77777777" w:rsidTr="00F92D81">
        <w:trPr>
          <w:trHeight w:val="315"/>
        </w:trPr>
        <w:tc>
          <w:tcPr>
            <w:tcW w:w="567" w:type="dxa"/>
            <w:gridSpan w:val="2"/>
            <w:vMerge/>
            <w:tcBorders>
              <w:top w:val="nil"/>
              <w:left w:val="single" w:sz="4" w:space="0" w:color="auto"/>
              <w:bottom w:val="single" w:sz="4" w:space="0" w:color="000000"/>
              <w:right w:val="single" w:sz="4" w:space="0" w:color="auto"/>
            </w:tcBorders>
            <w:vAlign w:val="center"/>
            <w:hideMark/>
          </w:tcPr>
          <w:p w14:paraId="40E1AF82"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D16E0B9"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61B7F285" w14:textId="77777777" w:rsidR="005670E7" w:rsidRPr="005670E7" w:rsidRDefault="005670E7" w:rsidP="00F92D81">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68DFC5EF"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6BB9580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4074296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365ABF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83D2A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234AD3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9E6672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hideMark/>
          </w:tcPr>
          <w:p w14:paraId="670F4DC1" w14:textId="77777777" w:rsidR="005670E7" w:rsidRPr="005670E7" w:rsidRDefault="005670E7" w:rsidP="00F92D81">
            <w:pPr>
              <w:widowControl w:val="0"/>
              <w:jc w:val="center"/>
              <w:rPr>
                <w:rFonts w:eastAsiaTheme="minorEastAsia"/>
                <w:sz w:val="20"/>
              </w:rPr>
            </w:pPr>
          </w:p>
        </w:tc>
      </w:tr>
      <w:tr w:rsidR="005670E7" w:rsidRPr="005670E7" w14:paraId="4116C743" w14:textId="77777777" w:rsidTr="00F92D81">
        <w:trPr>
          <w:trHeight w:val="497"/>
        </w:trPr>
        <w:tc>
          <w:tcPr>
            <w:tcW w:w="567" w:type="dxa"/>
            <w:gridSpan w:val="2"/>
            <w:vMerge/>
            <w:tcBorders>
              <w:top w:val="nil"/>
              <w:left w:val="single" w:sz="4" w:space="0" w:color="auto"/>
              <w:bottom w:val="single" w:sz="4" w:space="0" w:color="auto"/>
              <w:right w:val="single" w:sz="4" w:space="0" w:color="auto"/>
            </w:tcBorders>
            <w:vAlign w:val="center"/>
          </w:tcPr>
          <w:p w14:paraId="5897AFDE"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4E42CBC9"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auto"/>
              <w:right w:val="single" w:sz="4" w:space="0" w:color="auto"/>
            </w:tcBorders>
            <w:vAlign w:val="center"/>
          </w:tcPr>
          <w:p w14:paraId="7390CCB0"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nil"/>
              <w:bottom w:val="single" w:sz="4" w:space="0" w:color="auto"/>
              <w:right w:val="single" w:sz="4" w:space="0" w:color="auto"/>
            </w:tcBorders>
            <w:shd w:val="clear" w:color="auto" w:fill="auto"/>
          </w:tcPr>
          <w:p w14:paraId="150960A5"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23CD523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16D7CB4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F9DCDE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3F063A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82C67A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A91EF1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tcPr>
          <w:p w14:paraId="3B8D9195" w14:textId="77777777" w:rsidR="005670E7" w:rsidRPr="005670E7" w:rsidRDefault="005670E7" w:rsidP="00F92D81">
            <w:pPr>
              <w:widowControl w:val="0"/>
              <w:jc w:val="center"/>
              <w:rPr>
                <w:rFonts w:eastAsiaTheme="minorEastAsia"/>
                <w:sz w:val="20"/>
              </w:rPr>
            </w:pPr>
          </w:p>
        </w:tc>
      </w:tr>
      <w:tr w:rsidR="005670E7" w:rsidRPr="005670E7" w14:paraId="478CAB4A" w14:textId="77777777" w:rsidTr="00F92D81">
        <w:trPr>
          <w:trHeight w:val="300"/>
        </w:trPr>
        <w:tc>
          <w:tcPr>
            <w:tcW w:w="567" w:type="dxa"/>
            <w:gridSpan w:val="2"/>
            <w:vMerge w:val="restart"/>
            <w:tcBorders>
              <w:top w:val="single" w:sz="4" w:space="0" w:color="auto"/>
              <w:left w:val="single" w:sz="4" w:space="0" w:color="auto"/>
              <w:right w:val="single" w:sz="4" w:space="0" w:color="auto"/>
            </w:tcBorders>
            <w:vAlign w:val="center"/>
            <w:hideMark/>
          </w:tcPr>
          <w:p w14:paraId="21E72FC8" w14:textId="77777777" w:rsidR="005670E7" w:rsidRPr="005670E7" w:rsidRDefault="005670E7" w:rsidP="00F92D81">
            <w:pPr>
              <w:widowControl w:val="0"/>
              <w:jc w:val="center"/>
              <w:rPr>
                <w:rFonts w:eastAsiaTheme="minorEastAsia"/>
                <w:sz w:val="20"/>
              </w:rPr>
            </w:pPr>
            <w:r w:rsidRPr="005670E7">
              <w:rPr>
                <w:rFonts w:eastAsiaTheme="minorEastAsia"/>
                <w:sz w:val="20"/>
              </w:rPr>
              <w:t>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20C859" w14:textId="77777777" w:rsidR="005670E7" w:rsidRPr="005670E7" w:rsidRDefault="005670E7" w:rsidP="00F92D81">
            <w:pPr>
              <w:widowControl w:val="0"/>
              <w:rPr>
                <w:rFonts w:eastAsiaTheme="minorEastAsia"/>
                <w:sz w:val="20"/>
              </w:rPr>
            </w:pPr>
            <w:r w:rsidRPr="005670E7">
              <w:rPr>
                <w:color w:val="000000"/>
                <w:sz w:val="20"/>
              </w:rPr>
              <w:t xml:space="preserve">Муниципальные </w:t>
            </w:r>
            <w:r w:rsidRPr="005670E7">
              <w:rPr>
                <w:sz w:val="20"/>
              </w:rPr>
              <w:t xml:space="preserve">библиотеки </w:t>
            </w:r>
            <w:r w:rsidRPr="005670E7">
              <w:rPr>
                <w:color w:val="000000"/>
                <w:sz w:val="20"/>
              </w:rPr>
              <w:t>(юридические лица)</w:t>
            </w:r>
            <w:r w:rsidRPr="005670E7">
              <w:rPr>
                <w:sz w:val="20"/>
              </w:rPr>
              <w:t>, обновившие книжный фонд,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B2DD1E"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D9991F"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D41034"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7E81D9" w14:textId="77777777" w:rsidR="005670E7" w:rsidRPr="005670E7" w:rsidRDefault="005670E7" w:rsidP="00F92D81">
            <w:pPr>
              <w:widowControl w:val="0"/>
              <w:jc w:val="center"/>
              <w:rPr>
                <w:rFonts w:eastAsiaTheme="minorEastAsia"/>
                <w:sz w:val="18"/>
                <w:szCs w:val="18"/>
              </w:rPr>
            </w:pPr>
            <w:r w:rsidRPr="005670E7">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54804F9"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F3A590"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236EBD"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5C11F1"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2916C0"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245AB98A" w14:textId="77777777" w:rsidR="005670E7" w:rsidRPr="005670E7" w:rsidRDefault="005670E7" w:rsidP="00F92D81">
            <w:pPr>
              <w:jc w:val="center"/>
              <w:rPr>
                <w:color w:val="000000"/>
                <w:sz w:val="20"/>
              </w:rPr>
            </w:pPr>
            <w:r w:rsidRPr="005670E7">
              <w:rPr>
                <w:color w:val="000000"/>
                <w:sz w:val="20"/>
              </w:rPr>
              <w:t>х</w:t>
            </w:r>
          </w:p>
        </w:tc>
      </w:tr>
      <w:tr w:rsidR="005670E7" w:rsidRPr="005670E7" w14:paraId="078A1614" w14:textId="77777777" w:rsidTr="00F92D81">
        <w:trPr>
          <w:trHeight w:val="70"/>
        </w:trPr>
        <w:tc>
          <w:tcPr>
            <w:tcW w:w="567" w:type="dxa"/>
            <w:gridSpan w:val="2"/>
            <w:vMerge/>
            <w:tcBorders>
              <w:left w:val="single" w:sz="4" w:space="0" w:color="auto"/>
              <w:right w:val="single" w:sz="4" w:space="0" w:color="auto"/>
            </w:tcBorders>
            <w:vAlign w:val="center"/>
            <w:hideMark/>
          </w:tcPr>
          <w:p w14:paraId="7A940CA6"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CB6232F"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7084B0"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19F19C6"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FAC7F7F" w14:textId="77777777" w:rsidR="005670E7" w:rsidRPr="005670E7" w:rsidRDefault="005670E7" w:rsidP="00F92D81">
            <w:pPr>
              <w:widowControl w:val="0"/>
              <w:jc w:val="center"/>
              <w:rPr>
                <w:rFonts w:eastAsiaTheme="minorEastAsia"/>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A3F851" w14:textId="77777777" w:rsidR="005670E7" w:rsidRPr="005670E7" w:rsidRDefault="005670E7" w:rsidP="00F92D81">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879FDD0"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5B0AEBDA"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4D06FB7D"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1FEAB677"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A66B4B9"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2FC73E"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0FB6B8B"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8597B0E" w14:textId="77777777" w:rsidR="005670E7" w:rsidRPr="005670E7" w:rsidRDefault="005670E7" w:rsidP="00F92D81">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6BD28D78" w14:textId="77777777" w:rsidR="005670E7" w:rsidRPr="005670E7" w:rsidRDefault="005670E7" w:rsidP="00F92D81">
            <w:pPr>
              <w:widowControl w:val="0"/>
              <w:jc w:val="center"/>
              <w:rPr>
                <w:rFonts w:eastAsiaTheme="minorEastAsia"/>
                <w:sz w:val="20"/>
              </w:rPr>
            </w:pPr>
          </w:p>
        </w:tc>
      </w:tr>
      <w:tr w:rsidR="005670E7" w:rsidRPr="005670E7" w14:paraId="6D4A9E06" w14:textId="77777777" w:rsidTr="00F92D81">
        <w:trPr>
          <w:trHeight w:val="166"/>
        </w:trPr>
        <w:tc>
          <w:tcPr>
            <w:tcW w:w="567" w:type="dxa"/>
            <w:gridSpan w:val="2"/>
            <w:vMerge/>
            <w:tcBorders>
              <w:left w:val="single" w:sz="4" w:space="0" w:color="auto"/>
              <w:bottom w:val="single" w:sz="4" w:space="0" w:color="auto"/>
              <w:right w:val="single" w:sz="4" w:space="0" w:color="auto"/>
            </w:tcBorders>
            <w:shd w:val="clear" w:color="auto" w:fill="auto"/>
            <w:hideMark/>
          </w:tcPr>
          <w:p w14:paraId="577DBCE1"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C3E5BF"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F519A58"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89AE028"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965598"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709" w:type="dxa"/>
            <w:tcBorders>
              <w:top w:val="nil"/>
              <w:left w:val="single" w:sz="4" w:space="0" w:color="auto"/>
              <w:bottom w:val="single" w:sz="4" w:space="0" w:color="auto"/>
              <w:right w:val="single" w:sz="4" w:space="0" w:color="auto"/>
            </w:tcBorders>
            <w:shd w:val="clear" w:color="auto" w:fill="auto"/>
            <w:hideMark/>
          </w:tcPr>
          <w:p w14:paraId="5A5E73B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single" w:sz="4" w:space="0" w:color="auto"/>
              <w:bottom w:val="single" w:sz="4" w:space="0" w:color="auto"/>
              <w:right w:val="single" w:sz="4" w:space="0" w:color="auto"/>
            </w:tcBorders>
            <w:shd w:val="clear" w:color="auto" w:fill="auto"/>
            <w:hideMark/>
          </w:tcPr>
          <w:p w14:paraId="748B43D2"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hideMark/>
          </w:tcPr>
          <w:p w14:paraId="1DB5BC89"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hideMark/>
          </w:tcPr>
          <w:p w14:paraId="600EA750"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hideMark/>
          </w:tcPr>
          <w:p w14:paraId="2D359635"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hideMark/>
          </w:tcPr>
          <w:p w14:paraId="7BD0498A"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00A22E9E"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68E3240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6CEB4A49"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198DBAF9" w14:textId="77777777" w:rsidR="005670E7" w:rsidRPr="005670E7" w:rsidRDefault="005670E7" w:rsidP="00F92D81">
            <w:pPr>
              <w:widowControl w:val="0"/>
              <w:jc w:val="center"/>
              <w:rPr>
                <w:rFonts w:eastAsiaTheme="minorEastAsia"/>
                <w:sz w:val="20"/>
              </w:rPr>
            </w:pPr>
          </w:p>
        </w:tc>
      </w:tr>
      <w:tr w:rsidR="005670E7" w:rsidRPr="005670E7" w14:paraId="74C22A9F" w14:textId="77777777" w:rsidTr="00F92D81">
        <w:trPr>
          <w:trHeight w:val="323"/>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629D3587" w14:textId="77777777" w:rsidR="005670E7" w:rsidRPr="005670E7" w:rsidRDefault="005670E7" w:rsidP="00F92D81">
            <w:pPr>
              <w:widowControl w:val="0"/>
              <w:jc w:val="center"/>
              <w:rPr>
                <w:rFonts w:eastAsiaTheme="minorEastAsia"/>
                <w:sz w:val="20"/>
              </w:rPr>
            </w:pPr>
            <w:r w:rsidRPr="005670E7">
              <w:rPr>
                <w:rFonts w:eastAsiaTheme="minorEastAsia"/>
                <w:sz w:val="20"/>
              </w:rPr>
              <w:t>1.3</w:t>
            </w:r>
          </w:p>
        </w:tc>
        <w:tc>
          <w:tcPr>
            <w:tcW w:w="2410" w:type="dxa"/>
            <w:vMerge w:val="restart"/>
            <w:tcBorders>
              <w:top w:val="nil"/>
              <w:left w:val="single" w:sz="4" w:space="0" w:color="auto"/>
              <w:right w:val="single" w:sz="4" w:space="0" w:color="auto"/>
            </w:tcBorders>
            <w:shd w:val="clear" w:color="auto" w:fill="auto"/>
            <w:hideMark/>
          </w:tcPr>
          <w:p w14:paraId="441B64DE" w14:textId="77777777" w:rsidR="005670E7" w:rsidRPr="005670E7" w:rsidRDefault="005670E7" w:rsidP="00F92D81">
            <w:pPr>
              <w:widowControl w:val="0"/>
              <w:rPr>
                <w:rFonts w:eastAsiaTheme="minorEastAsia"/>
                <w:sz w:val="20"/>
              </w:rPr>
            </w:pPr>
            <w:r w:rsidRPr="005670E7">
              <w:rPr>
                <w:rFonts w:eastAsiaTheme="minorEastAsia"/>
                <w:sz w:val="20"/>
              </w:rPr>
              <w:t>Мероприятие 01.03</w:t>
            </w:r>
          </w:p>
          <w:p w14:paraId="69F976E8" w14:textId="77777777" w:rsidR="005670E7" w:rsidRPr="005670E7" w:rsidRDefault="005670E7" w:rsidP="00F92D81">
            <w:pPr>
              <w:widowControl w:val="0"/>
              <w:rPr>
                <w:rFonts w:eastAsiaTheme="minorEastAsia"/>
                <w:sz w:val="20"/>
              </w:rPr>
            </w:pPr>
            <w:r w:rsidRPr="005670E7">
              <w:rPr>
                <w:rFonts w:eastAsiaTheme="minorEastAsia"/>
                <w:sz w:val="20"/>
              </w:rPr>
              <w:t xml:space="preserve">Государственная поддержка отрасли культуры (модернизация библиотек в части комплектования книжных фондов муниципальных общедоступных библиотек) </w:t>
            </w:r>
          </w:p>
        </w:tc>
        <w:tc>
          <w:tcPr>
            <w:tcW w:w="851" w:type="dxa"/>
            <w:vMerge w:val="restart"/>
            <w:tcBorders>
              <w:top w:val="nil"/>
              <w:left w:val="single" w:sz="4" w:space="0" w:color="auto"/>
              <w:right w:val="single" w:sz="4" w:space="0" w:color="auto"/>
            </w:tcBorders>
            <w:shd w:val="clear" w:color="auto" w:fill="auto"/>
            <w:hideMark/>
          </w:tcPr>
          <w:p w14:paraId="22538F74"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AB32190"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451B9C01" w14:textId="77777777" w:rsidR="005670E7" w:rsidRPr="005670E7" w:rsidRDefault="005670E7" w:rsidP="00F92D81">
            <w:pPr>
              <w:widowControl w:val="0"/>
              <w:jc w:val="center"/>
              <w:rPr>
                <w:rFonts w:eastAsiaTheme="minorEastAsia"/>
                <w:sz w:val="20"/>
              </w:rPr>
            </w:pPr>
            <w:r w:rsidRPr="005670E7">
              <w:rPr>
                <w:rFonts w:eastAsiaTheme="minorEastAsia"/>
                <w:sz w:val="20"/>
              </w:rPr>
              <w:t>1575,29325</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4F3CB498" w14:textId="77777777" w:rsidR="005670E7" w:rsidRPr="005670E7" w:rsidRDefault="005670E7" w:rsidP="00F92D81">
            <w:pPr>
              <w:widowControl w:val="0"/>
              <w:jc w:val="center"/>
              <w:rPr>
                <w:rFonts w:eastAsiaTheme="minorEastAsia"/>
                <w:sz w:val="20"/>
              </w:rPr>
            </w:pPr>
            <w:r w:rsidRPr="005670E7">
              <w:rPr>
                <w:rFonts w:eastAsiaTheme="minorEastAsia"/>
                <w:sz w:val="20"/>
              </w:rPr>
              <w:t>523,65580</w:t>
            </w:r>
          </w:p>
        </w:tc>
        <w:tc>
          <w:tcPr>
            <w:tcW w:w="993" w:type="dxa"/>
            <w:tcBorders>
              <w:top w:val="nil"/>
              <w:left w:val="nil"/>
              <w:bottom w:val="single" w:sz="4" w:space="0" w:color="auto"/>
              <w:right w:val="single" w:sz="4" w:space="0" w:color="auto"/>
            </w:tcBorders>
            <w:shd w:val="clear" w:color="auto" w:fill="auto"/>
            <w:hideMark/>
          </w:tcPr>
          <w:p w14:paraId="66E90A13" w14:textId="77777777" w:rsidR="005670E7" w:rsidRPr="005670E7" w:rsidRDefault="005670E7" w:rsidP="00F92D81">
            <w:pPr>
              <w:widowControl w:val="0"/>
              <w:jc w:val="center"/>
              <w:rPr>
                <w:rFonts w:eastAsiaTheme="minorEastAsia"/>
                <w:sz w:val="20"/>
              </w:rPr>
            </w:pPr>
            <w:r w:rsidRPr="005670E7">
              <w:rPr>
                <w:rFonts w:eastAsiaTheme="minorEastAsia"/>
                <w:sz w:val="20"/>
              </w:rPr>
              <w:t>521,33563</w:t>
            </w:r>
          </w:p>
        </w:tc>
        <w:tc>
          <w:tcPr>
            <w:tcW w:w="992" w:type="dxa"/>
            <w:tcBorders>
              <w:top w:val="nil"/>
              <w:left w:val="nil"/>
              <w:bottom w:val="single" w:sz="4" w:space="0" w:color="auto"/>
              <w:right w:val="single" w:sz="4" w:space="0" w:color="auto"/>
            </w:tcBorders>
            <w:shd w:val="clear" w:color="auto" w:fill="auto"/>
            <w:hideMark/>
          </w:tcPr>
          <w:p w14:paraId="15347976" w14:textId="77777777" w:rsidR="005670E7" w:rsidRPr="005670E7" w:rsidRDefault="005670E7" w:rsidP="00F92D81">
            <w:pPr>
              <w:widowControl w:val="0"/>
              <w:jc w:val="center"/>
              <w:rPr>
                <w:rFonts w:eastAsiaTheme="minorEastAsia"/>
                <w:sz w:val="20"/>
              </w:rPr>
            </w:pPr>
            <w:r w:rsidRPr="005670E7">
              <w:rPr>
                <w:rFonts w:eastAsiaTheme="minorEastAsia"/>
                <w:sz w:val="20"/>
              </w:rPr>
              <w:t>530,30182</w:t>
            </w:r>
          </w:p>
        </w:tc>
        <w:tc>
          <w:tcPr>
            <w:tcW w:w="992" w:type="dxa"/>
            <w:tcBorders>
              <w:top w:val="nil"/>
              <w:left w:val="nil"/>
              <w:bottom w:val="single" w:sz="4" w:space="0" w:color="auto"/>
              <w:right w:val="single" w:sz="4" w:space="0" w:color="auto"/>
            </w:tcBorders>
            <w:shd w:val="clear" w:color="auto" w:fill="auto"/>
            <w:hideMark/>
          </w:tcPr>
          <w:p w14:paraId="19244F5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1040A7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312D6AB" w14:textId="77777777" w:rsidR="005670E7" w:rsidRPr="005670E7" w:rsidRDefault="005670E7" w:rsidP="00F92D81">
            <w:pPr>
              <w:jc w:val="center"/>
              <w:rPr>
                <w:rFonts w:eastAsiaTheme="minorEastAsia"/>
                <w:sz w:val="20"/>
              </w:rPr>
            </w:pPr>
            <w:r w:rsidRPr="005670E7">
              <w:rPr>
                <w:sz w:val="20"/>
              </w:rPr>
              <w:t>Отдел культуры УКСРМ</w:t>
            </w:r>
          </w:p>
        </w:tc>
      </w:tr>
      <w:tr w:rsidR="005670E7" w:rsidRPr="005670E7" w14:paraId="6CD685AE" w14:textId="77777777" w:rsidTr="00F92D81">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57EA010F"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7377A7C"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3662BF50"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55238DB"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tcPr>
          <w:p w14:paraId="3E5BE667" w14:textId="77777777" w:rsidR="005670E7" w:rsidRPr="005670E7" w:rsidRDefault="005670E7" w:rsidP="00F92D81">
            <w:pPr>
              <w:widowControl w:val="0"/>
              <w:jc w:val="center"/>
              <w:rPr>
                <w:rFonts w:eastAsiaTheme="minorEastAsia"/>
                <w:sz w:val="20"/>
              </w:rPr>
            </w:pPr>
            <w:r w:rsidRPr="005670E7">
              <w:rPr>
                <w:rFonts w:eastAsiaTheme="minorEastAsia"/>
                <w:sz w:val="20"/>
              </w:rPr>
              <w:t>760,28985</w:t>
            </w:r>
          </w:p>
        </w:tc>
        <w:tc>
          <w:tcPr>
            <w:tcW w:w="2977" w:type="dxa"/>
            <w:gridSpan w:val="5"/>
            <w:tcBorders>
              <w:top w:val="nil"/>
              <w:left w:val="nil"/>
              <w:bottom w:val="single" w:sz="4" w:space="0" w:color="auto"/>
              <w:right w:val="single" w:sz="4" w:space="0" w:color="auto"/>
            </w:tcBorders>
            <w:shd w:val="clear" w:color="auto" w:fill="auto"/>
            <w:hideMark/>
          </w:tcPr>
          <w:p w14:paraId="66A2C3C6" w14:textId="77777777" w:rsidR="005670E7" w:rsidRPr="005670E7" w:rsidRDefault="005670E7" w:rsidP="00F92D81">
            <w:pPr>
              <w:widowControl w:val="0"/>
              <w:jc w:val="center"/>
              <w:rPr>
                <w:rFonts w:eastAsiaTheme="minorEastAsia"/>
                <w:sz w:val="20"/>
              </w:rPr>
            </w:pPr>
            <w:r w:rsidRPr="005670E7">
              <w:rPr>
                <w:rFonts w:eastAsiaTheme="minorEastAsia"/>
                <w:sz w:val="20"/>
              </w:rPr>
              <w:t>273,35204</w:t>
            </w:r>
          </w:p>
        </w:tc>
        <w:tc>
          <w:tcPr>
            <w:tcW w:w="993" w:type="dxa"/>
            <w:tcBorders>
              <w:top w:val="nil"/>
              <w:left w:val="nil"/>
              <w:bottom w:val="single" w:sz="4" w:space="0" w:color="auto"/>
              <w:right w:val="single" w:sz="4" w:space="0" w:color="auto"/>
            </w:tcBorders>
            <w:shd w:val="clear" w:color="auto" w:fill="auto"/>
            <w:hideMark/>
          </w:tcPr>
          <w:p w14:paraId="0D3D7247" w14:textId="77777777" w:rsidR="005670E7" w:rsidRPr="005670E7" w:rsidRDefault="005670E7" w:rsidP="00F92D81">
            <w:pPr>
              <w:widowControl w:val="0"/>
              <w:jc w:val="center"/>
              <w:rPr>
                <w:rFonts w:eastAsiaTheme="minorEastAsia"/>
                <w:sz w:val="20"/>
              </w:rPr>
            </w:pPr>
            <w:r w:rsidRPr="005670E7">
              <w:rPr>
                <w:rFonts w:eastAsiaTheme="minorEastAsia"/>
                <w:sz w:val="20"/>
              </w:rPr>
              <w:t>245,82018</w:t>
            </w:r>
          </w:p>
        </w:tc>
        <w:tc>
          <w:tcPr>
            <w:tcW w:w="992" w:type="dxa"/>
            <w:tcBorders>
              <w:top w:val="nil"/>
              <w:left w:val="nil"/>
              <w:bottom w:val="single" w:sz="4" w:space="0" w:color="auto"/>
              <w:right w:val="single" w:sz="4" w:space="0" w:color="auto"/>
            </w:tcBorders>
            <w:shd w:val="clear" w:color="auto" w:fill="auto"/>
            <w:hideMark/>
          </w:tcPr>
          <w:p w14:paraId="0955BE20" w14:textId="77777777" w:rsidR="005670E7" w:rsidRPr="005670E7" w:rsidRDefault="005670E7" w:rsidP="00F92D81">
            <w:pPr>
              <w:widowControl w:val="0"/>
              <w:jc w:val="center"/>
              <w:rPr>
                <w:rFonts w:eastAsiaTheme="minorEastAsia"/>
                <w:sz w:val="20"/>
              </w:rPr>
            </w:pPr>
            <w:r w:rsidRPr="005670E7">
              <w:rPr>
                <w:rFonts w:eastAsiaTheme="minorEastAsia"/>
                <w:sz w:val="20"/>
              </w:rPr>
              <w:t>241,11763</w:t>
            </w:r>
          </w:p>
        </w:tc>
        <w:tc>
          <w:tcPr>
            <w:tcW w:w="992" w:type="dxa"/>
            <w:tcBorders>
              <w:top w:val="nil"/>
              <w:left w:val="nil"/>
              <w:bottom w:val="single" w:sz="4" w:space="0" w:color="auto"/>
              <w:right w:val="single" w:sz="4" w:space="0" w:color="auto"/>
            </w:tcBorders>
            <w:shd w:val="clear" w:color="auto" w:fill="auto"/>
            <w:hideMark/>
          </w:tcPr>
          <w:p w14:paraId="396B8B2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DC6DDA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0131C170" w14:textId="77777777" w:rsidR="005670E7" w:rsidRPr="005670E7" w:rsidRDefault="005670E7" w:rsidP="00F92D81">
            <w:pPr>
              <w:widowControl w:val="0"/>
              <w:jc w:val="center"/>
              <w:rPr>
                <w:rFonts w:eastAsiaTheme="minorEastAsia"/>
                <w:sz w:val="20"/>
              </w:rPr>
            </w:pPr>
          </w:p>
        </w:tc>
      </w:tr>
      <w:tr w:rsidR="005670E7" w:rsidRPr="005670E7" w14:paraId="420B8D8E" w14:textId="77777777" w:rsidTr="00F92D81">
        <w:trPr>
          <w:trHeight w:val="663"/>
        </w:trPr>
        <w:tc>
          <w:tcPr>
            <w:tcW w:w="567" w:type="dxa"/>
            <w:gridSpan w:val="2"/>
            <w:vMerge/>
            <w:tcBorders>
              <w:top w:val="nil"/>
              <w:left w:val="single" w:sz="4" w:space="0" w:color="auto"/>
              <w:bottom w:val="single" w:sz="4" w:space="0" w:color="000000"/>
              <w:right w:val="single" w:sz="4" w:space="0" w:color="auto"/>
            </w:tcBorders>
            <w:vAlign w:val="center"/>
            <w:hideMark/>
          </w:tcPr>
          <w:p w14:paraId="7CD3538D"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23950D1"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7BDE40DB"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186B1715"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5F614E7A" w14:textId="77777777" w:rsidR="005670E7" w:rsidRPr="005670E7" w:rsidRDefault="005670E7" w:rsidP="00F92D81">
            <w:pPr>
              <w:widowControl w:val="0"/>
              <w:jc w:val="center"/>
              <w:rPr>
                <w:rFonts w:eastAsiaTheme="minorEastAsia"/>
                <w:sz w:val="20"/>
              </w:rPr>
            </w:pPr>
            <w:r w:rsidRPr="005670E7">
              <w:rPr>
                <w:rFonts w:eastAsiaTheme="minorEastAsia"/>
                <w:sz w:val="20"/>
              </w:rPr>
              <w:t>613,31753</w:t>
            </w:r>
          </w:p>
        </w:tc>
        <w:tc>
          <w:tcPr>
            <w:tcW w:w="2977" w:type="dxa"/>
            <w:gridSpan w:val="5"/>
            <w:tcBorders>
              <w:top w:val="nil"/>
              <w:left w:val="nil"/>
              <w:bottom w:val="single" w:sz="4" w:space="0" w:color="auto"/>
              <w:right w:val="single" w:sz="4" w:space="0" w:color="auto"/>
            </w:tcBorders>
            <w:shd w:val="clear" w:color="auto" w:fill="auto"/>
            <w:hideMark/>
          </w:tcPr>
          <w:p w14:paraId="330C93F5" w14:textId="77777777" w:rsidR="005670E7" w:rsidRPr="005670E7" w:rsidRDefault="005670E7" w:rsidP="00F92D81">
            <w:pPr>
              <w:widowControl w:val="0"/>
              <w:jc w:val="center"/>
              <w:rPr>
                <w:rFonts w:eastAsiaTheme="minorEastAsia"/>
                <w:sz w:val="20"/>
              </w:rPr>
            </w:pPr>
            <w:r w:rsidRPr="005670E7">
              <w:rPr>
                <w:rFonts w:eastAsiaTheme="minorEastAsia"/>
                <w:sz w:val="20"/>
              </w:rPr>
              <w:t>214,77661</w:t>
            </w:r>
          </w:p>
        </w:tc>
        <w:tc>
          <w:tcPr>
            <w:tcW w:w="993" w:type="dxa"/>
            <w:tcBorders>
              <w:top w:val="nil"/>
              <w:left w:val="nil"/>
              <w:bottom w:val="single" w:sz="4" w:space="0" w:color="auto"/>
              <w:right w:val="single" w:sz="4" w:space="0" w:color="auto"/>
            </w:tcBorders>
            <w:shd w:val="clear" w:color="auto" w:fill="auto"/>
            <w:hideMark/>
          </w:tcPr>
          <w:p w14:paraId="0494FE97" w14:textId="77777777" w:rsidR="005670E7" w:rsidRPr="005670E7" w:rsidRDefault="005670E7" w:rsidP="00F92D81">
            <w:pPr>
              <w:widowControl w:val="0"/>
              <w:jc w:val="center"/>
              <w:rPr>
                <w:rFonts w:eastAsiaTheme="minorEastAsia"/>
                <w:sz w:val="20"/>
              </w:rPr>
            </w:pPr>
            <w:r w:rsidRPr="005670E7">
              <w:rPr>
                <w:rFonts w:eastAsiaTheme="minorEastAsia"/>
                <w:sz w:val="20"/>
              </w:rPr>
              <w:t>193,14442</w:t>
            </w:r>
          </w:p>
        </w:tc>
        <w:tc>
          <w:tcPr>
            <w:tcW w:w="992" w:type="dxa"/>
            <w:tcBorders>
              <w:top w:val="nil"/>
              <w:left w:val="nil"/>
              <w:bottom w:val="single" w:sz="4" w:space="0" w:color="auto"/>
              <w:right w:val="single" w:sz="4" w:space="0" w:color="auto"/>
            </w:tcBorders>
            <w:shd w:val="clear" w:color="auto" w:fill="auto"/>
            <w:hideMark/>
          </w:tcPr>
          <w:p w14:paraId="62F79F80" w14:textId="77777777" w:rsidR="005670E7" w:rsidRPr="005670E7" w:rsidRDefault="005670E7" w:rsidP="00F92D81">
            <w:pPr>
              <w:widowControl w:val="0"/>
              <w:jc w:val="center"/>
              <w:rPr>
                <w:rFonts w:eastAsiaTheme="minorEastAsia"/>
                <w:sz w:val="20"/>
              </w:rPr>
            </w:pPr>
            <w:r w:rsidRPr="005670E7">
              <w:rPr>
                <w:rFonts w:eastAsiaTheme="minorEastAsia"/>
                <w:sz w:val="20"/>
              </w:rPr>
              <w:t>205,39650</w:t>
            </w:r>
          </w:p>
        </w:tc>
        <w:tc>
          <w:tcPr>
            <w:tcW w:w="992" w:type="dxa"/>
            <w:tcBorders>
              <w:top w:val="nil"/>
              <w:left w:val="nil"/>
              <w:bottom w:val="single" w:sz="4" w:space="0" w:color="auto"/>
              <w:right w:val="single" w:sz="4" w:space="0" w:color="auto"/>
            </w:tcBorders>
            <w:shd w:val="clear" w:color="auto" w:fill="auto"/>
            <w:hideMark/>
          </w:tcPr>
          <w:p w14:paraId="50AED7A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E93051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49364540" w14:textId="77777777" w:rsidR="005670E7" w:rsidRPr="005670E7" w:rsidRDefault="005670E7" w:rsidP="00F92D81">
            <w:pPr>
              <w:widowControl w:val="0"/>
              <w:jc w:val="center"/>
              <w:rPr>
                <w:rFonts w:eastAsiaTheme="minorEastAsia"/>
                <w:sz w:val="20"/>
              </w:rPr>
            </w:pPr>
          </w:p>
        </w:tc>
      </w:tr>
      <w:tr w:rsidR="005670E7" w:rsidRPr="005670E7" w14:paraId="6A65ECC1" w14:textId="77777777" w:rsidTr="00F92D81">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50424A3D"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1A26F535"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6399AD12"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917BEF"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7D4C44FB" w14:textId="77777777" w:rsidR="005670E7" w:rsidRPr="005670E7" w:rsidRDefault="005670E7" w:rsidP="00F92D81">
            <w:pPr>
              <w:widowControl w:val="0"/>
              <w:jc w:val="center"/>
              <w:rPr>
                <w:rFonts w:eastAsiaTheme="minorEastAsia"/>
                <w:sz w:val="20"/>
              </w:rPr>
            </w:pPr>
            <w:r w:rsidRPr="005670E7">
              <w:rPr>
                <w:rFonts w:eastAsiaTheme="minorEastAsia"/>
                <w:sz w:val="20"/>
              </w:rPr>
              <w:t>201,68587</w:t>
            </w:r>
          </w:p>
        </w:tc>
        <w:tc>
          <w:tcPr>
            <w:tcW w:w="2977" w:type="dxa"/>
            <w:gridSpan w:val="5"/>
            <w:tcBorders>
              <w:top w:val="single" w:sz="4" w:space="0" w:color="auto"/>
              <w:left w:val="nil"/>
              <w:bottom w:val="single" w:sz="4" w:space="0" w:color="auto"/>
              <w:right w:val="single" w:sz="4" w:space="0" w:color="auto"/>
            </w:tcBorders>
            <w:shd w:val="clear" w:color="auto" w:fill="auto"/>
          </w:tcPr>
          <w:p w14:paraId="71FF441F" w14:textId="77777777" w:rsidR="005670E7" w:rsidRPr="005670E7" w:rsidRDefault="005670E7" w:rsidP="00F92D81">
            <w:pPr>
              <w:widowControl w:val="0"/>
              <w:jc w:val="center"/>
              <w:rPr>
                <w:rFonts w:eastAsiaTheme="minorEastAsia"/>
                <w:sz w:val="20"/>
              </w:rPr>
            </w:pPr>
            <w:r w:rsidRPr="005670E7">
              <w:rPr>
                <w:rFonts w:eastAsiaTheme="minorEastAsia"/>
                <w:sz w:val="20"/>
              </w:rPr>
              <w:t>35,52715</w:t>
            </w:r>
          </w:p>
        </w:tc>
        <w:tc>
          <w:tcPr>
            <w:tcW w:w="993" w:type="dxa"/>
            <w:tcBorders>
              <w:top w:val="single" w:sz="4" w:space="0" w:color="auto"/>
              <w:left w:val="nil"/>
              <w:bottom w:val="single" w:sz="4" w:space="0" w:color="auto"/>
              <w:right w:val="single" w:sz="4" w:space="0" w:color="auto"/>
            </w:tcBorders>
            <w:shd w:val="clear" w:color="auto" w:fill="auto"/>
          </w:tcPr>
          <w:p w14:paraId="68E54BAD" w14:textId="77777777" w:rsidR="005670E7" w:rsidRPr="005670E7" w:rsidRDefault="005670E7" w:rsidP="00F92D81">
            <w:pPr>
              <w:widowControl w:val="0"/>
              <w:jc w:val="center"/>
              <w:rPr>
                <w:rFonts w:eastAsiaTheme="minorEastAsia"/>
                <w:sz w:val="20"/>
              </w:rPr>
            </w:pPr>
            <w:r w:rsidRPr="005670E7">
              <w:rPr>
                <w:rFonts w:eastAsiaTheme="minorEastAsia"/>
                <w:sz w:val="20"/>
              </w:rPr>
              <w:t>82,37103</w:t>
            </w:r>
          </w:p>
        </w:tc>
        <w:tc>
          <w:tcPr>
            <w:tcW w:w="992" w:type="dxa"/>
            <w:tcBorders>
              <w:top w:val="single" w:sz="4" w:space="0" w:color="auto"/>
              <w:left w:val="nil"/>
              <w:bottom w:val="single" w:sz="4" w:space="0" w:color="auto"/>
              <w:right w:val="single" w:sz="4" w:space="0" w:color="auto"/>
            </w:tcBorders>
            <w:shd w:val="clear" w:color="auto" w:fill="auto"/>
          </w:tcPr>
          <w:p w14:paraId="3F9513C6" w14:textId="77777777" w:rsidR="005670E7" w:rsidRPr="005670E7" w:rsidRDefault="005670E7" w:rsidP="00F92D81">
            <w:pPr>
              <w:widowControl w:val="0"/>
              <w:jc w:val="center"/>
              <w:rPr>
                <w:rFonts w:eastAsiaTheme="minorEastAsia"/>
                <w:sz w:val="20"/>
              </w:rPr>
            </w:pPr>
            <w:r w:rsidRPr="005670E7">
              <w:rPr>
                <w:rFonts w:eastAsiaTheme="minorEastAsia"/>
                <w:sz w:val="20"/>
              </w:rPr>
              <w:t>83,78769</w:t>
            </w:r>
          </w:p>
        </w:tc>
        <w:tc>
          <w:tcPr>
            <w:tcW w:w="992" w:type="dxa"/>
            <w:tcBorders>
              <w:top w:val="single" w:sz="4" w:space="0" w:color="auto"/>
              <w:left w:val="nil"/>
              <w:bottom w:val="single" w:sz="4" w:space="0" w:color="auto"/>
              <w:right w:val="single" w:sz="4" w:space="0" w:color="auto"/>
            </w:tcBorders>
            <w:shd w:val="clear" w:color="auto" w:fill="auto"/>
          </w:tcPr>
          <w:p w14:paraId="55246A4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10EB78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5CA2BE28" w14:textId="77777777" w:rsidR="005670E7" w:rsidRPr="005670E7" w:rsidRDefault="005670E7" w:rsidP="00F92D81">
            <w:pPr>
              <w:widowControl w:val="0"/>
              <w:jc w:val="center"/>
              <w:rPr>
                <w:rFonts w:eastAsiaTheme="minorEastAsia"/>
                <w:sz w:val="20"/>
              </w:rPr>
            </w:pPr>
          </w:p>
        </w:tc>
      </w:tr>
      <w:tr w:rsidR="005670E7" w:rsidRPr="005670E7" w14:paraId="15E35A0F"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63389B5A" w14:textId="77777777" w:rsidR="005670E7" w:rsidRPr="005670E7" w:rsidRDefault="005670E7" w:rsidP="00F92D81">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0DACB379" w14:textId="77777777" w:rsidR="005670E7" w:rsidRPr="005670E7" w:rsidRDefault="005670E7" w:rsidP="00F92D81">
            <w:pPr>
              <w:widowControl w:val="0"/>
              <w:rPr>
                <w:rFonts w:eastAsiaTheme="minorEastAsia"/>
                <w:sz w:val="20"/>
              </w:rPr>
            </w:pPr>
            <w:r w:rsidRPr="005670E7">
              <w:rPr>
                <w:rFonts w:eastAsiaTheme="minorEastAsia"/>
                <w:sz w:val="20"/>
                <w:szCs w:val="20"/>
              </w:rPr>
              <w:t>Муниципальные библиотеки Московской области (юридические лица), обновившие книжный фонд,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56DF263"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F89A1A"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3CC4FE"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5E0D2D" w14:textId="77777777" w:rsidR="005670E7" w:rsidRPr="005670E7" w:rsidRDefault="005670E7" w:rsidP="00F92D81">
            <w:pPr>
              <w:widowControl w:val="0"/>
              <w:jc w:val="center"/>
              <w:rPr>
                <w:rFonts w:eastAsiaTheme="minorEastAsia"/>
                <w:sz w:val="18"/>
                <w:szCs w:val="18"/>
              </w:rPr>
            </w:pPr>
            <w:r w:rsidRPr="005670E7">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62C6D70"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616F1F5A" w14:textId="77777777" w:rsidR="005670E7" w:rsidRPr="005670E7" w:rsidRDefault="005670E7" w:rsidP="00F92D81">
            <w:pPr>
              <w:widowControl w:val="0"/>
              <w:jc w:val="center"/>
              <w:rPr>
                <w:rFonts w:eastAsiaTheme="minorEastAsia"/>
                <w:sz w:val="20"/>
              </w:rPr>
            </w:pPr>
            <w:r w:rsidRPr="005670E7">
              <w:rPr>
                <w:rFonts w:eastAsiaTheme="minorEastAsia"/>
                <w:sz w:val="20"/>
              </w:rPr>
              <w:t>2024 год  </w:t>
            </w:r>
          </w:p>
        </w:tc>
        <w:tc>
          <w:tcPr>
            <w:tcW w:w="992" w:type="dxa"/>
            <w:vMerge w:val="restart"/>
            <w:tcBorders>
              <w:top w:val="nil"/>
              <w:left w:val="nil"/>
              <w:right w:val="single" w:sz="4" w:space="0" w:color="auto"/>
            </w:tcBorders>
            <w:shd w:val="clear" w:color="auto" w:fill="auto"/>
            <w:hideMark/>
          </w:tcPr>
          <w:p w14:paraId="7F12AC56"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 </w:t>
            </w:r>
          </w:p>
        </w:tc>
        <w:tc>
          <w:tcPr>
            <w:tcW w:w="992" w:type="dxa"/>
            <w:vMerge w:val="restart"/>
            <w:tcBorders>
              <w:top w:val="nil"/>
              <w:left w:val="nil"/>
              <w:right w:val="single" w:sz="4" w:space="0" w:color="auto"/>
            </w:tcBorders>
            <w:shd w:val="clear" w:color="auto" w:fill="auto"/>
            <w:hideMark/>
          </w:tcPr>
          <w:p w14:paraId="0A6A6DFC"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 </w:t>
            </w:r>
          </w:p>
        </w:tc>
        <w:tc>
          <w:tcPr>
            <w:tcW w:w="992" w:type="dxa"/>
            <w:vMerge w:val="restart"/>
            <w:tcBorders>
              <w:top w:val="single" w:sz="4" w:space="0" w:color="auto"/>
              <w:left w:val="nil"/>
              <w:right w:val="single" w:sz="4" w:space="0" w:color="auto"/>
            </w:tcBorders>
            <w:shd w:val="clear" w:color="auto" w:fill="auto"/>
            <w:hideMark/>
          </w:tcPr>
          <w:p w14:paraId="300A1113"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 </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0D3DC60B" w14:textId="77777777" w:rsidR="005670E7" w:rsidRPr="005670E7" w:rsidRDefault="005670E7" w:rsidP="00F92D81">
            <w:pPr>
              <w:jc w:val="center"/>
              <w:rPr>
                <w:color w:val="000000"/>
                <w:sz w:val="20"/>
              </w:rPr>
            </w:pPr>
            <w:r w:rsidRPr="005670E7">
              <w:rPr>
                <w:color w:val="000000"/>
                <w:sz w:val="20"/>
              </w:rPr>
              <w:t>х</w:t>
            </w:r>
          </w:p>
        </w:tc>
      </w:tr>
      <w:tr w:rsidR="005670E7" w:rsidRPr="005670E7" w14:paraId="2D429424"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4E029E8E"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58994C3"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1A1CDB41"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013FAFE"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990CCD1" w14:textId="77777777" w:rsidR="005670E7" w:rsidRPr="005670E7" w:rsidRDefault="005670E7" w:rsidP="00F92D81">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30E795E" w14:textId="77777777" w:rsidR="005670E7" w:rsidRPr="005670E7" w:rsidRDefault="005670E7" w:rsidP="00F92D81">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52E657"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105B4D42"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19AF928E"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7F960030"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389230E4"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B6A739E"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DE2579B"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F479BAB" w14:textId="77777777" w:rsidR="005670E7" w:rsidRPr="005670E7" w:rsidRDefault="005670E7" w:rsidP="00F92D81">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492BB81A" w14:textId="77777777" w:rsidR="005670E7" w:rsidRPr="005670E7" w:rsidRDefault="005670E7" w:rsidP="00F92D81">
            <w:pPr>
              <w:widowControl w:val="0"/>
              <w:jc w:val="center"/>
              <w:rPr>
                <w:rFonts w:eastAsiaTheme="minorEastAsia"/>
                <w:sz w:val="20"/>
              </w:rPr>
            </w:pPr>
          </w:p>
        </w:tc>
      </w:tr>
      <w:tr w:rsidR="005670E7" w:rsidRPr="005670E7" w14:paraId="3CA1CBBA" w14:textId="77777777" w:rsidTr="00F92D81">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6E39E29F"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3DB7DAC8"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51510F95"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DCFBAAB"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390F69"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709" w:type="dxa"/>
            <w:tcBorders>
              <w:top w:val="single" w:sz="4" w:space="0" w:color="auto"/>
              <w:left w:val="nil"/>
              <w:bottom w:val="single" w:sz="4" w:space="0" w:color="auto"/>
              <w:right w:val="single" w:sz="4" w:space="0" w:color="auto"/>
            </w:tcBorders>
            <w:shd w:val="clear" w:color="auto" w:fill="auto"/>
          </w:tcPr>
          <w:p w14:paraId="4910E817"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567" w:type="dxa"/>
            <w:tcBorders>
              <w:top w:val="nil"/>
              <w:left w:val="nil"/>
              <w:bottom w:val="single" w:sz="4" w:space="0" w:color="auto"/>
              <w:right w:val="single" w:sz="4" w:space="0" w:color="auto"/>
            </w:tcBorders>
            <w:shd w:val="clear" w:color="auto" w:fill="auto"/>
          </w:tcPr>
          <w:p w14:paraId="28A495F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4D1B10BB"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225DBF82"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188B572"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993" w:type="dxa"/>
            <w:tcBorders>
              <w:top w:val="nil"/>
              <w:left w:val="nil"/>
              <w:bottom w:val="single" w:sz="4" w:space="0" w:color="auto"/>
              <w:right w:val="single" w:sz="4" w:space="0" w:color="auto"/>
            </w:tcBorders>
            <w:shd w:val="clear" w:color="auto" w:fill="auto"/>
          </w:tcPr>
          <w:p w14:paraId="74A59A5F"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992" w:type="dxa"/>
            <w:tcBorders>
              <w:top w:val="nil"/>
              <w:left w:val="nil"/>
              <w:bottom w:val="single" w:sz="4" w:space="0" w:color="auto"/>
              <w:right w:val="single" w:sz="4" w:space="0" w:color="auto"/>
            </w:tcBorders>
            <w:shd w:val="clear" w:color="auto" w:fill="auto"/>
          </w:tcPr>
          <w:p w14:paraId="1020250D"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3C3A3060"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F5EA5B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0D09662F" w14:textId="77777777" w:rsidR="005670E7" w:rsidRPr="005670E7" w:rsidRDefault="005670E7" w:rsidP="00F92D81">
            <w:pPr>
              <w:widowControl w:val="0"/>
              <w:jc w:val="center"/>
              <w:rPr>
                <w:rFonts w:eastAsiaTheme="minorEastAsia"/>
                <w:sz w:val="20"/>
              </w:rPr>
            </w:pPr>
          </w:p>
        </w:tc>
      </w:tr>
      <w:tr w:rsidR="005670E7" w:rsidRPr="005670E7" w14:paraId="1D5A65F2" w14:textId="77777777" w:rsidTr="00F92D81">
        <w:trPr>
          <w:trHeight w:val="323"/>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26117052" w14:textId="77777777" w:rsidR="005670E7" w:rsidRPr="005670E7" w:rsidRDefault="005670E7" w:rsidP="00F92D81">
            <w:pPr>
              <w:widowControl w:val="0"/>
              <w:jc w:val="center"/>
              <w:rPr>
                <w:rFonts w:eastAsiaTheme="minorEastAsia"/>
                <w:sz w:val="20"/>
              </w:rPr>
            </w:pPr>
            <w:r w:rsidRPr="005670E7">
              <w:rPr>
                <w:rFonts w:eastAsiaTheme="minorEastAsia"/>
                <w:sz w:val="20"/>
              </w:rPr>
              <w:t>1.4</w:t>
            </w:r>
          </w:p>
          <w:p w14:paraId="060EB3CA" w14:textId="77777777" w:rsidR="005670E7" w:rsidRPr="005670E7" w:rsidRDefault="005670E7" w:rsidP="00F92D81">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7D13F01F" w14:textId="77777777" w:rsidR="005670E7" w:rsidRPr="005670E7" w:rsidRDefault="005670E7" w:rsidP="00F92D81">
            <w:pPr>
              <w:widowControl w:val="0"/>
              <w:rPr>
                <w:rFonts w:eastAsiaTheme="minorEastAsia"/>
                <w:sz w:val="20"/>
              </w:rPr>
            </w:pPr>
            <w:r w:rsidRPr="005670E7">
              <w:rPr>
                <w:rFonts w:eastAsiaTheme="minorEastAsia"/>
                <w:sz w:val="20"/>
              </w:rPr>
              <w:t>Мероприятие 01.04 Сохранение достигнутого уровня заработной платы работников муниципальных учреждений культуры</w:t>
            </w:r>
          </w:p>
        </w:tc>
        <w:tc>
          <w:tcPr>
            <w:tcW w:w="851" w:type="dxa"/>
            <w:vMerge w:val="restart"/>
            <w:tcBorders>
              <w:top w:val="nil"/>
              <w:left w:val="single" w:sz="4" w:space="0" w:color="auto"/>
              <w:right w:val="single" w:sz="4" w:space="0" w:color="auto"/>
            </w:tcBorders>
            <w:shd w:val="clear" w:color="auto" w:fill="auto"/>
            <w:hideMark/>
          </w:tcPr>
          <w:p w14:paraId="00EFC7C2" w14:textId="77777777" w:rsidR="005670E7" w:rsidRPr="005670E7" w:rsidRDefault="005670E7" w:rsidP="00F92D81">
            <w:pPr>
              <w:widowControl w:val="0"/>
              <w:jc w:val="center"/>
              <w:rPr>
                <w:rFonts w:eastAsiaTheme="minorEastAsia"/>
                <w:sz w:val="20"/>
              </w:rPr>
            </w:pPr>
            <w:r w:rsidRPr="005670E7">
              <w:rPr>
                <w:rFonts w:eastAsiaTheme="minorEastAsia"/>
                <w:sz w:val="20"/>
              </w:rPr>
              <w:t>2023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9CEFF93"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652F5051" w14:textId="77777777" w:rsidR="005670E7" w:rsidRPr="005670E7" w:rsidRDefault="005670E7" w:rsidP="00F92D81">
            <w:pPr>
              <w:widowControl w:val="0"/>
              <w:jc w:val="center"/>
              <w:rPr>
                <w:rFonts w:eastAsiaTheme="minorEastAsia"/>
                <w:sz w:val="20"/>
              </w:rPr>
            </w:pPr>
            <w:r w:rsidRPr="005670E7">
              <w:rPr>
                <w:rFonts w:eastAsiaTheme="minorEastAsia"/>
                <w:sz w:val="20"/>
              </w:rPr>
              <w:t>1647,30000</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63291551" w14:textId="77777777" w:rsidR="005670E7" w:rsidRPr="005670E7" w:rsidRDefault="005670E7" w:rsidP="00F92D81">
            <w:pPr>
              <w:widowControl w:val="0"/>
              <w:jc w:val="center"/>
              <w:rPr>
                <w:rFonts w:eastAsiaTheme="minorEastAsia"/>
                <w:sz w:val="20"/>
              </w:rPr>
            </w:pPr>
            <w:r w:rsidRPr="005670E7">
              <w:rPr>
                <w:rFonts w:eastAsiaTheme="minorEastAsia"/>
                <w:sz w:val="20"/>
              </w:rPr>
              <w:t>1647,30000</w:t>
            </w:r>
          </w:p>
        </w:tc>
        <w:tc>
          <w:tcPr>
            <w:tcW w:w="993" w:type="dxa"/>
            <w:tcBorders>
              <w:top w:val="nil"/>
              <w:left w:val="nil"/>
              <w:bottom w:val="single" w:sz="4" w:space="0" w:color="auto"/>
              <w:right w:val="single" w:sz="4" w:space="0" w:color="auto"/>
            </w:tcBorders>
            <w:shd w:val="clear" w:color="auto" w:fill="auto"/>
            <w:hideMark/>
          </w:tcPr>
          <w:p w14:paraId="3A23BD83" w14:textId="77777777" w:rsidR="005670E7" w:rsidRPr="005670E7" w:rsidRDefault="005670E7" w:rsidP="00F92D81">
            <w:pPr>
              <w:widowControl w:val="0"/>
              <w:jc w:val="center"/>
              <w:rPr>
                <w:rFonts w:eastAsiaTheme="minorEastAsia"/>
                <w:sz w:val="20"/>
              </w:rPr>
            </w:pPr>
            <w:r w:rsidRPr="005670E7">
              <w:rPr>
                <w:rFonts w:eastAsiaTheme="minorEastAsia"/>
                <w:sz w:val="20"/>
              </w:rPr>
              <w:t>521,33563</w:t>
            </w:r>
          </w:p>
        </w:tc>
        <w:tc>
          <w:tcPr>
            <w:tcW w:w="992" w:type="dxa"/>
            <w:tcBorders>
              <w:top w:val="nil"/>
              <w:left w:val="nil"/>
              <w:bottom w:val="single" w:sz="4" w:space="0" w:color="auto"/>
              <w:right w:val="single" w:sz="4" w:space="0" w:color="auto"/>
            </w:tcBorders>
            <w:shd w:val="clear" w:color="auto" w:fill="auto"/>
            <w:hideMark/>
          </w:tcPr>
          <w:p w14:paraId="082A1273" w14:textId="77777777" w:rsidR="005670E7" w:rsidRPr="005670E7" w:rsidRDefault="005670E7" w:rsidP="00F92D81">
            <w:pPr>
              <w:widowControl w:val="0"/>
              <w:jc w:val="center"/>
              <w:rPr>
                <w:rFonts w:eastAsiaTheme="minorEastAsia"/>
                <w:sz w:val="20"/>
              </w:rPr>
            </w:pPr>
            <w:r w:rsidRPr="005670E7">
              <w:rPr>
                <w:rFonts w:eastAsiaTheme="minorEastAsia"/>
                <w:sz w:val="20"/>
              </w:rPr>
              <w:t>530,30182</w:t>
            </w:r>
          </w:p>
        </w:tc>
        <w:tc>
          <w:tcPr>
            <w:tcW w:w="992" w:type="dxa"/>
            <w:tcBorders>
              <w:top w:val="nil"/>
              <w:left w:val="nil"/>
              <w:bottom w:val="single" w:sz="4" w:space="0" w:color="auto"/>
              <w:right w:val="single" w:sz="4" w:space="0" w:color="auto"/>
            </w:tcBorders>
            <w:shd w:val="clear" w:color="auto" w:fill="auto"/>
            <w:hideMark/>
          </w:tcPr>
          <w:p w14:paraId="511280A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DDF177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294B117" w14:textId="77777777" w:rsidR="005670E7" w:rsidRPr="005670E7" w:rsidRDefault="005670E7" w:rsidP="00F92D81">
            <w:pPr>
              <w:jc w:val="center"/>
              <w:rPr>
                <w:rFonts w:eastAsiaTheme="minorEastAsia"/>
                <w:sz w:val="20"/>
              </w:rPr>
            </w:pPr>
            <w:r w:rsidRPr="005670E7">
              <w:rPr>
                <w:sz w:val="20"/>
              </w:rPr>
              <w:t>Отдел культуры УКСРМ</w:t>
            </w:r>
          </w:p>
        </w:tc>
      </w:tr>
      <w:tr w:rsidR="005670E7" w:rsidRPr="005670E7" w14:paraId="593F627A" w14:textId="77777777" w:rsidTr="00F92D81">
        <w:trPr>
          <w:trHeight w:val="258"/>
        </w:trPr>
        <w:tc>
          <w:tcPr>
            <w:tcW w:w="567" w:type="dxa"/>
            <w:gridSpan w:val="2"/>
            <w:vMerge/>
            <w:tcBorders>
              <w:top w:val="nil"/>
              <w:left w:val="single" w:sz="4" w:space="0" w:color="auto"/>
              <w:bottom w:val="single" w:sz="4" w:space="0" w:color="000000"/>
              <w:right w:val="single" w:sz="4" w:space="0" w:color="auto"/>
            </w:tcBorders>
            <w:vAlign w:val="center"/>
            <w:hideMark/>
          </w:tcPr>
          <w:p w14:paraId="3005BD4C"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73BE8EB"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hideMark/>
          </w:tcPr>
          <w:p w14:paraId="00637730"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2E00A90"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tcPr>
          <w:p w14:paraId="6801EA89" w14:textId="77777777" w:rsidR="005670E7" w:rsidRPr="005670E7" w:rsidRDefault="005670E7" w:rsidP="00F92D81">
            <w:pPr>
              <w:widowControl w:val="0"/>
              <w:jc w:val="center"/>
              <w:rPr>
                <w:rFonts w:eastAsiaTheme="minorEastAsia"/>
                <w:sz w:val="20"/>
              </w:rPr>
            </w:pPr>
            <w:r w:rsidRPr="005670E7">
              <w:rPr>
                <w:rFonts w:eastAsia="Calibri"/>
                <w:color w:val="000000"/>
                <w:sz w:val="20"/>
              </w:rPr>
              <w:t>0,00000</w:t>
            </w:r>
          </w:p>
        </w:tc>
        <w:tc>
          <w:tcPr>
            <w:tcW w:w="2977" w:type="dxa"/>
            <w:gridSpan w:val="5"/>
            <w:tcBorders>
              <w:top w:val="nil"/>
              <w:left w:val="nil"/>
              <w:bottom w:val="single" w:sz="4" w:space="0" w:color="auto"/>
              <w:right w:val="single" w:sz="4" w:space="0" w:color="auto"/>
            </w:tcBorders>
            <w:shd w:val="clear" w:color="auto" w:fill="auto"/>
            <w:hideMark/>
          </w:tcPr>
          <w:p w14:paraId="2C8F8923" w14:textId="77777777" w:rsidR="005670E7" w:rsidRPr="005670E7" w:rsidRDefault="005670E7" w:rsidP="00F92D81">
            <w:pPr>
              <w:widowControl w:val="0"/>
              <w:jc w:val="center"/>
              <w:rPr>
                <w:rFonts w:eastAsiaTheme="minorEastAsia"/>
                <w:sz w:val="20"/>
              </w:rPr>
            </w:pPr>
            <w:r w:rsidRPr="005670E7">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98CD58A" w14:textId="77777777" w:rsidR="005670E7" w:rsidRPr="005670E7" w:rsidRDefault="005670E7" w:rsidP="00F92D81">
            <w:pPr>
              <w:widowControl w:val="0"/>
              <w:jc w:val="center"/>
              <w:rPr>
                <w:rFonts w:eastAsiaTheme="minorEastAsia"/>
                <w:sz w:val="20"/>
              </w:rPr>
            </w:pPr>
            <w:r w:rsidRPr="005670E7">
              <w:rPr>
                <w:rFonts w:eastAsiaTheme="minorEastAsia"/>
                <w:sz w:val="20"/>
              </w:rPr>
              <w:t>245,82018</w:t>
            </w:r>
          </w:p>
        </w:tc>
        <w:tc>
          <w:tcPr>
            <w:tcW w:w="992" w:type="dxa"/>
            <w:tcBorders>
              <w:top w:val="nil"/>
              <w:left w:val="nil"/>
              <w:bottom w:val="single" w:sz="4" w:space="0" w:color="auto"/>
              <w:right w:val="single" w:sz="4" w:space="0" w:color="auto"/>
            </w:tcBorders>
            <w:shd w:val="clear" w:color="auto" w:fill="auto"/>
            <w:hideMark/>
          </w:tcPr>
          <w:p w14:paraId="4AE8D018" w14:textId="77777777" w:rsidR="005670E7" w:rsidRPr="005670E7" w:rsidRDefault="005670E7" w:rsidP="00F92D81">
            <w:pPr>
              <w:widowControl w:val="0"/>
              <w:jc w:val="center"/>
              <w:rPr>
                <w:rFonts w:eastAsiaTheme="minorEastAsia"/>
                <w:sz w:val="20"/>
              </w:rPr>
            </w:pPr>
            <w:r w:rsidRPr="005670E7">
              <w:rPr>
                <w:rFonts w:eastAsiaTheme="minorEastAsia"/>
                <w:sz w:val="20"/>
              </w:rPr>
              <w:t>241,11763</w:t>
            </w:r>
          </w:p>
        </w:tc>
        <w:tc>
          <w:tcPr>
            <w:tcW w:w="992" w:type="dxa"/>
            <w:tcBorders>
              <w:top w:val="nil"/>
              <w:left w:val="nil"/>
              <w:bottom w:val="single" w:sz="4" w:space="0" w:color="auto"/>
              <w:right w:val="single" w:sz="4" w:space="0" w:color="auto"/>
            </w:tcBorders>
            <w:shd w:val="clear" w:color="auto" w:fill="auto"/>
            <w:hideMark/>
          </w:tcPr>
          <w:p w14:paraId="6084151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28F9A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2CFF4D25" w14:textId="77777777" w:rsidR="005670E7" w:rsidRPr="005670E7" w:rsidRDefault="005670E7" w:rsidP="00F92D81">
            <w:pPr>
              <w:widowControl w:val="0"/>
              <w:jc w:val="center"/>
              <w:rPr>
                <w:rFonts w:eastAsiaTheme="minorEastAsia"/>
                <w:sz w:val="20"/>
              </w:rPr>
            </w:pPr>
          </w:p>
        </w:tc>
      </w:tr>
      <w:tr w:rsidR="005670E7" w:rsidRPr="005670E7" w14:paraId="69906F8C" w14:textId="77777777" w:rsidTr="00F92D81">
        <w:trPr>
          <w:trHeight w:val="663"/>
        </w:trPr>
        <w:tc>
          <w:tcPr>
            <w:tcW w:w="567" w:type="dxa"/>
            <w:gridSpan w:val="2"/>
            <w:vMerge/>
            <w:tcBorders>
              <w:top w:val="nil"/>
              <w:left w:val="single" w:sz="4" w:space="0" w:color="auto"/>
              <w:bottom w:val="single" w:sz="4" w:space="0" w:color="000000"/>
              <w:right w:val="single" w:sz="4" w:space="0" w:color="auto"/>
            </w:tcBorders>
            <w:vAlign w:val="center"/>
            <w:hideMark/>
          </w:tcPr>
          <w:p w14:paraId="6FB1BA95"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04FE549"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hideMark/>
          </w:tcPr>
          <w:p w14:paraId="641BDE6F"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1C313C04"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27D82A50" w14:textId="77777777" w:rsidR="005670E7" w:rsidRPr="005670E7" w:rsidRDefault="005670E7" w:rsidP="00F92D81">
            <w:pPr>
              <w:widowControl w:val="0"/>
              <w:jc w:val="center"/>
              <w:rPr>
                <w:rFonts w:eastAsiaTheme="minorEastAsia"/>
                <w:sz w:val="20"/>
              </w:rPr>
            </w:pPr>
            <w:r w:rsidRPr="005670E7">
              <w:rPr>
                <w:rFonts w:eastAsiaTheme="minorEastAsia"/>
                <w:sz w:val="20"/>
              </w:rPr>
              <w:t>1647,30000</w:t>
            </w:r>
          </w:p>
        </w:tc>
        <w:tc>
          <w:tcPr>
            <w:tcW w:w="2977" w:type="dxa"/>
            <w:gridSpan w:val="5"/>
            <w:tcBorders>
              <w:top w:val="nil"/>
              <w:left w:val="nil"/>
              <w:bottom w:val="single" w:sz="4" w:space="0" w:color="auto"/>
              <w:right w:val="single" w:sz="4" w:space="0" w:color="auto"/>
            </w:tcBorders>
            <w:shd w:val="clear" w:color="auto" w:fill="auto"/>
            <w:hideMark/>
          </w:tcPr>
          <w:p w14:paraId="2ADC1621" w14:textId="77777777" w:rsidR="005670E7" w:rsidRPr="005670E7" w:rsidRDefault="005670E7" w:rsidP="00F92D81">
            <w:pPr>
              <w:widowControl w:val="0"/>
              <w:jc w:val="center"/>
              <w:rPr>
                <w:rFonts w:eastAsiaTheme="minorEastAsia"/>
                <w:sz w:val="20"/>
              </w:rPr>
            </w:pPr>
            <w:r w:rsidRPr="005670E7">
              <w:rPr>
                <w:rFonts w:eastAsiaTheme="minorEastAsia"/>
                <w:sz w:val="20"/>
              </w:rPr>
              <w:t>1647,30000</w:t>
            </w:r>
          </w:p>
        </w:tc>
        <w:tc>
          <w:tcPr>
            <w:tcW w:w="993" w:type="dxa"/>
            <w:tcBorders>
              <w:top w:val="nil"/>
              <w:left w:val="nil"/>
              <w:bottom w:val="single" w:sz="4" w:space="0" w:color="auto"/>
              <w:right w:val="single" w:sz="4" w:space="0" w:color="auto"/>
            </w:tcBorders>
            <w:shd w:val="clear" w:color="auto" w:fill="auto"/>
            <w:hideMark/>
          </w:tcPr>
          <w:p w14:paraId="5849CC60" w14:textId="77777777" w:rsidR="005670E7" w:rsidRPr="005670E7" w:rsidRDefault="005670E7" w:rsidP="00F92D81">
            <w:pPr>
              <w:widowControl w:val="0"/>
              <w:jc w:val="center"/>
              <w:rPr>
                <w:rFonts w:eastAsiaTheme="minorEastAsia"/>
                <w:sz w:val="20"/>
              </w:rPr>
            </w:pPr>
            <w:r w:rsidRPr="005670E7">
              <w:rPr>
                <w:rFonts w:eastAsiaTheme="minorEastAsia"/>
                <w:sz w:val="20"/>
              </w:rPr>
              <w:t>193,14442</w:t>
            </w:r>
          </w:p>
        </w:tc>
        <w:tc>
          <w:tcPr>
            <w:tcW w:w="992" w:type="dxa"/>
            <w:tcBorders>
              <w:top w:val="nil"/>
              <w:left w:val="nil"/>
              <w:bottom w:val="single" w:sz="4" w:space="0" w:color="auto"/>
              <w:right w:val="single" w:sz="4" w:space="0" w:color="auto"/>
            </w:tcBorders>
            <w:shd w:val="clear" w:color="auto" w:fill="auto"/>
            <w:hideMark/>
          </w:tcPr>
          <w:p w14:paraId="2232574B" w14:textId="77777777" w:rsidR="005670E7" w:rsidRPr="005670E7" w:rsidRDefault="005670E7" w:rsidP="00F92D81">
            <w:pPr>
              <w:widowControl w:val="0"/>
              <w:jc w:val="center"/>
              <w:rPr>
                <w:rFonts w:eastAsiaTheme="minorEastAsia"/>
                <w:sz w:val="20"/>
              </w:rPr>
            </w:pPr>
            <w:r w:rsidRPr="005670E7">
              <w:rPr>
                <w:rFonts w:eastAsiaTheme="minorEastAsia"/>
                <w:sz w:val="20"/>
              </w:rPr>
              <w:t>205,39650</w:t>
            </w:r>
          </w:p>
        </w:tc>
        <w:tc>
          <w:tcPr>
            <w:tcW w:w="992" w:type="dxa"/>
            <w:tcBorders>
              <w:top w:val="nil"/>
              <w:left w:val="nil"/>
              <w:bottom w:val="single" w:sz="4" w:space="0" w:color="auto"/>
              <w:right w:val="single" w:sz="4" w:space="0" w:color="auto"/>
            </w:tcBorders>
            <w:shd w:val="clear" w:color="auto" w:fill="auto"/>
            <w:hideMark/>
          </w:tcPr>
          <w:p w14:paraId="004B989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F2A73A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4AA2FB53" w14:textId="77777777" w:rsidR="005670E7" w:rsidRPr="005670E7" w:rsidRDefault="005670E7" w:rsidP="00F92D81">
            <w:pPr>
              <w:widowControl w:val="0"/>
              <w:jc w:val="center"/>
              <w:rPr>
                <w:rFonts w:eastAsiaTheme="minorEastAsia"/>
                <w:sz w:val="20"/>
              </w:rPr>
            </w:pPr>
          </w:p>
        </w:tc>
      </w:tr>
      <w:tr w:rsidR="005670E7" w:rsidRPr="005670E7" w14:paraId="7F50587B" w14:textId="77777777" w:rsidTr="00F92D81">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65144A3D"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670F414"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tcPr>
          <w:p w14:paraId="46508F03"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8B4793"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494591F1" w14:textId="77777777" w:rsidR="005670E7" w:rsidRPr="005670E7" w:rsidRDefault="005670E7" w:rsidP="00F92D81">
            <w:pPr>
              <w:widowControl w:val="0"/>
              <w:jc w:val="center"/>
              <w:rPr>
                <w:rFonts w:eastAsiaTheme="minorEastAsia"/>
                <w:sz w:val="20"/>
              </w:rPr>
            </w:pPr>
            <w:r w:rsidRPr="005670E7">
              <w:rPr>
                <w:rFonts w:eastAsia="Calibri"/>
                <w:color w:val="000000"/>
                <w:sz w:val="20"/>
              </w:rPr>
              <w:t>0,00000</w:t>
            </w:r>
          </w:p>
        </w:tc>
        <w:tc>
          <w:tcPr>
            <w:tcW w:w="2977" w:type="dxa"/>
            <w:gridSpan w:val="5"/>
            <w:tcBorders>
              <w:top w:val="single" w:sz="4" w:space="0" w:color="auto"/>
              <w:left w:val="nil"/>
              <w:bottom w:val="single" w:sz="4" w:space="0" w:color="auto"/>
              <w:right w:val="single" w:sz="4" w:space="0" w:color="auto"/>
            </w:tcBorders>
            <w:shd w:val="clear" w:color="auto" w:fill="auto"/>
          </w:tcPr>
          <w:p w14:paraId="0CFCA598" w14:textId="77777777" w:rsidR="005670E7" w:rsidRPr="005670E7" w:rsidRDefault="005670E7" w:rsidP="00F92D81">
            <w:pPr>
              <w:widowControl w:val="0"/>
              <w:jc w:val="center"/>
              <w:rPr>
                <w:rFonts w:eastAsiaTheme="minorEastAsia"/>
                <w:sz w:val="20"/>
              </w:rPr>
            </w:pPr>
            <w:r w:rsidRPr="005670E7">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53695FEE" w14:textId="77777777" w:rsidR="005670E7" w:rsidRPr="005670E7" w:rsidRDefault="005670E7" w:rsidP="00F92D81">
            <w:pPr>
              <w:widowControl w:val="0"/>
              <w:jc w:val="center"/>
              <w:rPr>
                <w:rFonts w:eastAsiaTheme="minorEastAsia"/>
                <w:sz w:val="20"/>
              </w:rPr>
            </w:pPr>
            <w:r w:rsidRPr="005670E7">
              <w:rPr>
                <w:rFonts w:eastAsiaTheme="minorEastAsia"/>
                <w:sz w:val="20"/>
              </w:rPr>
              <w:t>82,37103</w:t>
            </w:r>
          </w:p>
        </w:tc>
        <w:tc>
          <w:tcPr>
            <w:tcW w:w="992" w:type="dxa"/>
            <w:tcBorders>
              <w:top w:val="single" w:sz="4" w:space="0" w:color="auto"/>
              <w:left w:val="nil"/>
              <w:bottom w:val="single" w:sz="4" w:space="0" w:color="auto"/>
              <w:right w:val="single" w:sz="4" w:space="0" w:color="auto"/>
            </w:tcBorders>
            <w:shd w:val="clear" w:color="auto" w:fill="auto"/>
          </w:tcPr>
          <w:p w14:paraId="0C9211A5" w14:textId="77777777" w:rsidR="005670E7" w:rsidRPr="005670E7" w:rsidRDefault="005670E7" w:rsidP="00F92D81">
            <w:pPr>
              <w:widowControl w:val="0"/>
              <w:jc w:val="center"/>
              <w:rPr>
                <w:rFonts w:eastAsiaTheme="minorEastAsia"/>
                <w:sz w:val="20"/>
              </w:rPr>
            </w:pPr>
            <w:r w:rsidRPr="005670E7">
              <w:rPr>
                <w:rFonts w:eastAsiaTheme="minorEastAsia"/>
                <w:sz w:val="20"/>
              </w:rPr>
              <w:t>83,78769</w:t>
            </w:r>
          </w:p>
        </w:tc>
        <w:tc>
          <w:tcPr>
            <w:tcW w:w="992" w:type="dxa"/>
            <w:tcBorders>
              <w:top w:val="single" w:sz="4" w:space="0" w:color="auto"/>
              <w:left w:val="nil"/>
              <w:bottom w:val="single" w:sz="4" w:space="0" w:color="auto"/>
              <w:right w:val="single" w:sz="4" w:space="0" w:color="auto"/>
            </w:tcBorders>
            <w:shd w:val="clear" w:color="auto" w:fill="auto"/>
          </w:tcPr>
          <w:p w14:paraId="5ABB94C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948363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1255C417" w14:textId="77777777" w:rsidR="005670E7" w:rsidRPr="005670E7" w:rsidRDefault="005670E7" w:rsidP="00F92D81">
            <w:pPr>
              <w:widowControl w:val="0"/>
              <w:jc w:val="center"/>
              <w:rPr>
                <w:rFonts w:eastAsiaTheme="minorEastAsia"/>
                <w:sz w:val="20"/>
              </w:rPr>
            </w:pPr>
          </w:p>
        </w:tc>
      </w:tr>
      <w:tr w:rsidR="005670E7" w:rsidRPr="005670E7" w14:paraId="031EC08E"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485F5461" w14:textId="77777777" w:rsidR="005670E7" w:rsidRPr="005670E7" w:rsidRDefault="005670E7" w:rsidP="00F92D81">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0C34E415" w14:textId="77777777" w:rsidR="005670E7" w:rsidRPr="005670E7" w:rsidRDefault="005670E7" w:rsidP="00F92D81">
            <w:pPr>
              <w:widowControl w:val="0"/>
              <w:rPr>
                <w:rFonts w:eastAsiaTheme="minorEastAsia"/>
                <w:sz w:val="20"/>
              </w:rPr>
            </w:pPr>
            <w:r w:rsidRPr="005670E7">
              <w:rPr>
                <w:rFonts w:eastAsiaTheme="minorEastAsia"/>
                <w:sz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наёмных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41EC11C"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E333F4"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4CD6E1"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DC5B45" w14:textId="77777777" w:rsidR="005670E7" w:rsidRPr="005670E7" w:rsidRDefault="005670E7" w:rsidP="00F92D81">
            <w:pPr>
              <w:widowControl w:val="0"/>
              <w:jc w:val="center"/>
              <w:rPr>
                <w:rFonts w:eastAsiaTheme="minorEastAsia"/>
                <w:sz w:val="18"/>
                <w:szCs w:val="18"/>
              </w:rPr>
            </w:pPr>
            <w:r w:rsidRPr="005670E7">
              <w:rPr>
                <w:rFonts w:eastAsiaTheme="minorEastAsia"/>
                <w:sz w:val="20"/>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A61E43"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1AE3D306" w14:textId="77777777" w:rsidR="005670E7" w:rsidRPr="005670E7" w:rsidRDefault="005670E7" w:rsidP="00F92D81">
            <w:pPr>
              <w:widowControl w:val="0"/>
              <w:jc w:val="center"/>
              <w:rPr>
                <w:rFonts w:eastAsiaTheme="minorEastAsia"/>
                <w:sz w:val="20"/>
              </w:rPr>
            </w:pPr>
            <w:r w:rsidRPr="005670E7">
              <w:rPr>
                <w:rFonts w:eastAsiaTheme="minorEastAsia"/>
                <w:sz w:val="20"/>
              </w:rPr>
              <w:t>2024 год  </w:t>
            </w:r>
          </w:p>
        </w:tc>
        <w:tc>
          <w:tcPr>
            <w:tcW w:w="992" w:type="dxa"/>
            <w:vMerge w:val="restart"/>
            <w:tcBorders>
              <w:top w:val="nil"/>
              <w:left w:val="nil"/>
              <w:right w:val="single" w:sz="4" w:space="0" w:color="auto"/>
            </w:tcBorders>
            <w:shd w:val="clear" w:color="auto" w:fill="auto"/>
            <w:hideMark/>
          </w:tcPr>
          <w:p w14:paraId="31234920"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 </w:t>
            </w:r>
          </w:p>
        </w:tc>
        <w:tc>
          <w:tcPr>
            <w:tcW w:w="992" w:type="dxa"/>
            <w:vMerge w:val="restart"/>
            <w:tcBorders>
              <w:top w:val="nil"/>
              <w:left w:val="nil"/>
              <w:right w:val="single" w:sz="4" w:space="0" w:color="auto"/>
            </w:tcBorders>
            <w:shd w:val="clear" w:color="auto" w:fill="auto"/>
            <w:hideMark/>
          </w:tcPr>
          <w:p w14:paraId="31B91017"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 </w:t>
            </w:r>
          </w:p>
        </w:tc>
        <w:tc>
          <w:tcPr>
            <w:tcW w:w="992" w:type="dxa"/>
            <w:vMerge w:val="restart"/>
            <w:tcBorders>
              <w:top w:val="single" w:sz="4" w:space="0" w:color="auto"/>
              <w:left w:val="nil"/>
              <w:right w:val="single" w:sz="4" w:space="0" w:color="auto"/>
            </w:tcBorders>
            <w:shd w:val="clear" w:color="auto" w:fill="auto"/>
            <w:hideMark/>
          </w:tcPr>
          <w:p w14:paraId="23AB166D"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 </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758825CB" w14:textId="77777777" w:rsidR="005670E7" w:rsidRPr="005670E7" w:rsidRDefault="005670E7" w:rsidP="00F92D81">
            <w:pPr>
              <w:jc w:val="center"/>
              <w:rPr>
                <w:color w:val="000000"/>
                <w:sz w:val="20"/>
              </w:rPr>
            </w:pPr>
            <w:r w:rsidRPr="005670E7">
              <w:rPr>
                <w:color w:val="000000"/>
                <w:sz w:val="20"/>
              </w:rPr>
              <w:t>х</w:t>
            </w:r>
          </w:p>
        </w:tc>
      </w:tr>
      <w:tr w:rsidR="005670E7" w:rsidRPr="005670E7" w14:paraId="33B97D74"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4DCDB8F7"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83DAA1B"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20B3BE81"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AA01589"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hideMark/>
          </w:tcPr>
          <w:p w14:paraId="5A66E4DC" w14:textId="77777777" w:rsidR="005670E7" w:rsidRPr="005670E7" w:rsidRDefault="005670E7" w:rsidP="00F92D81">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hideMark/>
          </w:tcPr>
          <w:p w14:paraId="3866BFB0" w14:textId="77777777" w:rsidR="005670E7" w:rsidRPr="005670E7" w:rsidRDefault="005670E7" w:rsidP="00F92D81">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8D48EC4"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6D75C825"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5A8C3691"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50162DB8"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7DE4CBE6"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4D6F3183"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DCB4B47"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B13B0B8" w14:textId="77777777" w:rsidR="005670E7" w:rsidRPr="005670E7" w:rsidRDefault="005670E7" w:rsidP="00F92D81">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7D6F5915" w14:textId="77777777" w:rsidR="005670E7" w:rsidRPr="005670E7" w:rsidRDefault="005670E7" w:rsidP="00F92D81">
            <w:pPr>
              <w:widowControl w:val="0"/>
              <w:jc w:val="center"/>
              <w:rPr>
                <w:rFonts w:eastAsiaTheme="minorEastAsia"/>
                <w:sz w:val="20"/>
              </w:rPr>
            </w:pPr>
          </w:p>
        </w:tc>
      </w:tr>
      <w:tr w:rsidR="005670E7" w:rsidRPr="005670E7" w14:paraId="490A03E7" w14:textId="77777777" w:rsidTr="00F92D81">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6E0EAAAC"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43B67907"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4A4DD4CA"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6E91BA8"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D6C071" w14:textId="77777777" w:rsidR="005670E7" w:rsidRPr="005670E7" w:rsidRDefault="005670E7" w:rsidP="00F92D81">
            <w:pPr>
              <w:widowControl w:val="0"/>
              <w:jc w:val="center"/>
              <w:rPr>
                <w:rFonts w:eastAsiaTheme="minorEastAsia"/>
                <w:sz w:val="20"/>
              </w:rPr>
            </w:pPr>
            <w:r w:rsidRPr="005670E7">
              <w:rPr>
                <w:rFonts w:eastAsia="Calibri"/>
                <w:color w:val="000000"/>
                <w:sz w:val="20"/>
              </w:rPr>
              <w:t>100</w:t>
            </w:r>
          </w:p>
        </w:tc>
        <w:tc>
          <w:tcPr>
            <w:tcW w:w="709" w:type="dxa"/>
            <w:tcBorders>
              <w:top w:val="single" w:sz="4" w:space="0" w:color="auto"/>
              <w:left w:val="nil"/>
              <w:bottom w:val="single" w:sz="4" w:space="0" w:color="auto"/>
              <w:right w:val="single" w:sz="4" w:space="0" w:color="auto"/>
            </w:tcBorders>
            <w:shd w:val="clear" w:color="auto" w:fill="auto"/>
          </w:tcPr>
          <w:p w14:paraId="64A182AB" w14:textId="77777777" w:rsidR="005670E7" w:rsidRPr="005670E7" w:rsidRDefault="005670E7" w:rsidP="00F92D81">
            <w:pPr>
              <w:widowControl w:val="0"/>
              <w:jc w:val="center"/>
              <w:rPr>
                <w:rFonts w:eastAsiaTheme="minorEastAsia"/>
                <w:sz w:val="20"/>
              </w:rPr>
            </w:pPr>
            <w:r w:rsidRPr="005670E7">
              <w:rPr>
                <w:rFonts w:eastAsia="Calibri"/>
                <w:color w:val="000000"/>
                <w:sz w:val="20"/>
              </w:rPr>
              <w:t>100</w:t>
            </w:r>
          </w:p>
        </w:tc>
        <w:tc>
          <w:tcPr>
            <w:tcW w:w="567" w:type="dxa"/>
            <w:tcBorders>
              <w:top w:val="nil"/>
              <w:left w:val="nil"/>
              <w:bottom w:val="single" w:sz="4" w:space="0" w:color="auto"/>
              <w:right w:val="single" w:sz="4" w:space="0" w:color="auto"/>
            </w:tcBorders>
            <w:shd w:val="clear" w:color="auto" w:fill="auto"/>
          </w:tcPr>
          <w:p w14:paraId="231ECF3C" w14:textId="77777777" w:rsidR="005670E7" w:rsidRPr="005670E7" w:rsidRDefault="005670E7" w:rsidP="00F92D81">
            <w:pPr>
              <w:widowControl w:val="0"/>
              <w:jc w:val="center"/>
              <w:rPr>
                <w:rFonts w:eastAsiaTheme="minorEastAsia"/>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700106F6" w14:textId="77777777" w:rsidR="005670E7" w:rsidRPr="005670E7" w:rsidRDefault="005670E7" w:rsidP="00F92D81">
            <w:pPr>
              <w:widowControl w:val="0"/>
              <w:jc w:val="center"/>
              <w:rPr>
                <w:rFonts w:eastAsiaTheme="minorEastAsia"/>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72750739" w14:textId="77777777" w:rsidR="005670E7" w:rsidRPr="005670E7" w:rsidRDefault="005670E7" w:rsidP="00F92D81">
            <w:pPr>
              <w:widowControl w:val="0"/>
              <w:jc w:val="center"/>
              <w:rPr>
                <w:rFonts w:eastAsiaTheme="minorEastAsia"/>
                <w:sz w:val="20"/>
              </w:rPr>
            </w:pPr>
            <w:r w:rsidRPr="005670E7">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0EA2F94A" w14:textId="77777777" w:rsidR="005670E7" w:rsidRPr="005670E7" w:rsidRDefault="005670E7" w:rsidP="00F92D81">
            <w:pPr>
              <w:widowControl w:val="0"/>
              <w:jc w:val="center"/>
              <w:rPr>
                <w:rFonts w:eastAsiaTheme="minorEastAsia"/>
                <w:sz w:val="20"/>
              </w:rPr>
            </w:pPr>
            <w:r w:rsidRPr="005670E7">
              <w:rPr>
                <w:rFonts w:eastAsia="Calibri"/>
                <w:color w:val="000000"/>
                <w:sz w:val="20"/>
              </w:rPr>
              <w:t>100</w:t>
            </w:r>
          </w:p>
        </w:tc>
        <w:tc>
          <w:tcPr>
            <w:tcW w:w="993" w:type="dxa"/>
            <w:tcBorders>
              <w:top w:val="nil"/>
              <w:left w:val="nil"/>
              <w:bottom w:val="single" w:sz="4" w:space="0" w:color="auto"/>
              <w:right w:val="single" w:sz="4" w:space="0" w:color="auto"/>
            </w:tcBorders>
            <w:shd w:val="clear" w:color="auto" w:fill="auto"/>
          </w:tcPr>
          <w:p w14:paraId="1D424ECC"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992" w:type="dxa"/>
            <w:tcBorders>
              <w:top w:val="nil"/>
              <w:left w:val="nil"/>
              <w:bottom w:val="single" w:sz="4" w:space="0" w:color="auto"/>
              <w:right w:val="single" w:sz="4" w:space="0" w:color="auto"/>
            </w:tcBorders>
            <w:shd w:val="clear" w:color="auto" w:fill="auto"/>
          </w:tcPr>
          <w:p w14:paraId="13D5A375"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5EC6D97"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5A34E22A"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39D55AD2" w14:textId="77777777" w:rsidR="005670E7" w:rsidRPr="005670E7" w:rsidRDefault="005670E7" w:rsidP="00F92D81">
            <w:pPr>
              <w:widowControl w:val="0"/>
              <w:jc w:val="center"/>
              <w:rPr>
                <w:rFonts w:eastAsiaTheme="minorEastAsia"/>
                <w:sz w:val="20"/>
              </w:rPr>
            </w:pPr>
          </w:p>
        </w:tc>
      </w:tr>
      <w:tr w:rsidR="005670E7" w:rsidRPr="005670E7" w14:paraId="0089D192" w14:textId="77777777" w:rsidTr="00F92D81">
        <w:trPr>
          <w:trHeight w:val="115"/>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2044980D" w14:textId="77777777" w:rsidR="005670E7" w:rsidRPr="005670E7" w:rsidRDefault="005670E7" w:rsidP="00F92D81">
            <w:pPr>
              <w:widowControl w:val="0"/>
              <w:jc w:val="center"/>
              <w:rPr>
                <w:rFonts w:eastAsiaTheme="minorEastAsia"/>
                <w:sz w:val="20"/>
              </w:rPr>
            </w:pPr>
            <w:r w:rsidRPr="005670E7">
              <w:rPr>
                <w:rFonts w:eastAsiaTheme="minorEastAsia"/>
                <w:sz w:val="20"/>
              </w:rPr>
              <w:t>2</w:t>
            </w:r>
          </w:p>
        </w:tc>
        <w:tc>
          <w:tcPr>
            <w:tcW w:w="2410" w:type="dxa"/>
            <w:vMerge w:val="restart"/>
            <w:tcBorders>
              <w:top w:val="nil"/>
              <w:left w:val="single" w:sz="4" w:space="0" w:color="auto"/>
              <w:right w:val="single" w:sz="4" w:space="0" w:color="auto"/>
            </w:tcBorders>
            <w:shd w:val="clear" w:color="auto" w:fill="auto"/>
            <w:hideMark/>
          </w:tcPr>
          <w:p w14:paraId="0289EA1E" w14:textId="77777777" w:rsidR="005670E7" w:rsidRPr="005670E7" w:rsidRDefault="005670E7" w:rsidP="00F92D81">
            <w:pPr>
              <w:widowControl w:val="0"/>
              <w:rPr>
                <w:rFonts w:eastAsiaTheme="minorEastAsia"/>
                <w:sz w:val="20"/>
              </w:rPr>
            </w:pPr>
            <w:r w:rsidRPr="005670E7">
              <w:rPr>
                <w:rFonts w:eastAsiaTheme="minorEastAsia"/>
                <w:sz w:val="20"/>
              </w:rPr>
              <w:t>Основное мероприятие 02</w:t>
            </w:r>
          </w:p>
          <w:p w14:paraId="7FE727A2" w14:textId="77777777" w:rsidR="005670E7" w:rsidRPr="005670E7" w:rsidRDefault="005670E7" w:rsidP="00F92D81">
            <w:pPr>
              <w:widowControl w:val="0"/>
              <w:rPr>
                <w:rFonts w:eastAsiaTheme="minorEastAsia"/>
                <w:sz w:val="20"/>
              </w:rPr>
            </w:pPr>
            <w:r w:rsidRPr="005670E7">
              <w:rPr>
                <w:rFonts w:eastAsiaTheme="minorEastAsia"/>
                <w:sz w:val="20"/>
              </w:rPr>
              <w:t>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851" w:type="dxa"/>
            <w:vMerge w:val="restart"/>
            <w:tcBorders>
              <w:top w:val="nil"/>
              <w:left w:val="single" w:sz="4" w:space="0" w:color="auto"/>
              <w:right w:val="single" w:sz="4" w:space="0" w:color="auto"/>
            </w:tcBorders>
            <w:shd w:val="clear" w:color="auto" w:fill="auto"/>
            <w:hideMark/>
          </w:tcPr>
          <w:p w14:paraId="61E86E88"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CE551EA"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7484572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141112A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E06024F" w14:textId="77777777" w:rsidR="005670E7" w:rsidRPr="005670E7" w:rsidRDefault="005670E7" w:rsidP="00F92D81">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79388E2" w14:textId="77777777" w:rsidR="005670E7" w:rsidRPr="005670E7" w:rsidRDefault="005670E7" w:rsidP="00F92D81">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1F72D6D" w14:textId="77777777" w:rsidR="005670E7" w:rsidRPr="005670E7" w:rsidRDefault="005670E7" w:rsidP="00F92D81">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2969B05" w14:textId="77777777" w:rsidR="005670E7" w:rsidRPr="005670E7" w:rsidRDefault="005670E7" w:rsidP="00F92D81">
            <w:pPr>
              <w:jc w:val="center"/>
            </w:pPr>
            <w:r w:rsidRPr="005670E7">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6C5E25C" w14:textId="77777777" w:rsidR="005670E7" w:rsidRPr="005670E7" w:rsidRDefault="005670E7" w:rsidP="00F92D81">
            <w:pPr>
              <w:widowControl w:val="0"/>
              <w:jc w:val="center"/>
              <w:rPr>
                <w:rFonts w:eastAsiaTheme="minorEastAsia"/>
                <w:sz w:val="20"/>
              </w:rPr>
            </w:pPr>
          </w:p>
        </w:tc>
      </w:tr>
      <w:tr w:rsidR="005670E7" w:rsidRPr="005670E7" w14:paraId="5C328800" w14:textId="77777777" w:rsidTr="00F92D81">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423981F7"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33BB5DA"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4BC3853"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13C9909C"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hideMark/>
          </w:tcPr>
          <w:p w14:paraId="36BD7CF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1E6F4CA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EDD268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51B937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DF4D2D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44A165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5948E2D2" w14:textId="77777777" w:rsidR="005670E7" w:rsidRPr="005670E7" w:rsidRDefault="005670E7" w:rsidP="00F92D81">
            <w:pPr>
              <w:widowControl w:val="0"/>
              <w:jc w:val="center"/>
              <w:rPr>
                <w:rFonts w:eastAsiaTheme="minorEastAsia"/>
                <w:sz w:val="20"/>
              </w:rPr>
            </w:pPr>
          </w:p>
        </w:tc>
      </w:tr>
      <w:tr w:rsidR="005670E7" w:rsidRPr="005670E7" w14:paraId="4E03DD08" w14:textId="77777777" w:rsidTr="00F92D81">
        <w:trPr>
          <w:trHeight w:val="663"/>
        </w:trPr>
        <w:tc>
          <w:tcPr>
            <w:tcW w:w="567" w:type="dxa"/>
            <w:gridSpan w:val="2"/>
            <w:vMerge/>
            <w:tcBorders>
              <w:top w:val="nil"/>
              <w:left w:val="single" w:sz="4" w:space="0" w:color="auto"/>
              <w:bottom w:val="single" w:sz="4" w:space="0" w:color="000000"/>
              <w:right w:val="single" w:sz="4" w:space="0" w:color="auto"/>
            </w:tcBorders>
            <w:vAlign w:val="center"/>
            <w:hideMark/>
          </w:tcPr>
          <w:p w14:paraId="19984F8E"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330AF1D"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7DBAABAC"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7D58D1E8"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53799BC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7B59194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42C5ED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53E221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BAF702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46D614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133AB379" w14:textId="77777777" w:rsidR="005670E7" w:rsidRPr="005670E7" w:rsidRDefault="005670E7" w:rsidP="00F92D81">
            <w:pPr>
              <w:widowControl w:val="0"/>
              <w:jc w:val="center"/>
              <w:rPr>
                <w:rFonts w:eastAsiaTheme="minorEastAsia"/>
                <w:sz w:val="20"/>
              </w:rPr>
            </w:pPr>
          </w:p>
        </w:tc>
      </w:tr>
      <w:tr w:rsidR="005670E7" w:rsidRPr="005670E7" w14:paraId="637A46FA" w14:textId="77777777" w:rsidTr="00F92D81">
        <w:trPr>
          <w:trHeight w:val="463"/>
        </w:trPr>
        <w:tc>
          <w:tcPr>
            <w:tcW w:w="567" w:type="dxa"/>
            <w:gridSpan w:val="2"/>
            <w:vMerge/>
            <w:tcBorders>
              <w:top w:val="nil"/>
              <w:left w:val="single" w:sz="4" w:space="0" w:color="auto"/>
              <w:bottom w:val="single" w:sz="4" w:space="0" w:color="auto"/>
              <w:right w:val="single" w:sz="4" w:space="0" w:color="auto"/>
            </w:tcBorders>
            <w:vAlign w:val="center"/>
          </w:tcPr>
          <w:p w14:paraId="05435EF7"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049EE228"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auto"/>
              <w:right w:val="single" w:sz="4" w:space="0" w:color="auto"/>
            </w:tcBorders>
            <w:vAlign w:val="center"/>
          </w:tcPr>
          <w:p w14:paraId="5E56C364"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2A945"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3274A30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3F9EC05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4844EAE5" w14:textId="77777777" w:rsidR="005670E7" w:rsidRPr="005670E7" w:rsidRDefault="005670E7" w:rsidP="00F92D81">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6F43C9E" w14:textId="77777777" w:rsidR="005670E7" w:rsidRPr="005670E7" w:rsidRDefault="005670E7" w:rsidP="00F92D81">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2C642AE" w14:textId="77777777" w:rsidR="005670E7" w:rsidRPr="005670E7" w:rsidRDefault="005670E7" w:rsidP="00F92D81">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AF8D969" w14:textId="77777777" w:rsidR="005670E7" w:rsidRPr="005670E7" w:rsidRDefault="005670E7" w:rsidP="00F92D81">
            <w:pPr>
              <w:jc w:val="center"/>
            </w:pPr>
            <w:r w:rsidRPr="005670E7">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37B986EF" w14:textId="77777777" w:rsidR="005670E7" w:rsidRPr="005670E7" w:rsidRDefault="005670E7" w:rsidP="00F92D81">
            <w:pPr>
              <w:widowControl w:val="0"/>
              <w:jc w:val="center"/>
              <w:rPr>
                <w:rFonts w:eastAsiaTheme="minorEastAsia"/>
                <w:sz w:val="20"/>
              </w:rPr>
            </w:pPr>
          </w:p>
        </w:tc>
      </w:tr>
      <w:tr w:rsidR="005670E7" w:rsidRPr="005670E7" w14:paraId="70B2AFD3" w14:textId="77777777" w:rsidTr="00F92D81">
        <w:trPr>
          <w:trHeight w:val="70"/>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501E1F3" w14:textId="77777777" w:rsidR="005670E7" w:rsidRPr="005670E7" w:rsidRDefault="005670E7" w:rsidP="00F92D81">
            <w:pPr>
              <w:widowControl w:val="0"/>
              <w:jc w:val="center"/>
              <w:rPr>
                <w:rFonts w:eastAsiaTheme="minorEastAsia"/>
                <w:sz w:val="20"/>
              </w:rPr>
            </w:pPr>
            <w:r w:rsidRPr="005670E7">
              <w:rPr>
                <w:rFonts w:eastAsiaTheme="minorEastAsia"/>
                <w:sz w:val="20"/>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460E28" w14:textId="77777777" w:rsidR="005670E7" w:rsidRPr="005670E7" w:rsidRDefault="005670E7" w:rsidP="00F92D81">
            <w:pPr>
              <w:widowControl w:val="0"/>
              <w:rPr>
                <w:rFonts w:eastAsiaTheme="minorEastAsia"/>
                <w:sz w:val="20"/>
              </w:rPr>
            </w:pPr>
            <w:r w:rsidRPr="005670E7">
              <w:rPr>
                <w:rFonts w:eastAsiaTheme="minorEastAsia"/>
                <w:sz w:val="20"/>
              </w:rPr>
              <w:t xml:space="preserve">Мероприятие 02.01 </w:t>
            </w:r>
          </w:p>
          <w:p w14:paraId="5E99D711" w14:textId="77777777" w:rsidR="005670E7" w:rsidRPr="005670E7" w:rsidRDefault="005670E7" w:rsidP="00F92D81">
            <w:pPr>
              <w:widowControl w:val="0"/>
              <w:rPr>
                <w:rFonts w:eastAsiaTheme="minorEastAsia"/>
                <w:sz w:val="20"/>
              </w:rPr>
            </w:pPr>
            <w:r w:rsidRPr="005670E7">
              <w:rPr>
                <w:rFonts w:eastAsiaTheme="minorEastAsia"/>
                <w:sz w:val="20"/>
              </w:rPr>
              <w:t>Модернизация (развитие) материально-технической базы муниципальных библиотек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DC8C67"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E033477"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single" w:sz="4" w:space="0" w:color="auto"/>
              <w:left w:val="nil"/>
              <w:bottom w:val="single" w:sz="4" w:space="0" w:color="auto"/>
              <w:right w:val="single" w:sz="4" w:space="0" w:color="auto"/>
            </w:tcBorders>
            <w:shd w:val="clear" w:color="auto" w:fill="auto"/>
            <w:hideMark/>
          </w:tcPr>
          <w:p w14:paraId="5C00AC6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20E27F9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C44FEE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DF4796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6E1495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BC6829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8BBBDC" w14:textId="77777777" w:rsidR="005670E7" w:rsidRPr="005670E7" w:rsidRDefault="005670E7" w:rsidP="00F92D81">
            <w:pPr>
              <w:jc w:val="center"/>
              <w:rPr>
                <w:rFonts w:eastAsiaTheme="minorEastAsia"/>
                <w:sz w:val="20"/>
              </w:rPr>
            </w:pPr>
            <w:r w:rsidRPr="005670E7">
              <w:rPr>
                <w:sz w:val="20"/>
              </w:rPr>
              <w:t>Отдел культуры УКСРМ</w:t>
            </w:r>
          </w:p>
        </w:tc>
      </w:tr>
      <w:tr w:rsidR="005670E7" w:rsidRPr="005670E7" w14:paraId="3FD8D70B" w14:textId="77777777" w:rsidTr="00F92D81">
        <w:trPr>
          <w:trHeight w:val="312"/>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21027BE"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10D161B1"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right w:val="single" w:sz="4" w:space="0" w:color="auto"/>
            </w:tcBorders>
            <w:vAlign w:val="center"/>
            <w:hideMark/>
          </w:tcPr>
          <w:p w14:paraId="4B9D8995"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5B40180"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single" w:sz="4" w:space="0" w:color="auto"/>
              <w:left w:val="nil"/>
              <w:bottom w:val="single" w:sz="4" w:space="0" w:color="auto"/>
              <w:right w:val="single" w:sz="4" w:space="0" w:color="auto"/>
            </w:tcBorders>
            <w:shd w:val="clear" w:color="auto" w:fill="auto"/>
            <w:hideMark/>
          </w:tcPr>
          <w:p w14:paraId="15AA8CA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4AE3A86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1ABF81C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FE2A8C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570B87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060E06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F8EAEE9" w14:textId="77777777" w:rsidR="005670E7" w:rsidRPr="005670E7" w:rsidRDefault="005670E7" w:rsidP="00F92D81">
            <w:pPr>
              <w:widowControl w:val="0"/>
              <w:jc w:val="center"/>
              <w:rPr>
                <w:rFonts w:eastAsiaTheme="minorEastAsia"/>
                <w:sz w:val="20"/>
              </w:rPr>
            </w:pPr>
          </w:p>
        </w:tc>
      </w:tr>
      <w:tr w:rsidR="005670E7" w:rsidRPr="005670E7" w14:paraId="75E561CB" w14:textId="77777777" w:rsidTr="00F92D81">
        <w:trPr>
          <w:trHeight w:val="443"/>
        </w:trPr>
        <w:tc>
          <w:tcPr>
            <w:tcW w:w="567" w:type="dxa"/>
            <w:gridSpan w:val="2"/>
            <w:vMerge/>
            <w:tcBorders>
              <w:top w:val="nil"/>
              <w:left w:val="single" w:sz="4" w:space="0" w:color="auto"/>
              <w:bottom w:val="single" w:sz="4" w:space="0" w:color="000000"/>
              <w:right w:val="single" w:sz="4" w:space="0" w:color="auto"/>
            </w:tcBorders>
            <w:vAlign w:val="center"/>
            <w:hideMark/>
          </w:tcPr>
          <w:p w14:paraId="7CBEA446"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8B1051F"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7A1E3B1E"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74CEEB53"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4126D20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0955232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2324E4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F1119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13BCE7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E6D004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66AF8099" w14:textId="77777777" w:rsidR="005670E7" w:rsidRPr="005670E7" w:rsidRDefault="005670E7" w:rsidP="00F92D81">
            <w:pPr>
              <w:widowControl w:val="0"/>
              <w:jc w:val="center"/>
              <w:rPr>
                <w:rFonts w:eastAsiaTheme="minorEastAsia"/>
                <w:sz w:val="20"/>
              </w:rPr>
            </w:pPr>
          </w:p>
        </w:tc>
      </w:tr>
      <w:tr w:rsidR="005670E7" w:rsidRPr="005670E7" w14:paraId="367A4377" w14:textId="77777777" w:rsidTr="00F92D81">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7BE59E61"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2F9F656"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3A6C07E6"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77E768"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5BF56D5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7170F71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5C47F6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E578B7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F8E75A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7435EB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7E9508A9" w14:textId="77777777" w:rsidR="005670E7" w:rsidRPr="005670E7" w:rsidRDefault="005670E7" w:rsidP="00F92D81">
            <w:pPr>
              <w:widowControl w:val="0"/>
              <w:jc w:val="center"/>
              <w:rPr>
                <w:rFonts w:eastAsiaTheme="minorEastAsia"/>
                <w:sz w:val="20"/>
              </w:rPr>
            </w:pPr>
          </w:p>
        </w:tc>
      </w:tr>
      <w:tr w:rsidR="005670E7" w:rsidRPr="005670E7" w14:paraId="011F0685"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0B7B00AE" w14:textId="77777777" w:rsidR="005670E7" w:rsidRPr="005670E7" w:rsidRDefault="005670E7" w:rsidP="00F92D81">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08D5BB87" w14:textId="77777777" w:rsidR="005670E7" w:rsidRPr="005670E7" w:rsidRDefault="005670E7" w:rsidP="00F92D81">
            <w:pPr>
              <w:rPr>
                <w:rFonts w:eastAsia="Calibri"/>
                <w:sz w:val="20"/>
              </w:rPr>
            </w:pPr>
            <w:r w:rsidRPr="005670E7">
              <w:rPr>
                <w:rFonts w:eastAsia="Calibri"/>
                <w:sz w:val="20"/>
                <w:szCs w:val="20"/>
              </w:rPr>
              <w:t>Осуществлена поставка товаров, работ, услуг в целях модернизации (развития) материально-технической базы муниципальных библиотек,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A87D2E2"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B1DB5B"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38EED4"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2EFA68" w14:textId="77777777" w:rsidR="005670E7" w:rsidRPr="005670E7" w:rsidRDefault="005670E7" w:rsidP="00F92D81">
            <w:pPr>
              <w:widowControl w:val="0"/>
              <w:jc w:val="center"/>
              <w:rPr>
                <w:rFonts w:eastAsiaTheme="minorEastAsia"/>
                <w:sz w:val="18"/>
                <w:szCs w:val="18"/>
              </w:rPr>
            </w:pPr>
            <w:r w:rsidRPr="005670E7">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14934E2"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107E986C"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63AA244D"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113F793D"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4B1AD5C7"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5F880B1B" w14:textId="77777777" w:rsidR="005670E7" w:rsidRPr="005670E7" w:rsidRDefault="005670E7" w:rsidP="00F92D81">
            <w:pPr>
              <w:jc w:val="center"/>
              <w:rPr>
                <w:color w:val="000000"/>
                <w:sz w:val="20"/>
              </w:rPr>
            </w:pPr>
            <w:r w:rsidRPr="005670E7">
              <w:rPr>
                <w:color w:val="000000"/>
                <w:sz w:val="20"/>
              </w:rPr>
              <w:t>х</w:t>
            </w:r>
          </w:p>
        </w:tc>
      </w:tr>
      <w:tr w:rsidR="005670E7" w:rsidRPr="005670E7" w14:paraId="725EF350"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1E49CB86"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101197CB"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0DF909FF"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6014328"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97A2A9D" w14:textId="77777777" w:rsidR="005670E7" w:rsidRPr="005670E7" w:rsidRDefault="005670E7" w:rsidP="00F92D81">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EC19964" w14:textId="77777777" w:rsidR="005670E7" w:rsidRPr="005670E7" w:rsidRDefault="005670E7" w:rsidP="00F92D81">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4269D68"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38717B9E"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74A03842"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419B3057"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799A56E3"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1044823"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C50425B"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E0E5627" w14:textId="77777777" w:rsidR="005670E7" w:rsidRPr="005670E7" w:rsidRDefault="005670E7" w:rsidP="00F92D81">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070BFFBF" w14:textId="77777777" w:rsidR="005670E7" w:rsidRPr="005670E7" w:rsidRDefault="005670E7" w:rsidP="00F92D81">
            <w:pPr>
              <w:widowControl w:val="0"/>
              <w:jc w:val="center"/>
              <w:rPr>
                <w:rFonts w:eastAsiaTheme="minorEastAsia"/>
                <w:sz w:val="20"/>
              </w:rPr>
            </w:pPr>
          </w:p>
        </w:tc>
      </w:tr>
      <w:tr w:rsidR="005670E7" w:rsidRPr="005670E7" w14:paraId="64E7EE7A" w14:textId="77777777" w:rsidTr="00F92D81">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3FA9355B"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970B01C"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53210A06"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358A5894"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74FBC9"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7DEC1593"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65049426"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7BB4576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508B312A"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6E9EB35"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56F106A7"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799098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510AB6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2B8D9E29"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72F966C1" w14:textId="77777777" w:rsidR="005670E7" w:rsidRPr="005670E7" w:rsidRDefault="005670E7" w:rsidP="00F92D81">
            <w:pPr>
              <w:widowControl w:val="0"/>
              <w:jc w:val="center"/>
              <w:rPr>
                <w:rFonts w:eastAsiaTheme="minorEastAsia"/>
                <w:sz w:val="20"/>
              </w:rPr>
            </w:pPr>
          </w:p>
        </w:tc>
      </w:tr>
      <w:tr w:rsidR="005670E7" w:rsidRPr="005670E7" w14:paraId="1AF973EB" w14:textId="77777777" w:rsidTr="00F92D81">
        <w:trPr>
          <w:trHeight w:val="132"/>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30B49B9B" w14:textId="77777777" w:rsidR="005670E7" w:rsidRPr="005670E7" w:rsidRDefault="005670E7" w:rsidP="00F92D81">
            <w:pPr>
              <w:widowControl w:val="0"/>
              <w:jc w:val="center"/>
              <w:rPr>
                <w:rFonts w:eastAsiaTheme="minorEastAsia"/>
                <w:sz w:val="20"/>
              </w:rPr>
            </w:pPr>
            <w:r w:rsidRPr="005670E7">
              <w:rPr>
                <w:rFonts w:eastAsiaTheme="minorEastAsia"/>
                <w:sz w:val="20"/>
              </w:rPr>
              <w:t>2.2</w:t>
            </w:r>
          </w:p>
        </w:tc>
        <w:tc>
          <w:tcPr>
            <w:tcW w:w="2410" w:type="dxa"/>
            <w:vMerge w:val="restart"/>
            <w:tcBorders>
              <w:top w:val="nil"/>
              <w:left w:val="single" w:sz="4" w:space="0" w:color="auto"/>
              <w:right w:val="single" w:sz="4" w:space="0" w:color="auto"/>
            </w:tcBorders>
            <w:shd w:val="clear" w:color="auto" w:fill="auto"/>
            <w:hideMark/>
          </w:tcPr>
          <w:p w14:paraId="1BC2689F" w14:textId="77777777" w:rsidR="005670E7" w:rsidRPr="005670E7" w:rsidRDefault="005670E7" w:rsidP="00F92D81">
            <w:pPr>
              <w:widowControl w:val="0"/>
              <w:rPr>
                <w:rFonts w:eastAsiaTheme="minorEastAsia"/>
                <w:sz w:val="20"/>
              </w:rPr>
            </w:pPr>
            <w:r w:rsidRPr="005670E7">
              <w:rPr>
                <w:rFonts w:eastAsiaTheme="minorEastAsia"/>
                <w:sz w:val="20"/>
              </w:rPr>
              <w:t xml:space="preserve">Мероприятие 02.02 </w:t>
            </w:r>
          </w:p>
          <w:p w14:paraId="0C34510A" w14:textId="77777777" w:rsidR="005670E7" w:rsidRPr="005670E7" w:rsidRDefault="005670E7" w:rsidP="00F92D81">
            <w:pPr>
              <w:widowControl w:val="0"/>
              <w:rPr>
                <w:rFonts w:eastAsiaTheme="minorEastAsia"/>
                <w:sz w:val="20"/>
              </w:rPr>
            </w:pPr>
            <w:r w:rsidRPr="005670E7">
              <w:rPr>
                <w:rFonts w:eastAsiaTheme="minorEastAsia"/>
                <w:sz w:val="20"/>
              </w:rPr>
              <w:t>Проведение капитального ремонта, текущего ремонта и благоустройство территорий муниципальных библиотек</w:t>
            </w:r>
          </w:p>
        </w:tc>
        <w:tc>
          <w:tcPr>
            <w:tcW w:w="851" w:type="dxa"/>
            <w:vMerge w:val="restart"/>
            <w:tcBorders>
              <w:top w:val="nil"/>
              <w:left w:val="single" w:sz="4" w:space="0" w:color="auto"/>
              <w:right w:val="single" w:sz="4" w:space="0" w:color="auto"/>
            </w:tcBorders>
            <w:shd w:val="clear" w:color="auto" w:fill="auto"/>
            <w:hideMark/>
          </w:tcPr>
          <w:p w14:paraId="4E15A5BA"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F83BA25"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6B88F4A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001EBB5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606624F" w14:textId="77777777" w:rsidR="005670E7" w:rsidRPr="005670E7" w:rsidRDefault="005670E7" w:rsidP="00F92D81">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DF638C8" w14:textId="77777777" w:rsidR="005670E7" w:rsidRPr="005670E7" w:rsidRDefault="005670E7" w:rsidP="00F92D81">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ED2ED7" w14:textId="77777777" w:rsidR="005670E7" w:rsidRPr="005670E7" w:rsidRDefault="005670E7" w:rsidP="00F92D81">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B2AD44E" w14:textId="77777777" w:rsidR="005670E7" w:rsidRPr="005670E7" w:rsidRDefault="005670E7" w:rsidP="00F92D81">
            <w:pPr>
              <w:jc w:val="center"/>
            </w:pPr>
            <w:r w:rsidRPr="005670E7">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51FAB40" w14:textId="77777777" w:rsidR="005670E7" w:rsidRPr="005670E7" w:rsidRDefault="005670E7" w:rsidP="00F92D81">
            <w:pPr>
              <w:jc w:val="center"/>
              <w:rPr>
                <w:rFonts w:eastAsiaTheme="minorEastAsia"/>
                <w:sz w:val="20"/>
              </w:rPr>
            </w:pPr>
            <w:r w:rsidRPr="005670E7">
              <w:rPr>
                <w:sz w:val="20"/>
              </w:rPr>
              <w:t>Отдел культуры УКСРМ</w:t>
            </w:r>
          </w:p>
        </w:tc>
      </w:tr>
      <w:tr w:rsidR="005670E7" w:rsidRPr="005670E7" w14:paraId="66545E1E" w14:textId="77777777" w:rsidTr="00F92D81">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6EE0C4A7"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FE5230B"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547E37E2"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932BF9B"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hideMark/>
          </w:tcPr>
          <w:p w14:paraId="7AED635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0009E09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5FAF4B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78B498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91A6B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FB6ACB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6E0C3B85" w14:textId="77777777" w:rsidR="005670E7" w:rsidRPr="005670E7" w:rsidRDefault="005670E7" w:rsidP="00F92D81">
            <w:pPr>
              <w:widowControl w:val="0"/>
              <w:jc w:val="center"/>
              <w:rPr>
                <w:rFonts w:eastAsiaTheme="minorEastAsia"/>
                <w:sz w:val="20"/>
              </w:rPr>
            </w:pPr>
          </w:p>
        </w:tc>
      </w:tr>
      <w:tr w:rsidR="005670E7" w:rsidRPr="005670E7" w14:paraId="247CBF03" w14:textId="77777777" w:rsidTr="00F92D81">
        <w:trPr>
          <w:trHeight w:val="359"/>
        </w:trPr>
        <w:tc>
          <w:tcPr>
            <w:tcW w:w="567" w:type="dxa"/>
            <w:gridSpan w:val="2"/>
            <w:vMerge/>
            <w:tcBorders>
              <w:top w:val="nil"/>
              <w:left w:val="single" w:sz="4" w:space="0" w:color="auto"/>
              <w:bottom w:val="single" w:sz="4" w:space="0" w:color="000000"/>
              <w:right w:val="single" w:sz="4" w:space="0" w:color="auto"/>
            </w:tcBorders>
            <w:vAlign w:val="center"/>
            <w:hideMark/>
          </w:tcPr>
          <w:p w14:paraId="4DAB8807"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88E5A4C"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82AE2B7"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4048366F"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2D5D23C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69317E6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ACA0BD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435A86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989403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7179E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595ECA1E" w14:textId="77777777" w:rsidR="005670E7" w:rsidRPr="005670E7" w:rsidRDefault="005670E7" w:rsidP="00F92D81">
            <w:pPr>
              <w:widowControl w:val="0"/>
              <w:jc w:val="center"/>
              <w:rPr>
                <w:rFonts w:eastAsiaTheme="minorEastAsia"/>
                <w:sz w:val="20"/>
              </w:rPr>
            </w:pPr>
          </w:p>
        </w:tc>
      </w:tr>
      <w:tr w:rsidR="005670E7" w:rsidRPr="005670E7" w14:paraId="0A73A4A1" w14:textId="77777777" w:rsidTr="00F92D81">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60B88EF5"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351480A"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004564DA"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3AC209"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463287A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1B8AABE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1F0BB3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B4B1D1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BA7318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824CB5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269A59CC" w14:textId="77777777" w:rsidR="005670E7" w:rsidRPr="005670E7" w:rsidRDefault="005670E7" w:rsidP="00F92D81">
            <w:pPr>
              <w:widowControl w:val="0"/>
              <w:jc w:val="center"/>
              <w:rPr>
                <w:rFonts w:eastAsiaTheme="minorEastAsia"/>
                <w:sz w:val="20"/>
              </w:rPr>
            </w:pPr>
          </w:p>
        </w:tc>
      </w:tr>
      <w:tr w:rsidR="005670E7" w:rsidRPr="005670E7" w14:paraId="673F87A8"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117F6CD6" w14:textId="77777777" w:rsidR="005670E7" w:rsidRPr="005670E7" w:rsidRDefault="005670E7" w:rsidP="00F92D81">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07F17FF" w14:textId="77777777" w:rsidR="005670E7" w:rsidRPr="005670E7" w:rsidRDefault="005670E7" w:rsidP="00F92D81">
            <w:pPr>
              <w:rPr>
                <w:rFonts w:eastAsia="Calibri"/>
                <w:sz w:val="20"/>
              </w:rPr>
            </w:pPr>
            <w:r w:rsidRPr="005670E7">
              <w:rPr>
                <w:rFonts w:eastAsia="Calibri"/>
                <w:sz w:val="20"/>
                <w:szCs w:val="20"/>
              </w:rPr>
              <w:t>Проведены работы по капитальному ремонту, текущему ремонту, техническому переоснащению и благоустройству территорий в муниципальных библиотеках Московской области,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6C86BB4"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D8989A"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633F55"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19597" w14:textId="77777777" w:rsidR="005670E7" w:rsidRPr="005670E7" w:rsidRDefault="005670E7" w:rsidP="00F92D81">
            <w:pPr>
              <w:widowControl w:val="0"/>
              <w:jc w:val="center"/>
              <w:rPr>
                <w:rFonts w:eastAsiaTheme="minorEastAsia"/>
                <w:sz w:val="18"/>
                <w:szCs w:val="18"/>
              </w:rPr>
            </w:pPr>
            <w:r w:rsidRPr="005670E7">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D54A97A"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33F6B58B"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1A9F51AB"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6D0CBB20"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C73A8B2"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1C1B8810" w14:textId="77777777" w:rsidR="005670E7" w:rsidRPr="005670E7" w:rsidRDefault="005670E7" w:rsidP="00F92D81">
            <w:pPr>
              <w:jc w:val="center"/>
              <w:rPr>
                <w:color w:val="000000"/>
                <w:sz w:val="20"/>
              </w:rPr>
            </w:pPr>
            <w:r w:rsidRPr="005670E7">
              <w:rPr>
                <w:color w:val="000000"/>
                <w:sz w:val="20"/>
              </w:rPr>
              <w:t>х</w:t>
            </w:r>
          </w:p>
        </w:tc>
      </w:tr>
      <w:tr w:rsidR="005670E7" w:rsidRPr="005670E7" w14:paraId="5CAC636E"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0B441A91"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4EBBDAAE"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17C13349"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9D92479"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A59358F" w14:textId="77777777" w:rsidR="005670E7" w:rsidRPr="005670E7" w:rsidRDefault="005670E7" w:rsidP="00F92D81">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B68959A" w14:textId="77777777" w:rsidR="005670E7" w:rsidRPr="005670E7" w:rsidRDefault="005670E7" w:rsidP="00F92D81">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64008F0"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71A3D0C7"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348D4A38"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2B651DC9"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613480E2"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6414847"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17E8E09" w14:textId="77777777" w:rsidR="005670E7" w:rsidRPr="005670E7" w:rsidRDefault="005670E7" w:rsidP="00F92D81">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6F1B9242" w14:textId="77777777" w:rsidR="005670E7" w:rsidRPr="005670E7" w:rsidRDefault="005670E7" w:rsidP="00F92D81">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0FC6E784" w14:textId="77777777" w:rsidR="005670E7" w:rsidRPr="005670E7" w:rsidRDefault="005670E7" w:rsidP="00F92D81">
            <w:pPr>
              <w:widowControl w:val="0"/>
              <w:jc w:val="center"/>
              <w:rPr>
                <w:rFonts w:eastAsiaTheme="minorEastAsia"/>
                <w:sz w:val="20"/>
              </w:rPr>
            </w:pPr>
          </w:p>
        </w:tc>
      </w:tr>
      <w:tr w:rsidR="005670E7" w:rsidRPr="005670E7" w14:paraId="74A85BE2" w14:textId="77777777" w:rsidTr="00F92D81">
        <w:trPr>
          <w:trHeight w:val="77"/>
        </w:trPr>
        <w:tc>
          <w:tcPr>
            <w:tcW w:w="567" w:type="dxa"/>
            <w:gridSpan w:val="2"/>
            <w:vMerge/>
            <w:tcBorders>
              <w:top w:val="nil"/>
              <w:left w:val="single" w:sz="4" w:space="0" w:color="auto"/>
              <w:bottom w:val="single" w:sz="4" w:space="0" w:color="auto"/>
              <w:right w:val="single" w:sz="4" w:space="0" w:color="auto"/>
            </w:tcBorders>
            <w:vAlign w:val="center"/>
            <w:hideMark/>
          </w:tcPr>
          <w:p w14:paraId="5C6F60CE"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auto"/>
              <w:right w:val="single" w:sz="4" w:space="0" w:color="auto"/>
            </w:tcBorders>
            <w:vAlign w:val="center"/>
            <w:hideMark/>
          </w:tcPr>
          <w:p w14:paraId="37E1A39E"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auto"/>
              <w:right w:val="single" w:sz="4" w:space="0" w:color="auto"/>
            </w:tcBorders>
            <w:vAlign w:val="center"/>
            <w:hideMark/>
          </w:tcPr>
          <w:p w14:paraId="664EA3A3"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E889BD"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F91C96"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6FCA62F5"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4243413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292AF703"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705301DB"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3B7B319C"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002AFBAD"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C05D2B3"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5670CF01"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0C24780"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1701" w:type="dxa"/>
            <w:vMerge/>
            <w:tcBorders>
              <w:top w:val="nil"/>
              <w:left w:val="single" w:sz="4" w:space="0" w:color="auto"/>
              <w:bottom w:val="single" w:sz="4" w:space="0" w:color="auto"/>
              <w:right w:val="single" w:sz="4" w:space="0" w:color="auto"/>
            </w:tcBorders>
            <w:vAlign w:val="center"/>
            <w:hideMark/>
          </w:tcPr>
          <w:p w14:paraId="783DC480" w14:textId="77777777" w:rsidR="005670E7" w:rsidRPr="005670E7" w:rsidRDefault="005670E7" w:rsidP="00F92D81">
            <w:pPr>
              <w:widowControl w:val="0"/>
              <w:jc w:val="center"/>
              <w:rPr>
                <w:rFonts w:eastAsiaTheme="minorEastAsia"/>
                <w:sz w:val="20"/>
              </w:rPr>
            </w:pPr>
          </w:p>
        </w:tc>
      </w:tr>
      <w:tr w:rsidR="005670E7" w:rsidRPr="005670E7" w14:paraId="424F0761" w14:textId="77777777" w:rsidTr="00F92D81">
        <w:trPr>
          <w:trHeight w:val="94"/>
        </w:trPr>
        <w:tc>
          <w:tcPr>
            <w:tcW w:w="567" w:type="dxa"/>
            <w:gridSpan w:val="2"/>
            <w:vMerge w:val="restart"/>
            <w:tcBorders>
              <w:top w:val="nil"/>
              <w:left w:val="single" w:sz="4" w:space="0" w:color="auto"/>
              <w:right w:val="single" w:sz="4" w:space="0" w:color="auto"/>
            </w:tcBorders>
            <w:shd w:val="clear" w:color="auto" w:fill="auto"/>
            <w:hideMark/>
          </w:tcPr>
          <w:p w14:paraId="79D9D0D4" w14:textId="77777777" w:rsidR="005670E7" w:rsidRPr="005670E7" w:rsidRDefault="005670E7" w:rsidP="00F92D81">
            <w:pPr>
              <w:widowControl w:val="0"/>
              <w:jc w:val="center"/>
              <w:rPr>
                <w:rFonts w:eastAsiaTheme="minorEastAsia"/>
                <w:sz w:val="20"/>
              </w:rPr>
            </w:pPr>
            <w:r w:rsidRPr="005670E7">
              <w:rPr>
                <w:rFonts w:eastAsiaTheme="minorEastAsia"/>
                <w:sz w:val="20"/>
              </w:rPr>
              <w:t>2.3</w:t>
            </w:r>
          </w:p>
        </w:tc>
        <w:tc>
          <w:tcPr>
            <w:tcW w:w="2410" w:type="dxa"/>
            <w:vMerge w:val="restart"/>
            <w:tcBorders>
              <w:top w:val="nil"/>
              <w:left w:val="single" w:sz="4" w:space="0" w:color="auto"/>
              <w:right w:val="single" w:sz="4" w:space="0" w:color="auto"/>
            </w:tcBorders>
            <w:shd w:val="clear" w:color="auto" w:fill="auto"/>
            <w:hideMark/>
          </w:tcPr>
          <w:p w14:paraId="342D4C3A" w14:textId="77777777" w:rsidR="005670E7" w:rsidRPr="005670E7" w:rsidRDefault="005670E7" w:rsidP="00F92D81">
            <w:pPr>
              <w:widowControl w:val="0"/>
              <w:rPr>
                <w:rFonts w:eastAsiaTheme="minorEastAsia"/>
                <w:sz w:val="20"/>
              </w:rPr>
            </w:pPr>
            <w:r w:rsidRPr="005670E7">
              <w:rPr>
                <w:rFonts w:eastAsiaTheme="minorEastAsia"/>
                <w:sz w:val="20"/>
              </w:rPr>
              <w:t xml:space="preserve">Мероприятие 02.03 </w:t>
            </w:r>
          </w:p>
          <w:p w14:paraId="48D2269C" w14:textId="77777777" w:rsidR="005670E7" w:rsidRPr="005670E7" w:rsidRDefault="005670E7" w:rsidP="00F92D81">
            <w:pPr>
              <w:widowControl w:val="0"/>
              <w:rPr>
                <w:rFonts w:eastAsiaTheme="minorEastAsia"/>
                <w:sz w:val="20"/>
              </w:rPr>
            </w:pPr>
            <w:r w:rsidRPr="005670E7">
              <w:rPr>
                <w:rFonts w:eastAsiaTheme="minorEastAsia"/>
                <w:sz w:val="20"/>
              </w:rPr>
              <w:t>Выполнение работ по обеспечению пожарной безопасности в муниципальных библиотеках</w:t>
            </w:r>
          </w:p>
        </w:tc>
        <w:tc>
          <w:tcPr>
            <w:tcW w:w="851" w:type="dxa"/>
            <w:vMerge w:val="restart"/>
            <w:tcBorders>
              <w:top w:val="nil"/>
              <w:left w:val="single" w:sz="4" w:space="0" w:color="auto"/>
              <w:right w:val="single" w:sz="4" w:space="0" w:color="auto"/>
            </w:tcBorders>
            <w:shd w:val="clear" w:color="auto" w:fill="auto"/>
            <w:hideMark/>
          </w:tcPr>
          <w:p w14:paraId="41200AD5"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54C7742"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6187C55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30AA747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6420B1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B0246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7091D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7973DC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val="restart"/>
            <w:tcBorders>
              <w:top w:val="nil"/>
              <w:left w:val="single" w:sz="4" w:space="0" w:color="auto"/>
              <w:right w:val="single" w:sz="4" w:space="0" w:color="auto"/>
            </w:tcBorders>
            <w:shd w:val="clear" w:color="auto" w:fill="auto"/>
            <w:hideMark/>
          </w:tcPr>
          <w:p w14:paraId="30297A8C" w14:textId="77777777" w:rsidR="005670E7" w:rsidRPr="005670E7" w:rsidRDefault="005670E7" w:rsidP="00F92D81">
            <w:pPr>
              <w:jc w:val="center"/>
              <w:rPr>
                <w:rFonts w:eastAsiaTheme="minorEastAsia"/>
                <w:sz w:val="20"/>
              </w:rPr>
            </w:pPr>
            <w:r w:rsidRPr="005670E7">
              <w:rPr>
                <w:sz w:val="20"/>
              </w:rPr>
              <w:t>Отдел культуры УКСРМ</w:t>
            </w:r>
          </w:p>
        </w:tc>
      </w:tr>
      <w:tr w:rsidR="005670E7" w:rsidRPr="005670E7" w14:paraId="3039F731" w14:textId="77777777" w:rsidTr="00F92D81">
        <w:trPr>
          <w:trHeight w:val="140"/>
        </w:trPr>
        <w:tc>
          <w:tcPr>
            <w:tcW w:w="567" w:type="dxa"/>
            <w:gridSpan w:val="2"/>
            <w:vMerge/>
            <w:tcBorders>
              <w:left w:val="single" w:sz="4" w:space="0" w:color="auto"/>
              <w:right w:val="single" w:sz="4" w:space="0" w:color="auto"/>
            </w:tcBorders>
            <w:vAlign w:val="center"/>
            <w:hideMark/>
          </w:tcPr>
          <w:p w14:paraId="6CDAE8C1"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520301F"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5EE2E06A"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40C82377"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hideMark/>
          </w:tcPr>
          <w:p w14:paraId="590567B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3F68CF5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2E8149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C6B2E6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6E0638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9566B9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left w:val="single" w:sz="4" w:space="0" w:color="auto"/>
              <w:right w:val="single" w:sz="4" w:space="0" w:color="auto"/>
            </w:tcBorders>
            <w:vAlign w:val="center"/>
            <w:hideMark/>
          </w:tcPr>
          <w:p w14:paraId="336B2367" w14:textId="77777777" w:rsidR="005670E7" w:rsidRPr="005670E7" w:rsidRDefault="005670E7" w:rsidP="00F92D81">
            <w:pPr>
              <w:widowControl w:val="0"/>
              <w:jc w:val="center"/>
              <w:rPr>
                <w:rFonts w:eastAsiaTheme="minorEastAsia"/>
                <w:sz w:val="20"/>
              </w:rPr>
            </w:pPr>
          </w:p>
        </w:tc>
      </w:tr>
      <w:tr w:rsidR="005670E7" w:rsidRPr="005670E7" w14:paraId="41ADF25E" w14:textId="77777777" w:rsidTr="00F92D81">
        <w:trPr>
          <w:trHeight w:val="455"/>
        </w:trPr>
        <w:tc>
          <w:tcPr>
            <w:tcW w:w="567" w:type="dxa"/>
            <w:gridSpan w:val="2"/>
            <w:vMerge/>
            <w:tcBorders>
              <w:left w:val="single" w:sz="4" w:space="0" w:color="auto"/>
              <w:right w:val="single" w:sz="4" w:space="0" w:color="auto"/>
            </w:tcBorders>
            <w:vAlign w:val="center"/>
            <w:hideMark/>
          </w:tcPr>
          <w:p w14:paraId="3ACCE54C"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1856DEC"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56D6E45A"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D0346F0" w14:textId="77777777" w:rsidR="005670E7" w:rsidRPr="005670E7" w:rsidRDefault="005670E7" w:rsidP="00F92D81">
            <w:pPr>
              <w:rPr>
                <w:rFonts w:eastAsiaTheme="minorEastAsia"/>
                <w:sz w:val="18"/>
                <w:szCs w:val="18"/>
              </w:rPr>
            </w:pPr>
            <w:r w:rsidRPr="005670E7">
              <w:rPr>
                <w:rFonts w:eastAsiaTheme="minorEastAsia"/>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51C50A6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0F2DDC0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D5DD51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3C6006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E09FF8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09CB9E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left w:val="single" w:sz="4" w:space="0" w:color="auto"/>
              <w:right w:val="single" w:sz="4" w:space="0" w:color="auto"/>
            </w:tcBorders>
            <w:vAlign w:val="center"/>
            <w:hideMark/>
          </w:tcPr>
          <w:p w14:paraId="1794C749" w14:textId="77777777" w:rsidR="005670E7" w:rsidRPr="005670E7" w:rsidRDefault="005670E7" w:rsidP="00F92D81">
            <w:pPr>
              <w:widowControl w:val="0"/>
              <w:jc w:val="center"/>
              <w:rPr>
                <w:rFonts w:eastAsiaTheme="minorEastAsia"/>
                <w:sz w:val="20"/>
              </w:rPr>
            </w:pPr>
          </w:p>
        </w:tc>
      </w:tr>
      <w:tr w:rsidR="005670E7" w:rsidRPr="005670E7" w14:paraId="28EBF183" w14:textId="77777777" w:rsidTr="00F92D81">
        <w:trPr>
          <w:trHeight w:val="567"/>
        </w:trPr>
        <w:tc>
          <w:tcPr>
            <w:tcW w:w="567" w:type="dxa"/>
            <w:gridSpan w:val="2"/>
            <w:vMerge/>
            <w:tcBorders>
              <w:left w:val="single" w:sz="4" w:space="0" w:color="auto"/>
              <w:right w:val="single" w:sz="4" w:space="0" w:color="auto"/>
            </w:tcBorders>
            <w:vAlign w:val="center"/>
          </w:tcPr>
          <w:p w14:paraId="4937E3FD"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00324F5C"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251B25DC"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882D8F" w14:textId="77777777" w:rsidR="005670E7" w:rsidRPr="005670E7" w:rsidRDefault="005670E7" w:rsidP="00F92D81">
            <w:pPr>
              <w:rPr>
                <w:rFonts w:eastAsiaTheme="minorEastAsia"/>
                <w:sz w:val="18"/>
                <w:szCs w:val="18"/>
              </w:rPr>
            </w:pPr>
            <w:r w:rsidRPr="005670E7">
              <w:rPr>
                <w:rFonts w:eastAsiaTheme="minorEastAsia"/>
                <w:sz w:val="18"/>
                <w:szCs w:val="18"/>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0C48978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57E8C71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82AA30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6BD566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8A887D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470BF9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left w:val="single" w:sz="4" w:space="0" w:color="auto"/>
              <w:bottom w:val="single" w:sz="4" w:space="0" w:color="auto"/>
              <w:right w:val="single" w:sz="4" w:space="0" w:color="auto"/>
            </w:tcBorders>
            <w:vAlign w:val="center"/>
          </w:tcPr>
          <w:p w14:paraId="4473C8D2" w14:textId="77777777" w:rsidR="005670E7" w:rsidRPr="005670E7" w:rsidRDefault="005670E7" w:rsidP="00F92D81">
            <w:pPr>
              <w:widowControl w:val="0"/>
              <w:jc w:val="center"/>
              <w:rPr>
                <w:rFonts w:eastAsiaTheme="minorEastAsia"/>
                <w:sz w:val="20"/>
              </w:rPr>
            </w:pPr>
          </w:p>
        </w:tc>
      </w:tr>
      <w:tr w:rsidR="005670E7" w:rsidRPr="005670E7" w14:paraId="778B99E9" w14:textId="77777777" w:rsidTr="00F92D81">
        <w:trPr>
          <w:trHeight w:val="255"/>
        </w:trPr>
        <w:tc>
          <w:tcPr>
            <w:tcW w:w="567" w:type="dxa"/>
            <w:gridSpan w:val="2"/>
            <w:vMerge/>
            <w:tcBorders>
              <w:left w:val="single" w:sz="4" w:space="0" w:color="auto"/>
              <w:right w:val="single" w:sz="4" w:space="0" w:color="auto"/>
            </w:tcBorders>
            <w:vAlign w:val="center"/>
            <w:hideMark/>
          </w:tcPr>
          <w:p w14:paraId="7E9D0487" w14:textId="77777777" w:rsidR="005670E7" w:rsidRPr="005670E7" w:rsidRDefault="005670E7" w:rsidP="00F92D81">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68C3BC5B" w14:textId="77777777" w:rsidR="005670E7" w:rsidRPr="005670E7" w:rsidRDefault="005670E7" w:rsidP="00F92D81">
            <w:pPr>
              <w:rPr>
                <w:rFonts w:eastAsia="Calibri"/>
                <w:sz w:val="20"/>
              </w:rPr>
            </w:pPr>
            <w:r w:rsidRPr="005670E7">
              <w:rPr>
                <w:rFonts w:eastAsiaTheme="minorEastAsia"/>
                <w:sz w:val="20"/>
                <w:szCs w:val="20"/>
              </w:rPr>
              <w:t xml:space="preserve">Муниципальные библиотеки Московской области, выполнившие работы по обеспечению </w:t>
            </w:r>
            <w:r w:rsidRPr="005670E7">
              <w:rPr>
                <w:rFonts w:eastAsiaTheme="minorEastAsia"/>
                <w:sz w:val="20"/>
                <w:szCs w:val="20"/>
              </w:rPr>
              <w:lastRenderedPageBreak/>
              <w:t>пожарной безопасности, (ед.) (ежегодно)</w:t>
            </w:r>
          </w:p>
        </w:tc>
        <w:tc>
          <w:tcPr>
            <w:tcW w:w="851" w:type="dxa"/>
            <w:vMerge w:val="restart"/>
            <w:tcBorders>
              <w:top w:val="nil"/>
              <w:left w:val="single" w:sz="4" w:space="0" w:color="auto"/>
              <w:right w:val="single" w:sz="4" w:space="0" w:color="auto"/>
            </w:tcBorders>
            <w:shd w:val="clear" w:color="auto" w:fill="auto"/>
            <w:hideMark/>
          </w:tcPr>
          <w:p w14:paraId="381DDF14" w14:textId="77777777" w:rsidR="005670E7" w:rsidRPr="005670E7" w:rsidRDefault="005670E7" w:rsidP="00F92D81">
            <w:pPr>
              <w:widowControl w:val="0"/>
              <w:jc w:val="center"/>
              <w:rPr>
                <w:rFonts w:eastAsiaTheme="minorEastAsia"/>
                <w:sz w:val="20"/>
              </w:rPr>
            </w:pPr>
            <w:r w:rsidRPr="005670E7">
              <w:rPr>
                <w:rFonts w:eastAsiaTheme="minorEastAsia"/>
                <w:sz w:val="20"/>
              </w:rPr>
              <w:lastRenderedPageBreak/>
              <w:t>х</w:t>
            </w:r>
          </w:p>
        </w:tc>
        <w:tc>
          <w:tcPr>
            <w:tcW w:w="1842" w:type="dxa"/>
            <w:vMerge w:val="restart"/>
            <w:tcBorders>
              <w:top w:val="single" w:sz="4" w:space="0" w:color="auto"/>
              <w:left w:val="single" w:sz="4" w:space="0" w:color="auto"/>
              <w:right w:val="single" w:sz="4" w:space="0" w:color="auto"/>
            </w:tcBorders>
            <w:shd w:val="clear" w:color="auto" w:fill="auto"/>
            <w:hideMark/>
          </w:tcPr>
          <w:p w14:paraId="6D03CAF2"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right w:val="single" w:sz="4" w:space="0" w:color="auto"/>
            </w:tcBorders>
            <w:shd w:val="clear" w:color="auto" w:fill="auto"/>
            <w:hideMark/>
          </w:tcPr>
          <w:p w14:paraId="458D8719"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6184942F" w14:textId="77777777" w:rsidR="005670E7" w:rsidRPr="005670E7" w:rsidRDefault="005670E7" w:rsidP="00F92D81">
            <w:pPr>
              <w:widowControl w:val="0"/>
              <w:jc w:val="center"/>
              <w:rPr>
                <w:rFonts w:eastAsiaTheme="minorEastAsia"/>
                <w:sz w:val="18"/>
                <w:szCs w:val="18"/>
              </w:rPr>
            </w:pPr>
            <w:r w:rsidRPr="005670E7">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635C191"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474FA022"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54BF04A1"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3F216AE2"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00E2424"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701" w:type="dxa"/>
            <w:vMerge w:val="restart"/>
            <w:tcBorders>
              <w:top w:val="single" w:sz="4" w:space="0" w:color="auto"/>
              <w:left w:val="single" w:sz="4" w:space="0" w:color="auto"/>
              <w:right w:val="single" w:sz="4" w:space="0" w:color="auto"/>
            </w:tcBorders>
            <w:hideMark/>
          </w:tcPr>
          <w:p w14:paraId="398D29DB" w14:textId="77777777" w:rsidR="005670E7" w:rsidRPr="005670E7" w:rsidRDefault="005670E7" w:rsidP="00F92D81">
            <w:pPr>
              <w:jc w:val="center"/>
              <w:rPr>
                <w:color w:val="000000"/>
                <w:sz w:val="20"/>
              </w:rPr>
            </w:pPr>
            <w:r w:rsidRPr="005670E7">
              <w:rPr>
                <w:color w:val="000000"/>
                <w:sz w:val="20"/>
              </w:rPr>
              <w:t>х</w:t>
            </w:r>
          </w:p>
        </w:tc>
      </w:tr>
      <w:tr w:rsidR="005670E7" w:rsidRPr="005670E7" w14:paraId="5EF0D594" w14:textId="77777777" w:rsidTr="00F92D81">
        <w:trPr>
          <w:trHeight w:val="420"/>
        </w:trPr>
        <w:tc>
          <w:tcPr>
            <w:tcW w:w="567" w:type="dxa"/>
            <w:gridSpan w:val="2"/>
            <w:vMerge/>
            <w:tcBorders>
              <w:left w:val="single" w:sz="4" w:space="0" w:color="auto"/>
              <w:right w:val="single" w:sz="4" w:space="0" w:color="auto"/>
            </w:tcBorders>
            <w:vAlign w:val="center"/>
          </w:tcPr>
          <w:p w14:paraId="419C87F0"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2D17EB9D"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right w:val="single" w:sz="4" w:space="0" w:color="auto"/>
            </w:tcBorders>
            <w:shd w:val="clear" w:color="auto" w:fill="auto"/>
          </w:tcPr>
          <w:p w14:paraId="09B6AF52"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right w:val="single" w:sz="4" w:space="0" w:color="auto"/>
            </w:tcBorders>
            <w:shd w:val="clear" w:color="auto" w:fill="auto"/>
          </w:tcPr>
          <w:p w14:paraId="407082A1" w14:textId="77777777" w:rsidR="005670E7" w:rsidRPr="005670E7" w:rsidRDefault="005670E7" w:rsidP="00F92D81">
            <w:pPr>
              <w:widowControl w:val="0"/>
              <w:jc w:val="center"/>
              <w:rPr>
                <w:rFonts w:eastAsiaTheme="minorEastAsia"/>
                <w:sz w:val="20"/>
              </w:rPr>
            </w:pPr>
          </w:p>
        </w:tc>
        <w:tc>
          <w:tcPr>
            <w:tcW w:w="1418" w:type="dxa"/>
            <w:vMerge/>
            <w:tcBorders>
              <w:left w:val="single" w:sz="4" w:space="0" w:color="auto"/>
              <w:bottom w:val="single" w:sz="4" w:space="0" w:color="auto"/>
              <w:right w:val="single" w:sz="4" w:space="0" w:color="auto"/>
            </w:tcBorders>
            <w:shd w:val="clear" w:color="auto" w:fill="auto"/>
          </w:tcPr>
          <w:p w14:paraId="375029EA" w14:textId="77777777" w:rsidR="005670E7" w:rsidRPr="005670E7" w:rsidRDefault="005670E7" w:rsidP="00F92D81">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1964BE2B" w14:textId="77777777" w:rsidR="005670E7" w:rsidRPr="005670E7" w:rsidRDefault="005670E7" w:rsidP="00F92D81">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E02806"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C550E"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w:t>
            </w:r>
            <w:r w:rsidRPr="005670E7">
              <w:rPr>
                <w:rFonts w:eastAsia="Calibri"/>
                <w:color w:val="000000"/>
                <w:sz w:val="16"/>
                <w:szCs w:val="16"/>
              </w:rPr>
              <w:lastRenderedPageBreak/>
              <w:t>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07E2FD"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lastRenderedPageBreak/>
              <w:t xml:space="preserve">9 месяцев </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0E9BC2C7"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top w:val="nil"/>
              <w:left w:val="nil"/>
              <w:bottom w:val="single" w:sz="4" w:space="0" w:color="auto"/>
              <w:right w:val="single" w:sz="4" w:space="0" w:color="auto"/>
            </w:tcBorders>
            <w:shd w:val="clear" w:color="auto" w:fill="auto"/>
          </w:tcPr>
          <w:p w14:paraId="088C0EFC" w14:textId="77777777" w:rsidR="005670E7" w:rsidRPr="005670E7" w:rsidRDefault="005670E7" w:rsidP="00F92D81">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00277FFD" w14:textId="77777777" w:rsidR="005670E7" w:rsidRPr="005670E7" w:rsidRDefault="005670E7" w:rsidP="00F92D81">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0665C75C" w14:textId="77777777" w:rsidR="005670E7" w:rsidRPr="005670E7" w:rsidRDefault="005670E7" w:rsidP="00F92D81">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099DBB9D" w14:textId="77777777" w:rsidR="005670E7" w:rsidRPr="005670E7" w:rsidRDefault="005670E7" w:rsidP="00F92D81">
            <w:pPr>
              <w:widowControl w:val="0"/>
              <w:jc w:val="center"/>
              <w:rPr>
                <w:rFonts w:eastAsiaTheme="minorEastAsia"/>
                <w:sz w:val="20"/>
              </w:rPr>
            </w:pPr>
          </w:p>
        </w:tc>
        <w:tc>
          <w:tcPr>
            <w:tcW w:w="1701" w:type="dxa"/>
            <w:vMerge/>
            <w:tcBorders>
              <w:left w:val="single" w:sz="4" w:space="0" w:color="auto"/>
              <w:right w:val="single" w:sz="4" w:space="0" w:color="auto"/>
            </w:tcBorders>
            <w:vAlign w:val="center"/>
          </w:tcPr>
          <w:p w14:paraId="033337D0" w14:textId="77777777" w:rsidR="005670E7" w:rsidRPr="005670E7" w:rsidRDefault="005670E7" w:rsidP="00F92D81">
            <w:pPr>
              <w:widowControl w:val="0"/>
              <w:jc w:val="center"/>
              <w:rPr>
                <w:rFonts w:eastAsiaTheme="minorEastAsia"/>
                <w:sz w:val="20"/>
              </w:rPr>
            </w:pPr>
          </w:p>
        </w:tc>
      </w:tr>
      <w:tr w:rsidR="005670E7" w:rsidRPr="005670E7" w14:paraId="3C49BAA4" w14:textId="77777777" w:rsidTr="00F92D81">
        <w:trPr>
          <w:trHeight w:val="540"/>
        </w:trPr>
        <w:tc>
          <w:tcPr>
            <w:tcW w:w="567" w:type="dxa"/>
            <w:gridSpan w:val="2"/>
            <w:vMerge/>
            <w:tcBorders>
              <w:left w:val="single" w:sz="4" w:space="0" w:color="auto"/>
              <w:bottom w:val="single" w:sz="4" w:space="0" w:color="000000"/>
              <w:right w:val="single" w:sz="4" w:space="0" w:color="auto"/>
            </w:tcBorders>
            <w:vAlign w:val="center"/>
          </w:tcPr>
          <w:p w14:paraId="583E7B00"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70019B32"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shd w:val="clear" w:color="auto" w:fill="auto"/>
          </w:tcPr>
          <w:p w14:paraId="08ABB219" w14:textId="77777777" w:rsidR="005670E7" w:rsidRPr="005670E7" w:rsidRDefault="005670E7" w:rsidP="00F92D81">
            <w:pPr>
              <w:widowControl w:val="0"/>
              <w:jc w:val="center"/>
              <w:rPr>
                <w:rFonts w:eastAsiaTheme="minorEastAsia"/>
                <w:sz w:val="20"/>
              </w:rPr>
            </w:pPr>
          </w:p>
        </w:tc>
        <w:tc>
          <w:tcPr>
            <w:tcW w:w="1842" w:type="dxa"/>
            <w:vMerge/>
            <w:tcBorders>
              <w:left w:val="single" w:sz="4" w:space="0" w:color="auto"/>
              <w:bottom w:val="single" w:sz="4" w:space="0" w:color="000000"/>
              <w:right w:val="single" w:sz="4" w:space="0" w:color="auto"/>
            </w:tcBorders>
            <w:shd w:val="clear" w:color="auto" w:fill="auto"/>
          </w:tcPr>
          <w:p w14:paraId="3DDC0FF8"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000000"/>
              <w:right w:val="single" w:sz="4" w:space="0" w:color="auto"/>
            </w:tcBorders>
            <w:shd w:val="clear" w:color="auto" w:fill="auto"/>
          </w:tcPr>
          <w:p w14:paraId="3E5D8159" w14:textId="77777777" w:rsidR="005670E7" w:rsidRPr="005670E7" w:rsidRDefault="005670E7" w:rsidP="00F92D81">
            <w:pPr>
              <w:widowControl w:val="0"/>
              <w:jc w:val="center"/>
              <w:rPr>
                <w:rFonts w:eastAsiaTheme="minorEastAsia"/>
                <w:sz w:val="20"/>
              </w:rPr>
            </w:pPr>
            <w:r w:rsidRPr="005670E7">
              <w:rPr>
                <w:rFonts w:eastAsiaTheme="minorEastAsia"/>
                <w:sz w:val="20"/>
              </w:rPr>
              <w:t>18</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24380E86" w14:textId="77777777" w:rsidR="005670E7" w:rsidRPr="005670E7" w:rsidRDefault="005670E7" w:rsidP="00F92D81">
            <w:pPr>
              <w:widowControl w:val="0"/>
              <w:jc w:val="center"/>
              <w:rPr>
                <w:rFonts w:eastAsiaTheme="minorEastAsia"/>
                <w:sz w:val="20"/>
              </w:rPr>
            </w:pPr>
            <w:r w:rsidRPr="005670E7">
              <w:rPr>
                <w:rFonts w:eastAsiaTheme="minorEastAsia"/>
                <w:sz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91E055"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57D275"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31811B"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232E844" w14:textId="77777777" w:rsidR="005670E7" w:rsidRPr="005670E7" w:rsidRDefault="005670E7" w:rsidP="00F92D81">
            <w:pPr>
              <w:widowControl w:val="0"/>
              <w:jc w:val="center"/>
              <w:rPr>
                <w:rFonts w:eastAsiaTheme="minorEastAsia"/>
                <w:sz w:val="20"/>
              </w:rPr>
            </w:pPr>
            <w:r w:rsidRPr="005670E7">
              <w:rPr>
                <w:rFonts w:eastAsiaTheme="minorEastAsia"/>
                <w:sz w:val="20"/>
              </w:rPr>
              <w:t>18</w:t>
            </w:r>
          </w:p>
        </w:tc>
        <w:tc>
          <w:tcPr>
            <w:tcW w:w="993" w:type="dxa"/>
            <w:tcBorders>
              <w:top w:val="single" w:sz="4" w:space="0" w:color="auto"/>
              <w:left w:val="nil"/>
              <w:right w:val="single" w:sz="4" w:space="0" w:color="auto"/>
            </w:tcBorders>
            <w:shd w:val="clear" w:color="auto" w:fill="auto"/>
          </w:tcPr>
          <w:p w14:paraId="46052B21" w14:textId="77777777" w:rsidR="005670E7" w:rsidRPr="005670E7" w:rsidRDefault="005670E7" w:rsidP="00F92D81">
            <w:pPr>
              <w:widowControl w:val="0"/>
              <w:jc w:val="center"/>
              <w:rPr>
                <w:rFonts w:eastAsiaTheme="minorEastAsia"/>
                <w:sz w:val="20"/>
              </w:rPr>
            </w:pPr>
            <w:r w:rsidRPr="005670E7">
              <w:rPr>
                <w:rFonts w:eastAsiaTheme="minorEastAsia"/>
                <w:sz w:val="20"/>
              </w:rPr>
              <w:t>18</w:t>
            </w:r>
          </w:p>
        </w:tc>
        <w:tc>
          <w:tcPr>
            <w:tcW w:w="992" w:type="dxa"/>
            <w:tcBorders>
              <w:top w:val="single" w:sz="4" w:space="0" w:color="auto"/>
              <w:left w:val="nil"/>
              <w:right w:val="single" w:sz="4" w:space="0" w:color="auto"/>
            </w:tcBorders>
            <w:shd w:val="clear" w:color="auto" w:fill="auto"/>
          </w:tcPr>
          <w:p w14:paraId="4F547431" w14:textId="77777777" w:rsidR="005670E7" w:rsidRPr="005670E7" w:rsidRDefault="005670E7" w:rsidP="00F92D81">
            <w:pPr>
              <w:widowControl w:val="0"/>
              <w:jc w:val="center"/>
              <w:rPr>
                <w:rFonts w:eastAsiaTheme="minorEastAsia"/>
                <w:sz w:val="20"/>
              </w:rPr>
            </w:pPr>
            <w:r w:rsidRPr="005670E7">
              <w:rPr>
                <w:rFonts w:eastAsiaTheme="minorEastAsia"/>
                <w:sz w:val="20"/>
              </w:rPr>
              <w:t>18</w:t>
            </w:r>
          </w:p>
        </w:tc>
        <w:tc>
          <w:tcPr>
            <w:tcW w:w="992" w:type="dxa"/>
            <w:tcBorders>
              <w:top w:val="single" w:sz="4" w:space="0" w:color="auto"/>
              <w:left w:val="nil"/>
              <w:right w:val="single" w:sz="4" w:space="0" w:color="auto"/>
            </w:tcBorders>
            <w:shd w:val="clear" w:color="auto" w:fill="auto"/>
          </w:tcPr>
          <w:p w14:paraId="75FA6885" w14:textId="77777777" w:rsidR="005670E7" w:rsidRPr="005670E7" w:rsidRDefault="005670E7" w:rsidP="00F92D81">
            <w:pPr>
              <w:widowControl w:val="0"/>
              <w:jc w:val="center"/>
              <w:rPr>
                <w:rFonts w:eastAsiaTheme="minorEastAsia"/>
                <w:sz w:val="20"/>
              </w:rPr>
            </w:pPr>
            <w:r w:rsidRPr="005670E7">
              <w:rPr>
                <w:rFonts w:eastAsiaTheme="minorEastAsia"/>
                <w:sz w:val="20"/>
              </w:rPr>
              <w:t>18</w:t>
            </w:r>
          </w:p>
        </w:tc>
        <w:tc>
          <w:tcPr>
            <w:tcW w:w="992" w:type="dxa"/>
            <w:tcBorders>
              <w:top w:val="single" w:sz="4" w:space="0" w:color="auto"/>
              <w:left w:val="nil"/>
              <w:right w:val="single" w:sz="4" w:space="0" w:color="auto"/>
            </w:tcBorders>
            <w:shd w:val="clear" w:color="auto" w:fill="auto"/>
          </w:tcPr>
          <w:p w14:paraId="2288A5A9" w14:textId="77777777" w:rsidR="005670E7" w:rsidRPr="005670E7" w:rsidRDefault="005670E7" w:rsidP="00F92D81">
            <w:pPr>
              <w:widowControl w:val="0"/>
              <w:jc w:val="center"/>
              <w:rPr>
                <w:rFonts w:eastAsiaTheme="minorEastAsia"/>
                <w:sz w:val="20"/>
              </w:rPr>
            </w:pPr>
            <w:r w:rsidRPr="005670E7">
              <w:rPr>
                <w:rFonts w:eastAsiaTheme="minorEastAsia"/>
                <w:sz w:val="20"/>
              </w:rPr>
              <w:t>18</w:t>
            </w:r>
          </w:p>
        </w:tc>
        <w:tc>
          <w:tcPr>
            <w:tcW w:w="1701" w:type="dxa"/>
            <w:vMerge/>
            <w:tcBorders>
              <w:left w:val="single" w:sz="4" w:space="0" w:color="auto"/>
              <w:bottom w:val="single" w:sz="4" w:space="0" w:color="000000"/>
              <w:right w:val="single" w:sz="4" w:space="0" w:color="auto"/>
            </w:tcBorders>
            <w:vAlign w:val="center"/>
          </w:tcPr>
          <w:p w14:paraId="6F481B3C" w14:textId="77777777" w:rsidR="005670E7" w:rsidRPr="005670E7" w:rsidRDefault="005670E7" w:rsidP="00F92D81">
            <w:pPr>
              <w:widowControl w:val="0"/>
              <w:jc w:val="center"/>
              <w:rPr>
                <w:rFonts w:eastAsiaTheme="minorEastAsia"/>
                <w:sz w:val="20"/>
              </w:rPr>
            </w:pPr>
          </w:p>
        </w:tc>
      </w:tr>
      <w:tr w:rsidR="005670E7" w:rsidRPr="005670E7" w14:paraId="665C7F33" w14:textId="77777777" w:rsidTr="00F92D81">
        <w:trPr>
          <w:trHeight w:val="261"/>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38A0A81" w14:textId="77777777" w:rsidR="005670E7" w:rsidRPr="005670E7" w:rsidRDefault="005670E7" w:rsidP="00F92D81">
            <w:pPr>
              <w:widowControl w:val="0"/>
              <w:jc w:val="center"/>
              <w:rPr>
                <w:rFonts w:eastAsiaTheme="minorEastAsia"/>
                <w:sz w:val="20"/>
              </w:rPr>
            </w:pPr>
            <w:r w:rsidRPr="005670E7">
              <w:rPr>
                <w:rFonts w:eastAsiaTheme="minorEastAsia"/>
                <w:sz w:val="20"/>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C1EA68" w14:textId="77777777" w:rsidR="005670E7" w:rsidRPr="005670E7" w:rsidRDefault="005670E7" w:rsidP="00F92D81">
            <w:pPr>
              <w:widowControl w:val="0"/>
              <w:rPr>
                <w:rFonts w:eastAsiaTheme="minorEastAsia"/>
                <w:sz w:val="20"/>
              </w:rPr>
            </w:pPr>
            <w:r w:rsidRPr="005670E7">
              <w:rPr>
                <w:rFonts w:eastAsiaTheme="minorEastAsia"/>
                <w:sz w:val="20"/>
              </w:rPr>
              <w:t>Основное мероприятие А1</w:t>
            </w:r>
          </w:p>
          <w:p w14:paraId="574A4EDA" w14:textId="77777777" w:rsidR="005670E7" w:rsidRPr="005670E7" w:rsidRDefault="005670E7" w:rsidP="00F92D81">
            <w:pPr>
              <w:widowControl w:val="0"/>
              <w:rPr>
                <w:rFonts w:eastAsiaTheme="minorEastAsia"/>
                <w:sz w:val="20"/>
              </w:rPr>
            </w:pPr>
            <w:r w:rsidRPr="005670E7">
              <w:rPr>
                <w:rFonts w:eastAsiaTheme="minorEastAsia"/>
                <w:sz w:val="20"/>
              </w:rPr>
              <w:t>Федеральный проект «Культурная среда»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BFEE71"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62B3872"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single" w:sz="4" w:space="0" w:color="auto"/>
              <w:left w:val="nil"/>
              <w:bottom w:val="single" w:sz="4" w:space="0" w:color="auto"/>
              <w:right w:val="single" w:sz="4" w:space="0" w:color="auto"/>
            </w:tcBorders>
            <w:shd w:val="clear" w:color="auto" w:fill="auto"/>
            <w:hideMark/>
          </w:tcPr>
          <w:p w14:paraId="53214D9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3FABAF4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870A49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468091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632242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CA0DF3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A09ABA" w14:textId="77777777" w:rsidR="005670E7" w:rsidRPr="005670E7" w:rsidRDefault="005670E7" w:rsidP="00F92D81">
            <w:pPr>
              <w:widowControl w:val="0"/>
              <w:jc w:val="center"/>
              <w:rPr>
                <w:rFonts w:eastAsiaTheme="minorEastAsia"/>
                <w:sz w:val="20"/>
              </w:rPr>
            </w:pPr>
          </w:p>
        </w:tc>
      </w:tr>
      <w:tr w:rsidR="005670E7" w:rsidRPr="005670E7" w14:paraId="5886C8D3" w14:textId="77777777" w:rsidTr="00F92D81">
        <w:trPr>
          <w:trHeight w:val="220"/>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0588B920"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6932B2D3" w14:textId="77777777" w:rsidR="005670E7" w:rsidRPr="005670E7" w:rsidRDefault="005670E7" w:rsidP="00F92D81">
            <w:pPr>
              <w:widowControl w:val="0"/>
              <w:rPr>
                <w:rFonts w:eastAsiaTheme="minorEastAsia"/>
                <w:sz w:val="20"/>
              </w:rPr>
            </w:pPr>
          </w:p>
        </w:tc>
        <w:tc>
          <w:tcPr>
            <w:tcW w:w="851" w:type="dxa"/>
            <w:vMerge/>
            <w:tcBorders>
              <w:top w:val="single" w:sz="4" w:space="0" w:color="auto"/>
              <w:left w:val="single" w:sz="4" w:space="0" w:color="auto"/>
              <w:right w:val="single" w:sz="4" w:space="0" w:color="auto"/>
            </w:tcBorders>
            <w:vAlign w:val="center"/>
            <w:hideMark/>
          </w:tcPr>
          <w:p w14:paraId="59033D51"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C541F25"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single" w:sz="4" w:space="0" w:color="auto"/>
              <w:left w:val="nil"/>
              <w:bottom w:val="single" w:sz="4" w:space="0" w:color="auto"/>
              <w:right w:val="single" w:sz="4" w:space="0" w:color="auto"/>
            </w:tcBorders>
            <w:shd w:val="clear" w:color="auto" w:fill="auto"/>
            <w:hideMark/>
          </w:tcPr>
          <w:p w14:paraId="723BBCA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78C180B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274379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F8645F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D3817C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BF647A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2288BC5" w14:textId="77777777" w:rsidR="005670E7" w:rsidRPr="005670E7" w:rsidRDefault="005670E7" w:rsidP="00F92D81">
            <w:pPr>
              <w:widowControl w:val="0"/>
              <w:jc w:val="center"/>
              <w:rPr>
                <w:rFonts w:eastAsiaTheme="minorEastAsia"/>
                <w:sz w:val="20"/>
              </w:rPr>
            </w:pPr>
          </w:p>
        </w:tc>
      </w:tr>
      <w:tr w:rsidR="005670E7" w:rsidRPr="005670E7" w14:paraId="40DCB2E0" w14:textId="77777777" w:rsidTr="00F92D81">
        <w:trPr>
          <w:trHeight w:val="371"/>
        </w:trPr>
        <w:tc>
          <w:tcPr>
            <w:tcW w:w="567" w:type="dxa"/>
            <w:gridSpan w:val="2"/>
            <w:vMerge/>
            <w:tcBorders>
              <w:top w:val="nil"/>
              <w:left w:val="single" w:sz="4" w:space="0" w:color="auto"/>
              <w:bottom w:val="single" w:sz="4" w:space="0" w:color="000000"/>
              <w:right w:val="single" w:sz="4" w:space="0" w:color="auto"/>
            </w:tcBorders>
            <w:vAlign w:val="center"/>
            <w:hideMark/>
          </w:tcPr>
          <w:p w14:paraId="45D332B3"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24CD405"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686E993C"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75F96F55"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D30F63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5A63141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605B9E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4B991B5"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E17AED6"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D9B18A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120E1232" w14:textId="77777777" w:rsidR="005670E7" w:rsidRPr="005670E7" w:rsidRDefault="005670E7" w:rsidP="00F92D81">
            <w:pPr>
              <w:widowControl w:val="0"/>
              <w:jc w:val="center"/>
              <w:rPr>
                <w:rFonts w:eastAsiaTheme="minorEastAsia"/>
                <w:sz w:val="20"/>
              </w:rPr>
            </w:pPr>
          </w:p>
        </w:tc>
      </w:tr>
      <w:tr w:rsidR="005670E7" w:rsidRPr="005670E7" w14:paraId="5963AC11" w14:textId="77777777" w:rsidTr="00F92D81">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6DC70361"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06D98F70"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63605E14"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060D6C"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1A3D87C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458EC93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1C93CD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030988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357DC9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CB56DA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tcPr>
          <w:p w14:paraId="473BBA37" w14:textId="77777777" w:rsidR="005670E7" w:rsidRPr="005670E7" w:rsidRDefault="005670E7" w:rsidP="00F92D81">
            <w:pPr>
              <w:widowControl w:val="0"/>
              <w:jc w:val="center"/>
              <w:rPr>
                <w:rFonts w:eastAsiaTheme="minorEastAsia"/>
                <w:sz w:val="20"/>
              </w:rPr>
            </w:pPr>
          </w:p>
        </w:tc>
      </w:tr>
      <w:tr w:rsidR="005670E7" w:rsidRPr="005670E7" w14:paraId="2E86C4A0" w14:textId="77777777" w:rsidTr="00F92D81">
        <w:trPr>
          <w:trHeight w:val="276"/>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5FCCEB14" w14:textId="77777777" w:rsidR="005670E7" w:rsidRPr="005670E7" w:rsidRDefault="005670E7" w:rsidP="00F92D81">
            <w:pPr>
              <w:widowControl w:val="0"/>
              <w:jc w:val="center"/>
              <w:rPr>
                <w:rFonts w:eastAsiaTheme="minorEastAsia"/>
                <w:sz w:val="20"/>
              </w:rPr>
            </w:pPr>
            <w:r w:rsidRPr="005670E7">
              <w:rPr>
                <w:rFonts w:eastAsiaTheme="minorEastAsia"/>
                <w:sz w:val="20"/>
              </w:rPr>
              <w:t>3.1</w:t>
            </w:r>
          </w:p>
        </w:tc>
        <w:tc>
          <w:tcPr>
            <w:tcW w:w="2410" w:type="dxa"/>
            <w:vMerge w:val="restart"/>
            <w:tcBorders>
              <w:top w:val="nil"/>
              <w:left w:val="single" w:sz="4" w:space="0" w:color="auto"/>
              <w:right w:val="single" w:sz="4" w:space="0" w:color="auto"/>
            </w:tcBorders>
            <w:shd w:val="clear" w:color="auto" w:fill="auto"/>
            <w:hideMark/>
          </w:tcPr>
          <w:p w14:paraId="5363557A" w14:textId="77777777" w:rsidR="005670E7" w:rsidRPr="005670E7" w:rsidRDefault="005670E7" w:rsidP="00F92D81">
            <w:pPr>
              <w:widowControl w:val="0"/>
              <w:rPr>
                <w:rFonts w:eastAsiaTheme="minorEastAsia"/>
                <w:sz w:val="20"/>
              </w:rPr>
            </w:pPr>
            <w:r w:rsidRPr="005670E7">
              <w:rPr>
                <w:rFonts w:eastAsiaTheme="minorEastAsia"/>
                <w:sz w:val="20"/>
              </w:rPr>
              <w:t>Мероприятие А1.01</w:t>
            </w:r>
          </w:p>
          <w:p w14:paraId="24D302C9" w14:textId="77777777" w:rsidR="005670E7" w:rsidRPr="005670E7" w:rsidRDefault="005670E7" w:rsidP="00F92D81">
            <w:pPr>
              <w:widowControl w:val="0"/>
              <w:rPr>
                <w:rFonts w:eastAsiaTheme="minorEastAsia"/>
                <w:sz w:val="20"/>
              </w:rPr>
            </w:pPr>
            <w:r w:rsidRPr="005670E7">
              <w:rPr>
                <w:rFonts w:eastAsiaTheme="minorEastAsia"/>
                <w:sz w:val="20"/>
              </w:rPr>
              <w:t>Создание модельных муниципальных библиотек</w:t>
            </w:r>
          </w:p>
        </w:tc>
        <w:tc>
          <w:tcPr>
            <w:tcW w:w="851" w:type="dxa"/>
            <w:vMerge w:val="restart"/>
            <w:tcBorders>
              <w:top w:val="nil"/>
              <w:left w:val="single" w:sz="4" w:space="0" w:color="auto"/>
              <w:right w:val="single" w:sz="4" w:space="0" w:color="auto"/>
            </w:tcBorders>
            <w:shd w:val="clear" w:color="auto" w:fill="auto"/>
            <w:hideMark/>
          </w:tcPr>
          <w:p w14:paraId="4E1EAE36" w14:textId="77777777" w:rsidR="005670E7" w:rsidRPr="005670E7" w:rsidRDefault="005670E7" w:rsidP="00F92D81">
            <w:pPr>
              <w:widowControl w:val="0"/>
              <w:jc w:val="center"/>
              <w:rPr>
                <w:rFonts w:eastAsiaTheme="minorEastAsia"/>
                <w:sz w:val="20"/>
              </w:rPr>
            </w:pPr>
            <w:r w:rsidRPr="005670E7">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A0E3B9E" w14:textId="77777777" w:rsidR="005670E7" w:rsidRPr="005670E7" w:rsidRDefault="005670E7" w:rsidP="00F92D81">
            <w:pPr>
              <w:widowControl w:val="0"/>
              <w:rPr>
                <w:rFonts w:eastAsiaTheme="minorEastAsia"/>
                <w:sz w:val="20"/>
              </w:rPr>
            </w:pPr>
            <w:r w:rsidRPr="005670E7">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5F11C26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475B2D5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FE6AF6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FE4E67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B6AB62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7DADC3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23F3951" w14:textId="77777777" w:rsidR="005670E7" w:rsidRPr="005670E7" w:rsidRDefault="005670E7" w:rsidP="00F92D81">
            <w:pPr>
              <w:jc w:val="center"/>
              <w:rPr>
                <w:rFonts w:eastAsiaTheme="minorEastAsia"/>
                <w:sz w:val="20"/>
              </w:rPr>
            </w:pPr>
            <w:r w:rsidRPr="005670E7">
              <w:rPr>
                <w:sz w:val="20"/>
              </w:rPr>
              <w:t>Отдел культуры УКСРМ</w:t>
            </w:r>
          </w:p>
        </w:tc>
      </w:tr>
      <w:tr w:rsidR="005670E7" w:rsidRPr="005670E7" w14:paraId="2F54028C" w14:textId="77777777" w:rsidTr="00F92D81">
        <w:trPr>
          <w:trHeight w:val="274"/>
        </w:trPr>
        <w:tc>
          <w:tcPr>
            <w:tcW w:w="567" w:type="dxa"/>
            <w:gridSpan w:val="2"/>
            <w:vMerge/>
            <w:tcBorders>
              <w:top w:val="nil"/>
              <w:left w:val="single" w:sz="4" w:space="0" w:color="auto"/>
              <w:bottom w:val="single" w:sz="4" w:space="0" w:color="000000"/>
              <w:right w:val="single" w:sz="4" w:space="0" w:color="auto"/>
            </w:tcBorders>
            <w:vAlign w:val="center"/>
            <w:hideMark/>
          </w:tcPr>
          <w:p w14:paraId="0331ECB2"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D520F7A"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4028989C"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7073689E"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hideMark/>
          </w:tcPr>
          <w:p w14:paraId="16816E56"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7E72934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C8A352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D2547DF"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A430CC8"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94E152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538EFB85" w14:textId="77777777" w:rsidR="005670E7" w:rsidRPr="005670E7" w:rsidRDefault="005670E7" w:rsidP="00F92D81">
            <w:pPr>
              <w:widowControl w:val="0"/>
              <w:jc w:val="center"/>
              <w:rPr>
                <w:rFonts w:eastAsiaTheme="minorEastAsia"/>
                <w:sz w:val="20"/>
              </w:rPr>
            </w:pPr>
          </w:p>
        </w:tc>
      </w:tr>
      <w:tr w:rsidR="005670E7" w:rsidRPr="005670E7" w14:paraId="09A16819" w14:textId="77777777" w:rsidTr="00F92D81">
        <w:trPr>
          <w:trHeight w:val="321"/>
        </w:trPr>
        <w:tc>
          <w:tcPr>
            <w:tcW w:w="567" w:type="dxa"/>
            <w:gridSpan w:val="2"/>
            <w:vMerge/>
            <w:tcBorders>
              <w:top w:val="nil"/>
              <w:left w:val="single" w:sz="4" w:space="0" w:color="auto"/>
              <w:bottom w:val="single" w:sz="4" w:space="0" w:color="000000"/>
              <w:right w:val="single" w:sz="4" w:space="0" w:color="auto"/>
            </w:tcBorders>
            <w:vAlign w:val="center"/>
            <w:hideMark/>
          </w:tcPr>
          <w:p w14:paraId="44F2778C"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4E102AA" w14:textId="77777777" w:rsidR="005670E7" w:rsidRPr="005670E7" w:rsidRDefault="005670E7" w:rsidP="00F92D81">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672FEE33" w14:textId="77777777" w:rsidR="005670E7" w:rsidRPr="005670E7" w:rsidRDefault="005670E7" w:rsidP="00F92D81">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34D20E71"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980DED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5FF0C2A1"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2677813"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7645B9"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5D955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37CB62"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468223BA" w14:textId="77777777" w:rsidR="005670E7" w:rsidRPr="005670E7" w:rsidRDefault="005670E7" w:rsidP="00F92D81">
            <w:pPr>
              <w:widowControl w:val="0"/>
              <w:jc w:val="center"/>
              <w:rPr>
                <w:rFonts w:eastAsiaTheme="minorEastAsia"/>
                <w:sz w:val="20"/>
              </w:rPr>
            </w:pPr>
          </w:p>
        </w:tc>
      </w:tr>
      <w:tr w:rsidR="005670E7" w:rsidRPr="005670E7" w14:paraId="2DF7FA7B" w14:textId="77777777" w:rsidTr="00F92D81">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10232C2D" w14:textId="77777777" w:rsidR="005670E7" w:rsidRPr="005670E7" w:rsidRDefault="005670E7" w:rsidP="00F92D81">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0626A74" w14:textId="77777777" w:rsidR="005670E7" w:rsidRPr="005670E7" w:rsidRDefault="005670E7" w:rsidP="00F92D81">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4A9AAF25" w14:textId="77777777" w:rsidR="005670E7" w:rsidRPr="005670E7" w:rsidRDefault="005670E7" w:rsidP="00F92D81">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3DF177"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02651F9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7C7A015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F92D28E"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EA481E7"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8185F8C"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A16559A"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65DEC351" w14:textId="77777777" w:rsidR="005670E7" w:rsidRPr="005670E7" w:rsidRDefault="005670E7" w:rsidP="00F92D81">
            <w:pPr>
              <w:widowControl w:val="0"/>
              <w:jc w:val="center"/>
              <w:rPr>
                <w:rFonts w:eastAsiaTheme="minorEastAsia"/>
                <w:sz w:val="20"/>
              </w:rPr>
            </w:pPr>
          </w:p>
        </w:tc>
      </w:tr>
      <w:tr w:rsidR="005670E7" w:rsidRPr="005670E7" w14:paraId="1D9A8316"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1D51046C" w14:textId="77777777" w:rsidR="005670E7" w:rsidRPr="005670E7" w:rsidRDefault="005670E7" w:rsidP="00F92D81">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8235E81" w14:textId="77777777" w:rsidR="005670E7" w:rsidRPr="005670E7" w:rsidRDefault="005670E7" w:rsidP="00F92D81">
            <w:pPr>
              <w:widowControl w:val="0"/>
              <w:rPr>
                <w:rFonts w:eastAsiaTheme="minorEastAsia"/>
                <w:sz w:val="20"/>
              </w:rPr>
            </w:pPr>
            <w:r w:rsidRPr="005670E7">
              <w:rPr>
                <w:sz w:val="20"/>
                <w:szCs w:val="20"/>
              </w:rPr>
              <w:t>Создание модельных муниципальных библиотек</w:t>
            </w:r>
            <w:r w:rsidRPr="005670E7">
              <w:rPr>
                <w:rFonts w:eastAsiaTheme="minorEastAsia"/>
                <w:sz w:val="20"/>
                <w:szCs w:val="20"/>
              </w:rPr>
              <w:t>,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FED4858"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FD0467" w14:textId="77777777" w:rsidR="005670E7" w:rsidRPr="005670E7" w:rsidRDefault="005670E7" w:rsidP="00F92D81">
            <w:pPr>
              <w:widowControl w:val="0"/>
              <w:jc w:val="center"/>
              <w:rPr>
                <w:rFonts w:eastAsiaTheme="minorEastAsia"/>
                <w:sz w:val="20"/>
              </w:rPr>
            </w:pPr>
            <w:r w:rsidRPr="005670E7">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9EB23E" w14:textId="77777777" w:rsidR="005670E7" w:rsidRPr="005670E7" w:rsidRDefault="005670E7" w:rsidP="00F92D81">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28D1A9" w14:textId="77777777" w:rsidR="005670E7" w:rsidRPr="005670E7" w:rsidRDefault="005670E7" w:rsidP="00F92D81">
            <w:pPr>
              <w:widowControl w:val="0"/>
              <w:jc w:val="center"/>
              <w:rPr>
                <w:rFonts w:eastAsiaTheme="minorEastAsia"/>
                <w:sz w:val="18"/>
                <w:szCs w:val="18"/>
              </w:rPr>
            </w:pPr>
            <w:r w:rsidRPr="005670E7">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0011C5" w14:textId="77777777" w:rsidR="005670E7" w:rsidRPr="005670E7" w:rsidRDefault="005670E7" w:rsidP="00F92D81">
            <w:pPr>
              <w:widowControl w:val="0"/>
              <w:jc w:val="center"/>
              <w:rPr>
                <w:rFonts w:eastAsiaTheme="minorEastAsia"/>
                <w:sz w:val="20"/>
              </w:rPr>
            </w:pPr>
            <w:r w:rsidRPr="005670E7">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B67016" w14:textId="77777777" w:rsidR="005670E7" w:rsidRPr="005670E7" w:rsidRDefault="005670E7" w:rsidP="00F92D81">
            <w:pPr>
              <w:widowControl w:val="0"/>
              <w:jc w:val="center"/>
              <w:rPr>
                <w:rFonts w:eastAsiaTheme="minorEastAsia"/>
                <w:sz w:val="20"/>
              </w:rPr>
            </w:pPr>
            <w:r w:rsidRPr="005670E7">
              <w:rPr>
                <w:rFonts w:eastAsiaTheme="minorEastAsia"/>
                <w:sz w:val="20"/>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F6B457"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7137DD"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8E3FD"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04CF3E6D" w14:textId="77777777" w:rsidR="005670E7" w:rsidRPr="005670E7" w:rsidRDefault="005670E7" w:rsidP="00F92D81">
            <w:pPr>
              <w:jc w:val="center"/>
              <w:rPr>
                <w:color w:val="000000"/>
                <w:sz w:val="20"/>
              </w:rPr>
            </w:pPr>
            <w:r w:rsidRPr="005670E7">
              <w:rPr>
                <w:color w:val="000000"/>
                <w:sz w:val="20"/>
              </w:rPr>
              <w:t>х</w:t>
            </w:r>
          </w:p>
        </w:tc>
      </w:tr>
      <w:tr w:rsidR="005670E7" w:rsidRPr="005670E7" w14:paraId="5A3F5A64" w14:textId="77777777" w:rsidTr="00F92D81">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4BA3B244"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1FABB49"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6AEFBE87"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A6D272D" w14:textId="77777777" w:rsidR="005670E7" w:rsidRPr="005670E7" w:rsidRDefault="005670E7" w:rsidP="00F92D81">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8848CA4" w14:textId="77777777" w:rsidR="005670E7" w:rsidRPr="005670E7" w:rsidRDefault="005670E7" w:rsidP="00F92D81">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143843" w14:textId="77777777" w:rsidR="005670E7" w:rsidRPr="005670E7" w:rsidRDefault="005670E7" w:rsidP="00F92D81">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1D29"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квартал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CE77EC"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DB8442"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6DA48F" w14:textId="77777777" w:rsidR="005670E7" w:rsidRPr="005670E7" w:rsidRDefault="005670E7" w:rsidP="00F92D81">
            <w:pPr>
              <w:widowControl w:val="0"/>
              <w:jc w:val="center"/>
              <w:rPr>
                <w:rFonts w:eastAsiaTheme="minorEastAsia"/>
                <w:sz w:val="20"/>
              </w:rPr>
            </w:pPr>
            <w:r w:rsidRPr="005670E7">
              <w:rPr>
                <w:rFonts w:eastAsia="Calibri"/>
                <w:color w:val="000000"/>
                <w:sz w:val="16"/>
                <w:szCs w:val="16"/>
              </w:rPr>
              <w:t>12 месяцев</w:t>
            </w:r>
          </w:p>
        </w:tc>
        <w:tc>
          <w:tcPr>
            <w:tcW w:w="993" w:type="dxa"/>
            <w:vMerge/>
            <w:tcBorders>
              <w:top w:val="single" w:sz="4" w:space="0" w:color="auto"/>
              <w:left w:val="nil"/>
              <w:bottom w:val="single" w:sz="4" w:space="0" w:color="auto"/>
              <w:right w:val="single" w:sz="4" w:space="0" w:color="auto"/>
            </w:tcBorders>
            <w:shd w:val="clear" w:color="auto" w:fill="auto"/>
            <w:hideMark/>
          </w:tcPr>
          <w:p w14:paraId="144EA77E"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287C4053"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41BC88CB" w14:textId="77777777" w:rsidR="005670E7" w:rsidRPr="005670E7" w:rsidRDefault="005670E7" w:rsidP="00F92D81">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78D8A903" w14:textId="77777777" w:rsidR="005670E7" w:rsidRPr="005670E7" w:rsidRDefault="005670E7" w:rsidP="00F92D81">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2AD8CD0E" w14:textId="77777777" w:rsidR="005670E7" w:rsidRPr="005670E7" w:rsidRDefault="005670E7" w:rsidP="00F92D81">
            <w:pPr>
              <w:widowControl w:val="0"/>
              <w:jc w:val="center"/>
              <w:rPr>
                <w:rFonts w:eastAsiaTheme="minorEastAsia"/>
                <w:sz w:val="20"/>
              </w:rPr>
            </w:pPr>
          </w:p>
        </w:tc>
      </w:tr>
      <w:tr w:rsidR="005670E7" w:rsidRPr="005670E7" w14:paraId="7EC1D22D" w14:textId="77777777" w:rsidTr="00F92D81">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4B7B9308" w14:textId="77777777" w:rsidR="005670E7" w:rsidRPr="005670E7" w:rsidRDefault="005670E7" w:rsidP="00F92D81">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EC4788A" w14:textId="77777777" w:rsidR="005670E7" w:rsidRPr="005670E7" w:rsidRDefault="005670E7" w:rsidP="00F92D81">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32512FC8" w14:textId="77777777" w:rsidR="005670E7" w:rsidRPr="005670E7" w:rsidRDefault="005670E7" w:rsidP="00F92D81">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FA2E9D7" w14:textId="77777777" w:rsidR="005670E7" w:rsidRPr="005670E7" w:rsidRDefault="005670E7" w:rsidP="00F92D81">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F1C34E"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70DE7E3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229E1AD8"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26788FEF"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7A3697E4"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1B6DFE64"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65C4FFD8"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5197E02D"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4A800EF7"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2DCAF3CC" w14:textId="77777777" w:rsidR="005670E7" w:rsidRPr="005670E7" w:rsidRDefault="005670E7" w:rsidP="00F92D81">
            <w:pPr>
              <w:widowControl w:val="0"/>
              <w:jc w:val="center"/>
              <w:rPr>
                <w:rFonts w:eastAsiaTheme="minorEastAsia"/>
                <w:sz w:val="20"/>
              </w:rPr>
            </w:pPr>
            <w:r w:rsidRPr="005670E7">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5DF79952" w14:textId="77777777" w:rsidR="005670E7" w:rsidRPr="005670E7" w:rsidRDefault="005670E7" w:rsidP="00F92D81">
            <w:pPr>
              <w:widowControl w:val="0"/>
              <w:jc w:val="center"/>
              <w:rPr>
                <w:rFonts w:eastAsiaTheme="minorEastAsia"/>
                <w:sz w:val="20"/>
              </w:rPr>
            </w:pPr>
          </w:p>
        </w:tc>
      </w:tr>
      <w:tr w:rsidR="005670E7" w:rsidRPr="005670E7" w14:paraId="68815CBB" w14:textId="77777777" w:rsidTr="00F92D81">
        <w:trPr>
          <w:trHeight w:val="319"/>
        </w:trPr>
        <w:tc>
          <w:tcPr>
            <w:tcW w:w="552" w:type="dxa"/>
            <w:vMerge w:val="restart"/>
            <w:tcBorders>
              <w:top w:val="nil"/>
              <w:left w:val="single" w:sz="4" w:space="0" w:color="auto"/>
              <w:right w:val="single" w:sz="4" w:space="0" w:color="auto"/>
            </w:tcBorders>
            <w:shd w:val="clear" w:color="auto" w:fill="auto"/>
            <w:hideMark/>
          </w:tcPr>
          <w:p w14:paraId="6CA8FE0F" w14:textId="77777777" w:rsidR="005670E7" w:rsidRPr="005670E7" w:rsidRDefault="005670E7" w:rsidP="00F92D81">
            <w:pPr>
              <w:jc w:val="center"/>
              <w:rPr>
                <w:rFonts w:eastAsia="Calibri"/>
                <w:color w:val="000000"/>
                <w:sz w:val="20"/>
              </w:rPr>
            </w:pPr>
          </w:p>
        </w:tc>
        <w:tc>
          <w:tcPr>
            <w:tcW w:w="3276" w:type="dxa"/>
            <w:gridSpan w:val="3"/>
            <w:vMerge w:val="restart"/>
            <w:tcBorders>
              <w:top w:val="nil"/>
              <w:left w:val="single" w:sz="4" w:space="0" w:color="auto"/>
              <w:right w:val="single" w:sz="4" w:space="0" w:color="auto"/>
            </w:tcBorders>
            <w:shd w:val="clear" w:color="auto" w:fill="auto"/>
            <w:hideMark/>
          </w:tcPr>
          <w:p w14:paraId="2A276D14" w14:textId="77777777" w:rsidR="005670E7" w:rsidRPr="005670E7" w:rsidRDefault="005670E7" w:rsidP="00F92D81">
            <w:pPr>
              <w:rPr>
                <w:rFonts w:eastAsia="Calibri"/>
                <w:color w:val="000000"/>
                <w:sz w:val="20"/>
              </w:rPr>
            </w:pPr>
            <w:r w:rsidRPr="005670E7">
              <w:rPr>
                <w:rFonts w:eastAsia="Calibri"/>
                <w:color w:val="000000"/>
                <w:sz w:val="20"/>
              </w:rPr>
              <w:t>Итого по подпрограмме</w:t>
            </w:r>
          </w:p>
        </w:tc>
        <w:tc>
          <w:tcPr>
            <w:tcW w:w="1842" w:type="dxa"/>
            <w:tcBorders>
              <w:top w:val="nil"/>
              <w:left w:val="nil"/>
              <w:bottom w:val="single" w:sz="4" w:space="0" w:color="auto"/>
              <w:right w:val="single" w:sz="4" w:space="0" w:color="auto"/>
            </w:tcBorders>
            <w:shd w:val="clear" w:color="auto" w:fill="auto"/>
            <w:hideMark/>
          </w:tcPr>
          <w:p w14:paraId="459053D5" w14:textId="77777777" w:rsidR="005670E7" w:rsidRPr="005670E7" w:rsidRDefault="005670E7" w:rsidP="00F92D81">
            <w:pPr>
              <w:rPr>
                <w:rFonts w:eastAsia="Calibri"/>
                <w:color w:val="000000"/>
                <w:sz w:val="20"/>
              </w:rPr>
            </w:pPr>
            <w:r w:rsidRPr="005670E7">
              <w:rPr>
                <w:rFonts w:eastAsia="Calibri"/>
                <w:color w:val="000000"/>
                <w:sz w:val="20"/>
              </w:rPr>
              <w:t>Итого</w:t>
            </w:r>
          </w:p>
        </w:tc>
        <w:tc>
          <w:tcPr>
            <w:tcW w:w="1418" w:type="dxa"/>
            <w:tcBorders>
              <w:top w:val="nil"/>
              <w:left w:val="nil"/>
              <w:bottom w:val="single" w:sz="4" w:space="0" w:color="auto"/>
              <w:right w:val="single" w:sz="4" w:space="0" w:color="auto"/>
            </w:tcBorders>
            <w:shd w:val="clear" w:color="auto" w:fill="auto"/>
            <w:hideMark/>
          </w:tcPr>
          <w:p w14:paraId="4CECFBBA" w14:textId="77777777" w:rsidR="005670E7" w:rsidRPr="005670E7" w:rsidRDefault="005670E7" w:rsidP="00F92D81">
            <w:pPr>
              <w:widowControl w:val="0"/>
              <w:jc w:val="center"/>
              <w:rPr>
                <w:rFonts w:eastAsiaTheme="minorEastAsia"/>
                <w:sz w:val="20"/>
              </w:rPr>
            </w:pPr>
            <w:r w:rsidRPr="005670E7">
              <w:rPr>
                <w:rFonts w:eastAsiaTheme="minorEastAsia"/>
                <w:sz w:val="20"/>
              </w:rPr>
              <w:t>182273,67325</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3A81F73F" w14:textId="77777777" w:rsidR="005670E7" w:rsidRPr="005670E7" w:rsidRDefault="005670E7" w:rsidP="00F92D81">
            <w:pPr>
              <w:widowControl w:val="0"/>
              <w:jc w:val="center"/>
              <w:rPr>
                <w:rFonts w:eastAsiaTheme="minorEastAsia"/>
                <w:sz w:val="20"/>
              </w:rPr>
            </w:pPr>
            <w:r w:rsidRPr="005670E7">
              <w:rPr>
                <w:rFonts w:eastAsiaTheme="minorEastAsia"/>
                <w:sz w:val="20"/>
              </w:rPr>
              <w:t>35546,95580</w:t>
            </w:r>
          </w:p>
        </w:tc>
        <w:tc>
          <w:tcPr>
            <w:tcW w:w="993" w:type="dxa"/>
            <w:tcBorders>
              <w:top w:val="nil"/>
              <w:left w:val="nil"/>
              <w:bottom w:val="single" w:sz="4" w:space="0" w:color="auto"/>
              <w:right w:val="single" w:sz="4" w:space="0" w:color="auto"/>
            </w:tcBorders>
            <w:shd w:val="clear" w:color="auto" w:fill="auto"/>
          </w:tcPr>
          <w:p w14:paraId="26F6FC36" w14:textId="77777777" w:rsidR="005670E7" w:rsidRPr="005670E7" w:rsidRDefault="005670E7" w:rsidP="00F92D81">
            <w:pPr>
              <w:widowControl w:val="0"/>
              <w:jc w:val="center"/>
              <w:rPr>
                <w:rFonts w:eastAsiaTheme="minorEastAsia"/>
                <w:sz w:val="20"/>
              </w:rPr>
            </w:pPr>
            <w:r w:rsidRPr="005670E7">
              <w:rPr>
                <w:rFonts w:eastAsiaTheme="minorEastAsia"/>
                <w:sz w:val="20"/>
              </w:rPr>
              <w:t>36940,10563</w:t>
            </w:r>
          </w:p>
        </w:tc>
        <w:tc>
          <w:tcPr>
            <w:tcW w:w="992" w:type="dxa"/>
            <w:tcBorders>
              <w:top w:val="nil"/>
              <w:left w:val="nil"/>
              <w:bottom w:val="single" w:sz="4" w:space="0" w:color="auto"/>
              <w:right w:val="single" w:sz="4" w:space="0" w:color="auto"/>
            </w:tcBorders>
            <w:shd w:val="clear" w:color="auto" w:fill="auto"/>
          </w:tcPr>
          <w:p w14:paraId="6C3672AA" w14:textId="77777777" w:rsidR="005670E7" w:rsidRPr="005670E7" w:rsidRDefault="005670E7" w:rsidP="00F92D81">
            <w:pPr>
              <w:widowControl w:val="0"/>
              <w:jc w:val="center"/>
              <w:rPr>
                <w:rFonts w:eastAsiaTheme="minorEastAsia"/>
                <w:sz w:val="20"/>
              </w:rPr>
            </w:pPr>
            <w:r w:rsidRPr="005670E7">
              <w:rPr>
                <w:rFonts w:eastAsiaTheme="minorEastAsia"/>
                <w:sz w:val="20"/>
              </w:rPr>
              <w:t>36949,07182</w:t>
            </w:r>
          </w:p>
        </w:tc>
        <w:tc>
          <w:tcPr>
            <w:tcW w:w="992" w:type="dxa"/>
            <w:tcBorders>
              <w:top w:val="nil"/>
              <w:left w:val="nil"/>
              <w:bottom w:val="single" w:sz="4" w:space="0" w:color="auto"/>
              <w:right w:val="single" w:sz="4" w:space="0" w:color="auto"/>
            </w:tcBorders>
            <w:shd w:val="clear" w:color="auto" w:fill="auto"/>
          </w:tcPr>
          <w:p w14:paraId="7FD9D5CC"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tcPr>
          <w:p w14:paraId="62EBDEA1"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1701" w:type="dxa"/>
            <w:vMerge w:val="restart"/>
            <w:tcBorders>
              <w:top w:val="nil"/>
              <w:left w:val="single" w:sz="4" w:space="0" w:color="auto"/>
              <w:right w:val="single" w:sz="4" w:space="0" w:color="auto"/>
            </w:tcBorders>
            <w:shd w:val="clear" w:color="auto" w:fill="auto"/>
            <w:hideMark/>
          </w:tcPr>
          <w:p w14:paraId="0DC8B982" w14:textId="77777777" w:rsidR="005670E7" w:rsidRPr="005670E7" w:rsidRDefault="005670E7" w:rsidP="00F92D81">
            <w:pPr>
              <w:jc w:val="center"/>
              <w:rPr>
                <w:rFonts w:eastAsia="Calibri"/>
                <w:color w:val="000000"/>
                <w:sz w:val="20"/>
              </w:rPr>
            </w:pPr>
            <w:r w:rsidRPr="005670E7">
              <w:rPr>
                <w:rFonts w:eastAsia="Calibri"/>
                <w:color w:val="000000"/>
                <w:sz w:val="20"/>
              </w:rPr>
              <w:t>х</w:t>
            </w:r>
          </w:p>
        </w:tc>
      </w:tr>
      <w:tr w:rsidR="005670E7" w:rsidRPr="005670E7" w14:paraId="6D066DBB" w14:textId="77777777" w:rsidTr="00F92D81">
        <w:trPr>
          <w:trHeight w:val="388"/>
        </w:trPr>
        <w:tc>
          <w:tcPr>
            <w:tcW w:w="552" w:type="dxa"/>
            <w:vMerge/>
            <w:tcBorders>
              <w:left w:val="single" w:sz="4" w:space="0" w:color="auto"/>
              <w:right w:val="single" w:sz="4" w:space="0" w:color="auto"/>
            </w:tcBorders>
            <w:vAlign w:val="center"/>
            <w:hideMark/>
          </w:tcPr>
          <w:p w14:paraId="45CF6E17" w14:textId="77777777" w:rsidR="005670E7" w:rsidRPr="005670E7" w:rsidRDefault="005670E7" w:rsidP="00F92D81">
            <w:pPr>
              <w:rPr>
                <w:rFonts w:eastAsia="Calibri"/>
                <w:color w:val="000000"/>
                <w:sz w:val="20"/>
              </w:rPr>
            </w:pPr>
          </w:p>
        </w:tc>
        <w:tc>
          <w:tcPr>
            <w:tcW w:w="3276" w:type="dxa"/>
            <w:gridSpan w:val="3"/>
            <w:vMerge/>
            <w:tcBorders>
              <w:left w:val="single" w:sz="4" w:space="0" w:color="auto"/>
              <w:right w:val="single" w:sz="4" w:space="0" w:color="auto"/>
            </w:tcBorders>
            <w:vAlign w:val="center"/>
            <w:hideMark/>
          </w:tcPr>
          <w:p w14:paraId="41BF415F" w14:textId="77777777" w:rsidR="005670E7" w:rsidRPr="005670E7" w:rsidRDefault="005670E7" w:rsidP="00F92D81">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613BAB42" w14:textId="77777777" w:rsidR="005670E7" w:rsidRPr="005670E7" w:rsidRDefault="005670E7" w:rsidP="00F92D8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8" w:type="dxa"/>
            <w:tcBorders>
              <w:top w:val="nil"/>
              <w:left w:val="nil"/>
              <w:bottom w:val="single" w:sz="4" w:space="0" w:color="auto"/>
              <w:right w:val="single" w:sz="4" w:space="0" w:color="auto"/>
            </w:tcBorders>
            <w:shd w:val="clear" w:color="auto" w:fill="auto"/>
            <w:hideMark/>
          </w:tcPr>
          <w:p w14:paraId="4925E356" w14:textId="77777777" w:rsidR="005670E7" w:rsidRPr="005670E7" w:rsidRDefault="005670E7" w:rsidP="00F92D81">
            <w:pPr>
              <w:widowControl w:val="0"/>
              <w:jc w:val="center"/>
              <w:rPr>
                <w:rFonts w:eastAsiaTheme="minorEastAsia"/>
                <w:sz w:val="20"/>
              </w:rPr>
            </w:pPr>
            <w:r w:rsidRPr="005670E7">
              <w:rPr>
                <w:rFonts w:eastAsiaTheme="minorEastAsia"/>
                <w:sz w:val="20"/>
              </w:rPr>
              <w:t>760,28985</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4D8F2459" w14:textId="77777777" w:rsidR="005670E7" w:rsidRPr="005670E7" w:rsidRDefault="005670E7" w:rsidP="00F92D81">
            <w:pPr>
              <w:widowControl w:val="0"/>
              <w:jc w:val="center"/>
              <w:rPr>
                <w:rFonts w:eastAsiaTheme="minorEastAsia"/>
                <w:sz w:val="20"/>
              </w:rPr>
            </w:pPr>
            <w:r w:rsidRPr="005670E7">
              <w:rPr>
                <w:rFonts w:eastAsiaTheme="minorEastAsia"/>
                <w:sz w:val="20"/>
              </w:rPr>
              <w:t>273,35204</w:t>
            </w:r>
          </w:p>
        </w:tc>
        <w:tc>
          <w:tcPr>
            <w:tcW w:w="993" w:type="dxa"/>
            <w:tcBorders>
              <w:top w:val="nil"/>
              <w:left w:val="nil"/>
              <w:bottom w:val="single" w:sz="4" w:space="0" w:color="auto"/>
              <w:right w:val="single" w:sz="4" w:space="0" w:color="auto"/>
            </w:tcBorders>
            <w:shd w:val="clear" w:color="auto" w:fill="auto"/>
          </w:tcPr>
          <w:p w14:paraId="07723677" w14:textId="77777777" w:rsidR="005670E7" w:rsidRPr="005670E7" w:rsidRDefault="005670E7" w:rsidP="00F92D81">
            <w:pPr>
              <w:widowControl w:val="0"/>
              <w:jc w:val="center"/>
              <w:rPr>
                <w:rFonts w:eastAsiaTheme="minorEastAsia"/>
                <w:sz w:val="20"/>
              </w:rPr>
            </w:pPr>
            <w:r w:rsidRPr="005670E7">
              <w:rPr>
                <w:rFonts w:eastAsiaTheme="minorEastAsia"/>
                <w:sz w:val="20"/>
              </w:rPr>
              <w:t>245,82018</w:t>
            </w:r>
          </w:p>
        </w:tc>
        <w:tc>
          <w:tcPr>
            <w:tcW w:w="992" w:type="dxa"/>
            <w:tcBorders>
              <w:top w:val="nil"/>
              <w:left w:val="nil"/>
              <w:bottom w:val="single" w:sz="4" w:space="0" w:color="auto"/>
              <w:right w:val="single" w:sz="4" w:space="0" w:color="auto"/>
            </w:tcBorders>
            <w:shd w:val="clear" w:color="auto" w:fill="auto"/>
          </w:tcPr>
          <w:p w14:paraId="43A01553" w14:textId="77777777" w:rsidR="005670E7" w:rsidRPr="005670E7" w:rsidRDefault="005670E7" w:rsidP="00F92D81">
            <w:pPr>
              <w:widowControl w:val="0"/>
              <w:jc w:val="center"/>
              <w:rPr>
                <w:rFonts w:eastAsiaTheme="minorEastAsia"/>
                <w:sz w:val="20"/>
              </w:rPr>
            </w:pPr>
            <w:r w:rsidRPr="005670E7">
              <w:rPr>
                <w:rFonts w:eastAsiaTheme="minorEastAsia"/>
                <w:sz w:val="20"/>
              </w:rPr>
              <w:t>241,11763</w:t>
            </w:r>
          </w:p>
        </w:tc>
        <w:tc>
          <w:tcPr>
            <w:tcW w:w="992" w:type="dxa"/>
            <w:tcBorders>
              <w:top w:val="nil"/>
              <w:left w:val="nil"/>
              <w:bottom w:val="single" w:sz="4" w:space="0" w:color="auto"/>
              <w:right w:val="single" w:sz="4" w:space="0" w:color="auto"/>
            </w:tcBorders>
            <w:shd w:val="clear" w:color="auto" w:fill="auto"/>
          </w:tcPr>
          <w:p w14:paraId="6F5EDD6D"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25619B5B"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left w:val="single" w:sz="4" w:space="0" w:color="auto"/>
              <w:right w:val="single" w:sz="4" w:space="0" w:color="auto"/>
            </w:tcBorders>
            <w:vAlign w:val="center"/>
            <w:hideMark/>
          </w:tcPr>
          <w:p w14:paraId="2C91B62C" w14:textId="77777777" w:rsidR="005670E7" w:rsidRPr="005670E7" w:rsidRDefault="005670E7" w:rsidP="00F92D81">
            <w:pPr>
              <w:rPr>
                <w:rFonts w:eastAsia="Calibri"/>
                <w:color w:val="000000"/>
                <w:sz w:val="20"/>
              </w:rPr>
            </w:pPr>
          </w:p>
        </w:tc>
      </w:tr>
      <w:tr w:rsidR="005670E7" w:rsidRPr="005670E7" w14:paraId="7DE19AF6" w14:textId="77777777" w:rsidTr="00F92D81">
        <w:trPr>
          <w:trHeight w:val="397"/>
        </w:trPr>
        <w:tc>
          <w:tcPr>
            <w:tcW w:w="552" w:type="dxa"/>
            <w:vMerge/>
            <w:tcBorders>
              <w:left w:val="single" w:sz="4" w:space="0" w:color="auto"/>
              <w:right w:val="single" w:sz="4" w:space="0" w:color="auto"/>
            </w:tcBorders>
            <w:vAlign w:val="center"/>
            <w:hideMark/>
          </w:tcPr>
          <w:p w14:paraId="2AAC7E2B" w14:textId="77777777" w:rsidR="005670E7" w:rsidRPr="005670E7" w:rsidRDefault="005670E7" w:rsidP="00F92D81">
            <w:pPr>
              <w:rPr>
                <w:rFonts w:eastAsia="Calibri"/>
                <w:color w:val="000000"/>
                <w:sz w:val="20"/>
              </w:rPr>
            </w:pPr>
          </w:p>
        </w:tc>
        <w:tc>
          <w:tcPr>
            <w:tcW w:w="3276" w:type="dxa"/>
            <w:gridSpan w:val="3"/>
            <w:vMerge/>
            <w:tcBorders>
              <w:left w:val="single" w:sz="4" w:space="0" w:color="auto"/>
              <w:right w:val="single" w:sz="4" w:space="0" w:color="auto"/>
            </w:tcBorders>
            <w:vAlign w:val="center"/>
            <w:hideMark/>
          </w:tcPr>
          <w:p w14:paraId="36710C5E" w14:textId="77777777" w:rsidR="005670E7" w:rsidRPr="005670E7" w:rsidRDefault="005670E7" w:rsidP="00F92D81">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29F43656" w14:textId="77777777" w:rsidR="005670E7" w:rsidRPr="005670E7" w:rsidRDefault="005670E7" w:rsidP="00F92D81">
            <w:pPr>
              <w:rPr>
                <w:rFonts w:eastAsiaTheme="minorEastAsia"/>
                <w:sz w:val="20"/>
              </w:rPr>
            </w:pPr>
            <w:r w:rsidRPr="005670E7">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18D53FF6" w14:textId="77777777" w:rsidR="005670E7" w:rsidRPr="005670E7" w:rsidRDefault="005670E7" w:rsidP="00F92D81">
            <w:pPr>
              <w:widowControl w:val="0"/>
              <w:jc w:val="center"/>
              <w:rPr>
                <w:rFonts w:eastAsiaTheme="minorEastAsia"/>
                <w:sz w:val="20"/>
              </w:rPr>
            </w:pPr>
            <w:r w:rsidRPr="005670E7">
              <w:rPr>
                <w:rFonts w:eastAsiaTheme="minorEastAsia"/>
                <w:sz w:val="20"/>
              </w:rPr>
              <w:t>2260,61753</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4803751E" w14:textId="77777777" w:rsidR="005670E7" w:rsidRPr="005670E7" w:rsidRDefault="005670E7" w:rsidP="00F92D81">
            <w:pPr>
              <w:widowControl w:val="0"/>
              <w:jc w:val="center"/>
              <w:rPr>
                <w:rFonts w:eastAsiaTheme="minorEastAsia"/>
                <w:sz w:val="20"/>
              </w:rPr>
            </w:pPr>
            <w:r w:rsidRPr="005670E7">
              <w:rPr>
                <w:rFonts w:eastAsiaTheme="minorEastAsia"/>
                <w:sz w:val="20"/>
              </w:rPr>
              <w:t>1862,07661</w:t>
            </w:r>
          </w:p>
        </w:tc>
        <w:tc>
          <w:tcPr>
            <w:tcW w:w="993" w:type="dxa"/>
            <w:tcBorders>
              <w:top w:val="nil"/>
              <w:left w:val="nil"/>
              <w:bottom w:val="single" w:sz="4" w:space="0" w:color="auto"/>
              <w:right w:val="single" w:sz="4" w:space="0" w:color="auto"/>
            </w:tcBorders>
            <w:shd w:val="clear" w:color="auto" w:fill="auto"/>
          </w:tcPr>
          <w:p w14:paraId="47B0D4F1" w14:textId="77777777" w:rsidR="005670E7" w:rsidRPr="005670E7" w:rsidRDefault="005670E7" w:rsidP="00F92D81">
            <w:pPr>
              <w:widowControl w:val="0"/>
              <w:jc w:val="center"/>
              <w:rPr>
                <w:rFonts w:eastAsiaTheme="minorEastAsia"/>
                <w:sz w:val="20"/>
              </w:rPr>
            </w:pPr>
            <w:r w:rsidRPr="005670E7">
              <w:rPr>
                <w:rFonts w:eastAsiaTheme="minorEastAsia"/>
                <w:sz w:val="20"/>
              </w:rPr>
              <w:t>193,14442</w:t>
            </w:r>
          </w:p>
        </w:tc>
        <w:tc>
          <w:tcPr>
            <w:tcW w:w="992" w:type="dxa"/>
            <w:tcBorders>
              <w:top w:val="nil"/>
              <w:left w:val="nil"/>
              <w:bottom w:val="single" w:sz="4" w:space="0" w:color="auto"/>
              <w:right w:val="single" w:sz="4" w:space="0" w:color="auto"/>
            </w:tcBorders>
            <w:shd w:val="clear" w:color="auto" w:fill="auto"/>
          </w:tcPr>
          <w:p w14:paraId="65E6019B" w14:textId="77777777" w:rsidR="005670E7" w:rsidRPr="005670E7" w:rsidRDefault="005670E7" w:rsidP="00F92D81">
            <w:pPr>
              <w:widowControl w:val="0"/>
              <w:jc w:val="center"/>
              <w:rPr>
                <w:rFonts w:eastAsiaTheme="minorEastAsia"/>
                <w:sz w:val="20"/>
              </w:rPr>
            </w:pPr>
            <w:r w:rsidRPr="005670E7">
              <w:rPr>
                <w:rFonts w:eastAsiaTheme="minorEastAsia"/>
                <w:sz w:val="20"/>
              </w:rPr>
              <w:t>205,39650</w:t>
            </w:r>
          </w:p>
        </w:tc>
        <w:tc>
          <w:tcPr>
            <w:tcW w:w="992" w:type="dxa"/>
            <w:tcBorders>
              <w:top w:val="nil"/>
              <w:left w:val="nil"/>
              <w:bottom w:val="single" w:sz="4" w:space="0" w:color="auto"/>
              <w:right w:val="single" w:sz="4" w:space="0" w:color="auto"/>
            </w:tcBorders>
            <w:shd w:val="clear" w:color="auto" w:fill="auto"/>
          </w:tcPr>
          <w:p w14:paraId="43D89244"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66701750" w14:textId="77777777" w:rsidR="005670E7" w:rsidRPr="005670E7" w:rsidRDefault="005670E7" w:rsidP="00F92D81">
            <w:pPr>
              <w:widowControl w:val="0"/>
              <w:jc w:val="center"/>
              <w:rPr>
                <w:rFonts w:eastAsiaTheme="minorEastAsia"/>
                <w:sz w:val="20"/>
              </w:rPr>
            </w:pPr>
            <w:r w:rsidRPr="005670E7">
              <w:rPr>
                <w:rFonts w:eastAsiaTheme="minorEastAsia"/>
                <w:sz w:val="20"/>
              </w:rPr>
              <w:t>0,00000 </w:t>
            </w:r>
          </w:p>
        </w:tc>
        <w:tc>
          <w:tcPr>
            <w:tcW w:w="1701" w:type="dxa"/>
            <w:vMerge/>
            <w:tcBorders>
              <w:left w:val="single" w:sz="4" w:space="0" w:color="auto"/>
              <w:right w:val="single" w:sz="4" w:space="0" w:color="auto"/>
            </w:tcBorders>
            <w:vAlign w:val="center"/>
            <w:hideMark/>
          </w:tcPr>
          <w:p w14:paraId="753B4561" w14:textId="77777777" w:rsidR="005670E7" w:rsidRPr="005670E7" w:rsidRDefault="005670E7" w:rsidP="00F92D81">
            <w:pPr>
              <w:rPr>
                <w:rFonts w:eastAsia="Calibri"/>
                <w:color w:val="000000"/>
                <w:sz w:val="20"/>
              </w:rPr>
            </w:pPr>
          </w:p>
        </w:tc>
      </w:tr>
      <w:tr w:rsidR="005670E7" w:rsidRPr="005670E7" w14:paraId="7939ECD2" w14:textId="77777777" w:rsidTr="00F92D81">
        <w:trPr>
          <w:trHeight w:val="540"/>
        </w:trPr>
        <w:tc>
          <w:tcPr>
            <w:tcW w:w="552" w:type="dxa"/>
            <w:vMerge/>
            <w:tcBorders>
              <w:left w:val="single" w:sz="4" w:space="0" w:color="auto"/>
              <w:bottom w:val="single" w:sz="4" w:space="0" w:color="auto"/>
              <w:right w:val="single" w:sz="4" w:space="0" w:color="auto"/>
            </w:tcBorders>
            <w:vAlign w:val="center"/>
          </w:tcPr>
          <w:p w14:paraId="5302D1F7" w14:textId="77777777" w:rsidR="005670E7" w:rsidRPr="005670E7" w:rsidRDefault="005670E7" w:rsidP="00F92D81">
            <w:pPr>
              <w:rPr>
                <w:rFonts w:eastAsia="Calibri"/>
                <w:color w:val="000000"/>
                <w:sz w:val="20"/>
              </w:rPr>
            </w:pPr>
          </w:p>
        </w:tc>
        <w:tc>
          <w:tcPr>
            <w:tcW w:w="3276" w:type="dxa"/>
            <w:gridSpan w:val="3"/>
            <w:vMerge/>
            <w:tcBorders>
              <w:left w:val="single" w:sz="4" w:space="0" w:color="auto"/>
              <w:bottom w:val="single" w:sz="4" w:space="0" w:color="auto"/>
              <w:right w:val="single" w:sz="4" w:space="0" w:color="auto"/>
            </w:tcBorders>
            <w:vAlign w:val="center"/>
          </w:tcPr>
          <w:p w14:paraId="2E3DE1A6" w14:textId="77777777" w:rsidR="005670E7" w:rsidRPr="005670E7" w:rsidRDefault="005670E7" w:rsidP="00F92D81">
            <w:pPr>
              <w:rPr>
                <w:rFonts w:eastAsia="Calibri"/>
                <w:color w:val="000000"/>
                <w:sz w:val="20"/>
              </w:rPr>
            </w:pPr>
          </w:p>
        </w:tc>
        <w:tc>
          <w:tcPr>
            <w:tcW w:w="1842" w:type="dxa"/>
            <w:tcBorders>
              <w:top w:val="single" w:sz="4" w:space="0" w:color="auto"/>
              <w:left w:val="nil"/>
              <w:bottom w:val="single" w:sz="4" w:space="0" w:color="auto"/>
              <w:right w:val="single" w:sz="4" w:space="0" w:color="auto"/>
            </w:tcBorders>
            <w:shd w:val="clear" w:color="auto" w:fill="auto"/>
          </w:tcPr>
          <w:p w14:paraId="17066CE2" w14:textId="77777777" w:rsidR="005670E7" w:rsidRPr="005670E7" w:rsidRDefault="005670E7" w:rsidP="00F92D81">
            <w:pPr>
              <w:rPr>
                <w:rFonts w:eastAsiaTheme="minorEastAsia"/>
                <w:sz w:val="20"/>
              </w:rPr>
            </w:pPr>
            <w:r w:rsidRPr="005670E7">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6C8BC9D4" w14:textId="77777777" w:rsidR="005670E7" w:rsidRPr="005670E7" w:rsidRDefault="005670E7" w:rsidP="00F92D81">
            <w:pPr>
              <w:widowControl w:val="0"/>
              <w:jc w:val="center"/>
              <w:rPr>
                <w:rFonts w:eastAsiaTheme="minorEastAsia"/>
                <w:sz w:val="20"/>
              </w:rPr>
            </w:pPr>
            <w:r w:rsidRPr="005670E7">
              <w:rPr>
                <w:rFonts w:eastAsiaTheme="minorEastAsia"/>
                <w:sz w:val="20"/>
              </w:rPr>
              <w:t>179252,76587</w:t>
            </w:r>
          </w:p>
        </w:tc>
        <w:tc>
          <w:tcPr>
            <w:tcW w:w="2977" w:type="dxa"/>
            <w:gridSpan w:val="5"/>
            <w:tcBorders>
              <w:top w:val="single" w:sz="4" w:space="0" w:color="auto"/>
              <w:left w:val="nil"/>
              <w:bottom w:val="single" w:sz="4" w:space="0" w:color="auto"/>
              <w:right w:val="single" w:sz="4" w:space="0" w:color="000000"/>
            </w:tcBorders>
            <w:shd w:val="clear" w:color="auto" w:fill="auto"/>
          </w:tcPr>
          <w:p w14:paraId="49CABEE7" w14:textId="77777777" w:rsidR="005670E7" w:rsidRPr="005670E7" w:rsidRDefault="005670E7" w:rsidP="00F92D81">
            <w:pPr>
              <w:widowControl w:val="0"/>
              <w:jc w:val="center"/>
              <w:rPr>
                <w:rFonts w:eastAsiaTheme="minorEastAsia"/>
                <w:sz w:val="20"/>
              </w:rPr>
            </w:pPr>
            <w:r w:rsidRPr="005670E7">
              <w:rPr>
                <w:rFonts w:eastAsiaTheme="minorEastAsia"/>
                <w:sz w:val="20"/>
              </w:rPr>
              <w:t>33411,52715</w:t>
            </w:r>
          </w:p>
        </w:tc>
        <w:tc>
          <w:tcPr>
            <w:tcW w:w="993" w:type="dxa"/>
            <w:tcBorders>
              <w:top w:val="single" w:sz="4" w:space="0" w:color="auto"/>
              <w:left w:val="nil"/>
              <w:bottom w:val="single" w:sz="4" w:space="0" w:color="auto"/>
              <w:right w:val="single" w:sz="4" w:space="0" w:color="auto"/>
            </w:tcBorders>
            <w:shd w:val="clear" w:color="auto" w:fill="auto"/>
          </w:tcPr>
          <w:p w14:paraId="020A8B8C" w14:textId="77777777" w:rsidR="005670E7" w:rsidRPr="005670E7" w:rsidRDefault="005670E7" w:rsidP="00F92D81">
            <w:pPr>
              <w:widowControl w:val="0"/>
              <w:jc w:val="center"/>
              <w:rPr>
                <w:rFonts w:eastAsiaTheme="minorEastAsia"/>
                <w:sz w:val="20"/>
              </w:rPr>
            </w:pPr>
            <w:r w:rsidRPr="005670E7">
              <w:rPr>
                <w:rFonts w:eastAsiaTheme="minorEastAsia"/>
                <w:sz w:val="20"/>
              </w:rPr>
              <w:t>36501,14103</w:t>
            </w:r>
          </w:p>
        </w:tc>
        <w:tc>
          <w:tcPr>
            <w:tcW w:w="992" w:type="dxa"/>
            <w:tcBorders>
              <w:top w:val="single" w:sz="4" w:space="0" w:color="auto"/>
              <w:left w:val="nil"/>
              <w:bottom w:val="single" w:sz="4" w:space="0" w:color="auto"/>
              <w:right w:val="single" w:sz="4" w:space="0" w:color="auto"/>
            </w:tcBorders>
            <w:shd w:val="clear" w:color="auto" w:fill="auto"/>
          </w:tcPr>
          <w:p w14:paraId="6998355A" w14:textId="77777777" w:rsidR="005670E7" w:rsidRPr="005670E7" w:rsidRDefault="005670E7" w:rsidP="00F92D81">
            <w:pPr>
              <w:widowControl w:val="0"/>
              <w:jc w:val="center"/>
              <w:rPr>
                <w:rFonts w:eastAsiaTheme="minorEastAsia"/>
                <w:sz w:val="20"/>
              </w:rPr>
            </w:pPr>
            <w:r w:rsidRPr="005670E7">
              <w:rPr>
                <w:rFonts w:eastAsiaTheme="minorEastAsia"/>
                <w:sz w:val="20"/>
              </w:rPr>
              <w:t>36502,55769</w:t>
            </w:r>
          </w:p>
        </w:tc>
        <w:tc>
          <w:tcPr>
            <w:tcW w:w="992" w:type="dxa"/>
            <w:tcBorders>
              <w:top w:val="single" w:sz="4" w:space="0" w:color="auto"/>
              <w:left w:val="nil"/>
              <w:bottom w:val="single" w:sz="4" w:space="0" w:color="auto"/>
              <w:right w:val="single" w:sz="4" w:space="0" w:color="auto"/>
            </w:tcBorders>
            <w:shd w:val="clear" w:color="auto" w:fill="auto"/>
          </w:tcPr>
          <w:p w14:paraId="0F43A015"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992" w:type="dxa"/>
            <w:tcBorders>
              <w:top w:val="single" w:sz="4" w:space="0" w:color="auto"/>
              <w:left w:val="nil"/>
              <w:bottom w:val="single" w:sz="4" w:space="0" w:color="auto"/>
              <w:right w:val="single" w:sz="4" w:space="0" w:color="auto"/>
            </w:tcBorders>
            <w:shd w:val="clear" w:color="auto" w:fill="auto"/>
          </w:tcPr>
          <w:p w14:paraId="3060FCB4" w14:textId="77777777" w:rsidR="005670E7" w:rsidRPr="005670E7" w:rsidRDefault="005670E7" w:rsidP="00F92D81">
            <w:pPr>
              <w:widowControl w:val="0"/>
              <w:jc w:val="center"/>
              <w:rPr>
                <w:rFonts w:eastAsiaTheme="minorEastAsia"/>
                <w:sz w:val="20"/>
              </w:rPr>
            </w:pPr>
            <w:r w:rsidRPr="005670E7">
              <w:rPr>
                <w:rFonts w:eastAsiaTheme="minorEastAsia"/>
                <w:sz w:val="20"/>
              </w:rPr>
              <w:t>36418,77000</w:t>
            </w:r>
          </w:p>
        </w:tc>
        <w:tc>
          <w:tcPr>
            <w:tcW w:w="1701" w:type="dxa"/>
            <w:vMerge/>
            <w:tcBorders>
              <w:left w:val="single" w:sz="4" w:space="0" w:color="auto"/>
              <w:bottom w:val="single" w:sz="4" w:space="0" w:color="auto"/>
              <w:right w:val="single" w:sz="4" w:space="0" w:color="auto"/>
            </w:tcBorders>
            <w:vAlign w:val="center"/>
          </w:tcPr>
          <w:p w14:paraId="13CB4C47" w14:textId="77777777" w:rsidR="005670E7" w:rsidRPr="005670E7" w:rsidRDefault="005670E7" w:rsidP="00F92D81">
            <w:pPr>
              <w:rPr>
                <w:rFonts w:eastAsia="Calibri"/>
                <w:color w:val="000000"/>
                <w:sz w:val="20"/>
              </w:rPr>
            </w:pPr>
          </w:p>
        </w:tc>
      </w:tr>
    </w:tbl>
    <w:p w14:paraId="25477567" w14:textId="77777777" w:rsidR="008B3048" w:rsidRPr="005670E7" w:rsidRDefault="008B3048" w:rsidP="008B3048">
      <w:pPr>
        <w:autoSpaceDE w:val="0"/>
        <w:autoSpaceDN w:val="0"/>
        <w:adjustRightInd w:val="0"/>
        <w:jc w:val="center"/>
        <w:rPr>
          <w:b/>
          <w:sz w:val="22"/>
          <w:szCs w:val="22"/>
        </w:rPr>
      </w:pPr>
    </w:p>
    <w:p w14:paraId="1C98F283" w14:textId="77777777" w:rsidR="005670E7" w:rsidRPr="005670E7" w:rsidRDefault="005670E7" w:rsidP="008B3048">
      <w:pPr>
        <w:autoSpaceDE w:val="0"/>
        <w:autoSpaceDN w:val="0"/>
        <w:adjustRightInd w:val="0"/>
        <w:jc w:val="center"/>
        <w:rPr>
          <w:b/>
          <w:sz w:val="22"/>
          <w:szCs w:val="22"/>
        </w:rPr>
      </w:pPr>
    </w:p>
    <w:p w14:paraId="49EE1FD6" w14:textId="5404565B" w:rsidR="008B3048" w:rsidRPr="005670E7" w:rsidRDefault="004B5000" w:rsidP="008B3048">
      <w:pPr>
        <w:pStyle w:val="af"/>
        <w:jc w:val="center"/>
        <w:rPr>
          <w:rFonts w:ascii="Times New Roman" w:hAnsi="Times New Roman" w:cs="Times New Roman"/>
          <w:sz w:val="24"/>
          <w:szCs w:val="24"/>
        </w:rPr>
      </w:pPr>
      <w:r w:rsidRPr="005670E7">
        <w:rPr>
          <w:rFonts w:ascii="Times New Roman" w:hAnsi="Times New Roman" w:cs="Times New Roman"/>
          <w:sz w:val="24"/>
          <w:szCs w:val="24"/>
        </w:rPr>
        <w:lastRenderedPageBreak/>
        <w:t>8</w:t>
      </w:r>
      <w:r w:rsidR="008B3048" w:rsidRPr="005670E7">
        <w:rPr>
          <w:rFonts w:ascii="Times New Roman" w:hAnsi="Times New Roman" w:cs="Times New Roman"/>
          <w:sz w:val="24"/>
          <w:szCs w:val="24"/>
        </w:rPr>
        <w:t>. Перечень мероприятий муниципальной подпрограммы 4 «</w:t>
      </w:r>
      <w:r w:rsidR="008B3048" w:rsidRPr="005670E7">
        <w:rPr>
          <w:rStyle w:val="A50"/>
          <w:rFonts w:ascii="Times New Roman" w:hAnsi="Times New Roman" w:cs="Times New Roman"/>
          <w:color w:val="auto"/>
          <w:sz w:val="24"/>
          <w:szCs w:val="24"/>
        </w:rPr>
        <w:t xml:space="preserve">Развитие профессионального искусства, гастрольно-концертной </w:t>
      </w:r>
      <w:r w:rsidR="008B3048" w:rsidRPr="005670E7">
        <w:rPr>
          <w:rFonts w:ascii="Times New Roman" w:hAnsi="Times New Roman" w:cs="Times New Roman"/>
          <w:sz w:val="24"/>
          <w:szCs w:val="24"/>
        </w:rPr>
        <w:t>и культурно-досуговой деятельности, кинематографии»</w:t>
      </w:r>
    </w:p>
    <w:p w14:paraId="4F4821C5" w14:textId="77777777" w:rsidR="008B3048" w:rsidRPr="005670E7" w:rsidRDefault="008B3048" w:rsidP="008B3048"/>
    <w:tbl>
      <w:tblPr>
        <w:tblW w:w="15812" w:type="dxa"/>
        <w:tblInd w:w="-5" w:type="dxa"/>
        <w:tblLayout w:type="fixed"/>
        <w:tblLook w:val="04A0" w:firstRow="1" w:lastRow="0" w:firstColumn="1" w:lastColumn="0" w:noHBand="0" w:noVBand="1"/>
      </w:tblPr>
      <w:tblGrid>
        <w:gridCol w:w="567"/>
        <w:gridCol w:w="2410"/>
        <w:gridCol w:w="709"/>
        <w:gridCol w:w="1843"/>
        <w:gridCol w:w="1417"/>
        <w:gridCol w:w="709"/>
        <w:gridCol w:w="567"/>
        <w:gridCol w:w="709"/>
        <w:gridCol w:w="708"/>
        <w:gridCol w:w="709"/>
        <w:gridCol w:w="992"/>
        <w:gridCol w:w="993"/>
        <w:gridCol w:w="992"/>
        <w:gridCol w:w="992"/>
        <w:gridCol w:w="1495"/>
      </w:tblGrid>
      <w:tr w:rsidR="005670E7" w:rsidRPr="005670E7" w14:paraId="1EAA6CF7" w14:textId="77777777" w:rsidTr="00F92D81">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D8719" w14:textId="77777777" w:rsidR="005670E7" w:rsidRPr="005670E7" w:rsidRDefault="005670E7" w:rsidP="00F92D81">
            <w:pPr>
              <w:jc w:val="center"/>
              <w:rPr>
                <w:rFonts w:eastAsiaTheme="minorEastAsia"/>
                <w:sz w:val="20"/>
              </w:rPr>
            </w:pPr>
            <w:r w:rsidRPr="005670E7">
              <w:rPr>
                <w:rFonts w:eastAsiaTheme="minorEastAsia"/>
                <w:sz w:val="20"/>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4D261" w14:textId="77777777" w:rsidR="005670E7" w:rsidRPr="005670E7" w:rsidRDefault="005670E7" w:rsidP="00F92D81">
            <w:pPr>
              <w:jc w:val="center"/>
              <w:rPr>
                <w:rFonts w:eastAsiaTheme="minorEastAsia"/>
                <w:sz w:val="20"/>
              </w:rPr>
            </w:pPr>
            <w:r w:rsidRPr="005670E7">
              <w:rPr>
                <w:rFonts w:eastAsiaTheme="minorEastAsia"/>
                <w:sz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7964D" w14:textId="77777777" w:rsidR="005670E7" w:rsidRPr="005670E7" w:rsidRDefault="005670E7" w:rsidP="00F92D81">
            <w:pPr>
              <w:jc w:val="center"/>
              <w:rPr>
                <w:rFonts w:eastAsiaTheme="minorEastAsia"/>
                <w:sz w:val="16"/>
                <w:szCs w:val="16"/>
              </w:rPr>
            </w:pPr>
            <w:r w:rsidRPr="005670E7">
              <w:rPr>
                <w:rFonts w:eastAsiaTheme="minorEastAsia"/>
                <w:sz w:val="16"/>
                <w:szCs w:val="16"/>
              </w:rPr>
              <w:t xml:space="preserve">Сроки </w:t>
            </w:r>
            <w:r w:rsidRPr="005670E7">
              <w:rPr>
                <w:rFonts w:eastAsiaTheme="minorEastAsia"/>
                <w:sz w:val="16"/>
                <w:szCs w:val="16"/>
              </w:rPr>
              <w:br/>
              <w:t>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DD141" w14:textId="77777777" w:rsidR="005670E7" w:rsidRPr="005670E7" w:rsidRDefault="005670E7" w:rsidP="00F92D81">
            <w:pPr>
              <w:jc w:val="center"/>
              <w:rPr>
                <w:rFonts w:eastAsiaTheme="minorEastAsia"/>
                <w:sz w:val="20"/>
              </w:rPr>
            </w:pPr>
            <w:r w:rsidRPr="005670E7">
              <w:rPr>
                <w:rFonts w:eastAsiaTheme="minorEastAsia"/>
                <w:sz w:val="20"/>
              </w:rPr>
              <w:t xml:space="preserve">Источники </w:t>
            </w:r>
            <w:r w:rsidRPr="005670E7">
              <w:rPr>
                <w:rFonts w:eastAsiaTheme="minorEastAsia"/>
                <w:sz w:val="20"/>
              </w:rPr>
              <w:br/>
              <w:t>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176D2" w14:textId="77777777" w:rsidR="005670E7" w:rsidRPr="005670E7" w:rsidRDefault="005670E7" w:rsidP="00F92D81">
            <w:pPr>
              <w:jc w:val="center"/>
              <w:rPr>
                <w:rFonts w:eastAsiaTheme="minorEastAsia"/>
                <w:sz w:val="20"/>
              </w:rPr>
            </w:pPr>
            <w:r w:rsidRPr="005670E7">
              <w:rPr>
                <w:rFonts w:eastAsiaTheme="minorEastAsia"/>
                <w:sz w:val="20"/>
              </w:rPr>
              <w:t>Всего (</w:t>
            </w:r>
            <w:proofErr w:type="spellStart"/>
            <w:r w:rsidRPr="005670E7">
              <w:rPr>
                <w:rFonts w:eastAsiaTheme="minorEastAsia"/>
                <w:sz w:val="20"/>
              </w:rPr>
              <w:t>тыс.руб</w:t>
            </w:r>
            <w:proofErr w:type="spellEnd"/>
            <w:r w:rsidRPr="005670E7">
              <w:rPr>
                <w:rFonts w:eastAsiaTheme="minorEastAsia"/>
                <w:sz w:val="20"/>
              </w:rPr>
              <w:t>.)</w:t>
            </w:r>
          </w:p>
        </w:tc>
        <w:tc>
          <w:tcPr>
            <w:tcW w:w="7371" w:type="dxa"/>
            <w:gridSpan w:val="9"/>
            <w:tcBorders>
              <w:top w:val="single" w:sz="4" w:space="0" w:color="auto"/>
              <w:left w:val="nil"/>
              <w:bottom w:val="single" w:sz="4" w:space="0" w:color="auto"/>
              <w:right w:val="single" w:sz="4" w:space="0" w:color="auto"/>
            </w:tcBorders>
            <w:shd w:val="clear" w:color="auto" w:fill="auto"/>
            <w:vAlign w:val="center"/>
            <w:hideMark/>
          </w:tcPr>
          <w:p w14:paraId="4BD7FF59" w14:textId="77777777" w:rsidR="005670E7" w:rsidRPr="005670E7" w:rsidRDefault="005670E7" w:rsidP="00F92D81">
            <w:pPr>
              <w:widowControl w:val="0"/>
              <w:jc w:val="center"/>
              <w:rPr>
                <w:rFonts w:eastAsiaTheme="minorEastAsia"/>
                <w:sz w:val="20"/>
              </w:rPr>
            </w:pPr>
            <w:r w:rsidRPr="005670E7">
              <w:rPr>
                <w:rFonts w:eastAsiaTheme="minorEastAsia"/>
                <w:sz w:val="20"/>
              </w:rPr>
              <w:t>Объем финансирования по годам (</w:t>
            </w:r>
            <w:proofErr w:type="spellStart"/>
            <w:r w:rsidRPr="005670E7">
              <w:rPr>
                <w:rFonts w:eastAsiaTheme="minorEastAsia"/>
                <w:sz w:val="20"/>
              </w:rPr>
              <w:t>тыс.руб</w:t>
            </w:r>
            <w:proofErr w:type="spellEnd"/>
            <w:r w:rsidRPr="005670E7">
              <w:rPr>
                <w:rFonts w:eastAsiaTheme="minorEastAsia"/>
                <w:sz w:val="20"/>
              </w:rPr>
              <w:t>.)</w:t>
            </w:r>
          </w:p>
        </w:tc>
        <w:tc>
          <w:tcPr>
            <w:tcW w:w="1495" w:type="dxa"/>
            <w:vMerge w:val="restart"/>
            <w:tcBorders>
              <w:top w:val="single" w:sz="4" w:space="0" w:color="auto"/>
              <w:left w:val="single" w:sz="4" w:space="0" w:color="auto"/>
              <w:right w:val="single" w:sz="4" w:space="0" w:color="auto"/>
            </w:tcBorders>
            <w:shd w:val="clear" w:color="auto" w:fill="auto"/>
            <w:vAlign w:val="bottom"/>
            <w:hideMark/>
          </w:tcPr>
          <w:p w14:paraId="386BE7DA" w14:textId="77777777" w:rsidR="005670E7" w:rsidRPr="005670E7" w:rsidRDefault="005670E7" w:rsidP="00F92D81">
            <w:pPr>
              <w:widowControl w:val="0"/>
              <w:jc w:val="center"/>
              <w:rPr>
                <w:rFonts w:eastAsiaTheme="minorEastAsia"/>
                <w:sz w:val="20"/>
              </w:rPr>
            </w:pPr>
            <w:r w:rsidRPr="005670E7">
              <w:rPr>
                <w:rFonts w:eastAsiaTheme="minorEastAsia"/>
                <w:sz w:val="20"/>
              </w:rPr>
              <w:t>Ответственный за выполнение мероприятий подпрограммы</w:t>
            </w:r>
          </w:p>
        </w:tc>
      </w:tr>
      <w:tr w:rsidR="005670E7" w:rsidRPr="005670E7" w14:paraId="5BD45E37" w14:textId="77777777" w:rsidTr="00F92D8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23003F" w14:textId="77777777" w:rsidR="005670E7" w:rsidRPr="005670E7" w:rsidRDefault="005670E7" w:rsidP="00F92D81">
            <w:pPr>
              <w:widowControl w:val="0"/>
              <w:jc w:val="center"/>
              <w:rPr>
                <w:rFonts w:eastAsiaTheme="minorEastAsia"/>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CD336C" w14:textId="77777777" w:rsidR="005670E7" w:rsidRPr="005670E7" w:rsidRDefault="005670E7" w:rsidP="00F92D81">
            <w:pPr>
              <w:widowControl w:val="0"/>
              <w:rPr>
                <w:rFonts w:eastAsiaTheme="minorEastAsia"/>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33A9B76" w14:textId="77777777" w:rsidR="005670E7" w:rsidRPr="005670E7" w:rsidRDefault="005670E7" w:rsidP="00F92D81">
            <w:pPr>
              <w:widowControl w:val="0"/>
              <w:jc w:val="center"/>
              <w:rPr>
                <w:rFonts w:eastAsiaTheme="minorEastAsia"/>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6AE6EC" w14:textId="77777777" w:rsidR="005670E7" w:rsidRPr="005670E7" w:rsidRDefault="005670E7" w:rsidP="00F92D81">
            <w:pPr>
              <w:widowControl w:val="0"/>
              <w:jc w:val="center"/>
              <w:rPr>
                <w:rFonts w:eastAsiaTheme="minorEastAsia"/>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29922C" w14:textId="77777777" w:rsidR="005670E7" w:rsidRPr="005670E7" w:rsidRDefault="005670E7" w:rsidP="00F92D81">
            <w:pPr>
              <w:widowControl w:val="0"/>
              <w:jc w:val="center"/>
              <w:rPr>
                <w:rFonts w:eastAsiaTheme="minorEastAsia"/>
                <w:sz w:val="20"/>
              </w:rPr>
            </w:pPr>
          </w:p>
        </w:tc>
        <w:tc>
          <w:tcPr>
            <w:tcW w:w="340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FD982CB" w14:textId="77777777" w:rsidR="005670E7" w:rsidRPr="005670E7" w:rsidRDefault="005670E7" w:rsidP="00F92D81">
            <w:pPr>
              <w:widowControl w:val="0"/>
              <w:jc w:val="center"/>
              <w:rPr>
                <w:rFonts w:eastAsiaTheme="minorEastAsia"/>
                <w:sz w:val="20"/>
              </w:rPr>
            </w:pPr>
            <w:r w:rsidRPr="005670E7">
              <w:rPr>
                <w:rFonts w:eastAsiaTheme="minorEastAsia"/>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667B734B" w14:textId="77777777" w:rsidR="005670E7" w:rsidRPr="005670E7" w:rsidRDefault="005670E7" w:rsidP="00F92D81">
            <w:pPr>
              <w:widowControl w:val="0"/>
              <w:jc w:val="center"/>
              <w:rPr>
                <w:rFonts w:eastAsiaTheme="minorEastAsia"/>
                <w:sz w:val="20"/>
              </w:rPr>
            </w:pPr>
            <w:r w:rsidRPr="005670E7">
              <w:rPr>
                <w:rFonts w:eastAsiaTheme="minorEastAsia"/>
                <w:sz w:val="20"/>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9030460" w14:textId="77777777" w:rsidR="005670E7" w:rsidRPr="005670E7" w:rsidRDefault="005670E7" w:rsidP="00F92D81">
            <w:pPr>
              <w:widowControl w:val="0"/>
              <w:jc w:val="center"/>
              <w:rPr>
                <w:rFonts w:eastAsiaTheme="minorEastAsia"/>
                <w:sz w:val="20"/>
              </w:rPr>
            </w:pPr>
            <w:r w:rsidRPr="005670E7">
              <w:rPr>
                <w:rFonts w:eastAsiaTheme="minorEastAsia"/>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73CBA193" w14:textId="77777777" w:rsidR="005670E7" w:rsidRPr="005670E7" w:rsidRDefault="005670E7" w:rsidP="00F92D81">
            <w:pPr>
              <w:widowControl w:val="0"/>
              <w:jc w:val="center"/>
              <w:rPr>
                <w:rFonts w:eastAsiaTheme="minorEastAsia"/>
                <w:sz w:val="20"/>
              </w:rPr>
            </w:pPr>
            <w:r w:rsidRPr="005670E7">
              <w:rPr>
                <w:rFonts w:eastAsiaTheme="minorEastAsia"/>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66028846" w14:textId="77777777" w:rsidR="005670E7" w:rsidRPr="005670E7" w:rsidRDefault="005670E7" w:rsidP="00F92D81">
            <w:pPr>
              <w:widowControl w:val="0"/>
              <w:jc w:val="center"/>
              <w:rPr>
                <w:rFonts w:eastAsiaTheme="minorEastAsia"/>
                <w:sz w:val="20"/>
              </w:rPr>
            </w:pPr>
            <w:r w:rsidRPr="005670E7">
              <w:rPr>
                <w:rFonts w:eastAsiaTheme="minorEastAsia"/>
                <w:sz w:val="20"/>
              </w:rPr>
              <w:t>2027 год</w:t>
            </w:r>
          </w:p>
        </w:tc>
        <w:tc>
          <w:tcPr>
            <w:tcW w:w="1495" w:type="dxa"/>
            <w:vMerge/>
            <w:tcBorders>
              <w:left w:val="single" w:sz="4" w:space="0" w:color="auto"/>
              <w:bottom w:val="single" w:sz="4" w:space="0" w:color="auto"/>
              <w:right w:val="single" w:sz="4" w:space="0" w:color="auto"/>
            </w:tcBorders>
            <w:vAlign w:val="center"/>
            <w:hideMark/>
          </w:tcPr>
          <w:p w14:paraId="0A32D9A6" w14:textId="77777777" w:rsidR="005670E7" w:rsidRPr="005670E7" w:rsidRDefault="005670E7" w:rsidP="00F92D81">
            <w:pPr>
              <w:widowControl w:val="0"/>
              <w:jc w:val="center"/>
              <w:rPr>
                <w:rFonts w:eastAsiaTheme="minorEastAsia"/>
                <w:sz w:val="20"/>
              </w:rPr>
            </w:pPr>
          </w:p>
        </w:tc>
      </w:tr>
      <w:tr w:rsidR="005670E7" w:rsidRPr="005670E7" w14:paraId="19DD2EEB" w14:textId="77777777" w:rsidTr="00F92D81">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7D2F448F" w14:textId="77777777" w:rsidR="005670E7" w:rsidRPr="005670E7" w:rsidRDefault="005670E7" w:rsidP="00F92D81">
            <w:pPr>
              <w:widowControl w:val="0"/>
              <w:jc w:val="center"/>
              <w:rPr>
                <w:rFonts w:eastAsiaTheme="minorEastAsia"/>
                <w:sz w:val="20"/>
              </w:rPr>
            </w:pPr>
            <w:r w:rsidRPr="005670E7">
              <w:rPr>
                <w:rFonts w:eastAsiaTheme="minorEastAsia"/>
                <w:sz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19662753" w14:textId="77777777" w:rsidR="005670E7" w:rsidRPr="005670E7" w:rsidRDefault="005670E7" w:rsidP="00F92D81">
            <w:pPr>
              <w:widowControl w:val="0"/>
              <w:jc w:val="center"/>
              <w:rPr>
                <w:rFonts w:eastAsiaTheme="minorEastAsia"/>
                <w:sz w:val="20"/>
              </w:rPr>
            </w:pPr>
            <w:r w:rsidRPr="005670E7">
              <w:rPr>
                <w:rFonts w:eastAsiaTheme="minorEastAsia"/>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FF5AEA" w14:textId="77777777" w:rsidR="005670E7" w:rsidRPr="005670E7" w:rsidRDefault="005670E7" w:rsidP="00F92D81">
            <w:pPr>
              <w:widowControl w:val="0"/>
              <w:jc w:val="center"/>
              <w:rPr>
                <w:rFonts w:eastAsiaTheme="minorEastAsia"/>
                <w:sz w:val="20"/>
              </w:rPr>
            </w:pPr>
            <w:r w:rsidRPr="005670E7">
              <w:rPr>
                <w:rFonts w:eastAsiaTheme="minorEastAsia"/>
                <w:sz w:val="20"/>
              </w:rPr>
              <w:t>3</w:t>
            </w:r>
          </w:p>
        </w:tc>
        <w:tc>
          <w:tcPr>
            <w:tcW w:w="1843" w:type="dxa"/>
            <w:tcBorders>
              <w:top w:val="single" w:sz="4" w:space="0" w:color="auto"/>
              <w:left w:val="single" w:sz="4" w:space="0" w:color="auto"/>
              <w:bottom w:val="single" w:sz="4" w:space="0" w:color="auto"/>
              <w:right w:val="single" w:sz="4" w:space="0" w:color="auto"/>
            </w:tcBorders>
            <w:vAlign w:val="center"/>
          </w:tcPr>
          <w:p w14:paraId="254FB2F4" w14:textId="77777777" w:rsidR="005670E7" w:rsidRPr="005670E7" w:rsidRDefault="005670E7" w:rsidP="00F92D81">
            <w:pPr>
              <w:widowControl w:val="0"/>
              <w:jc w:val="center"/>
              <w:rPr>
                <w:rFonts w:eastAsiaTheme="minorEastAsia"/>
                <w:sz w:val="20"/>
              </w:rPr>
            </w:pPr>
            <w:r w:rsidRPr="005670E7">
              <w:rPr>
                <w:rFonts w:eastAsiaTheme="minorEastAsia"/>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7D90FC80" w14:textId="77777777" w:rsidR="005670E7" w:rsidRPr="005670E7" w:rsidRDefault="005670E7" w:rsidP="00F92D81">
            <w:pPr>
              <w:widowControl w:val="0"/>
              <w:jc w:val="center"/>
              <w:rPr>
                <w:rFonts w:eastAsiaTheme="minorEastAsia"/>
                <w:sz w:val="20"/>
              </w:rPr>
            </w:pPr>
            <w:r w:rsidRPr="005670E7">
              <w:rPr>
                <w:rFonts w:eastAsiaTheme="minorEastAsia"/>
                <w:sz w:val="20"/>
              </w:rPr>
              <w:t>5</w:t>
            </w:r>
          </w:p>
        </w:tc>
        <w:tc>
          <w:tcPr>
            <w:tcW w:w="3402" w:type="dxa"/>
            <w:gridSpan w:val="5"/>
            <w:tcBorders>
              <w:top w:val="single" w:sz="4" w:space="0" w:color="auto"/>
              <w:left w:val="nil"/>
              <w:bottom w:val="single" w:sz="4" w:space="0" w:color="auto"/>
              <w:right w:val="single" w:sz="4" w:space="0" w:color="000000"/>
            </w:tcBorders>
            <w:shd w:val="clear" w:color="auto" w:fill="auto"/>
            <w:noWrap/>
            <w:vAlign w:val="center"/>
          </w:tcPr>
          <w:p w14:paraId="3E33ADBD" w14:textId="77777777" w:rsidR="005670E7" w:rsidRPr="005670E7" w:rsidRDefault="005670E7" w:rsidP="00F92D81">
            <w:pPr>
              <w:widowControl w:val="0"/>
              <w:jc w:val="center"/>
              <w:rPr>
                <w:rFonts w:eastAsiaTheme="minorEastAsia"/>
                <w:sz w:val="20"/>
              </w:rPr>
            </w:pPr>
            <w:r w:rsidRPr="005670E7">
              <w:rPr>
                <w:rFonts w:eastAsiaTheme="minorEastAsia"/>
                <w:sz w:val="20"/>
              </w:rPr>
              <w:t>6</w:t>
            </w:r>
          </w:p>
        </w:tc>
        <w:tc>
          <w:tcPr>
            <w:tcW w:w="992" w:type="dxa"/>
            <w:tcBorders>
              <w:top w:val="nil"/>
              <w:left w:val="nil"/>
              <w:bottom w:val="single" w:sz="4" w:space="0" w:color="auto"/>
              <w:right w:val="single" w:sz="4" w:space="0" w:color="auto"/>
            </w:tcBorders>
            <w:shd w:val="clear" w:color="auto" w:fill="auto"/>
            <w:vAlign w:val="center"/>
          </w:tcPr>
          <w:p w14:paraId="5F9D1396" w14:textId="77777777" w:rsidR="005670E7" w:rsidRPr="005670E7" w:rsidRDefault="005670E7" w:rsidP="00F92D81">
            <w:pPr>
              <w:widowControl w:val="0"/>
              <w:jc w:val="center"/>
              <w:rPr>
                <w:rFonts w:eastAsiaTheme="minorEastAsia"/>
                <w:sz w:val="20"/>
              </w:rPr>
            </w:pPr>
            <w:r w:rsidRPr="005670E7">
              <w:rPr>
                <w:rFonts w:eastAsiaTheme="minorEastAsia"/>
                <w:sz w:val="20"/>
              </w:rPr>
              <w:t>7</w:t>
            </w:r>
          </w:p>
        </w:tc>
        <w:tc>
          <w:tcPr>
            <w:tcW w:w="993" w:type="dxa"/>
            <w:tcBorders>
              <w:top w:val="nil"/>
              <w:left w:val="nil"/>
              <w:bottom w:val="single" w:sz="4" w:space="0" w:color="auto"/>
              <w:right w:val="single" w:sz="4" w:space="0" w:color="auto"/>
            </w:tcBorders>
            <w:shd w:val="clear" w:color="auto" w:fill="auto"/>
            <w:vAlign w:val="center"/>
          </w:tcPr>
          <w:p w14:paraId="280538DC" w14:textId="77777777" w:rsidR="005670E7" w:rsidRPr="005670E7" w:rsidRDefault="005670E7" w:rsidP="00F92D81">
            <w:pPr>
              <w:widowControl w:val="0"/>
              <w:jc w:val="center"/>
              <w:rPr>
                <w:rFonts w:eastAsiaTheme="minorEastAsia"/>
                <w:sz w:val="20"/>
              </w:rPr>
            </w:pPr>
            <w:r w:rsidRPr="005670E7">
              <w:rPr>
                <w:rFonts w:eastAsiaTheme="minorEastAsia"/>
                <w:sz w:val="20"/>
              </w:rPr>
              <w:t>8</w:t>
            </w:r>
          </w:p>
        </w:tc>
        <w:tc>
          <w:tcPr>
            <w:tcW w:w="992" w:type="dxa"/>
            <w:tcBorders>
              <w:top w:val="nil"/>
              <w:left w:val="nil"/>
              <w:bottom w:val="single" w:sz="4" w:space="0" w:color="auto"/>
              <w:right w:val="single" w:sz="4" w:space="0" w:color="auto"/>
            </w:tcBorders>
            <w:shd w:val="clear" w:color="auto" w:fill="auto"/>
            <w:vAlign w:val="center"/>
          </w:tcPr>
          <w:p w14:paraId="6B6321D1" w14:textId="77777777" w:rsidR="005670E7" w:rsidRPr="005670E7" w:rsidRDefault="005670E7" w:rsidP="00F92D81">
            <w:pPr>
              <w:widowControl w:val="0"/>
              <w:jc w:val="center"/>
              <w:rPr>
                <w:rFonts w:eastAsiaTheme="minorEastAsia"/>
                <w:sz w:val="20"/>
              </w:rPr>
            </w:pPr>
            <w:r w:rsidRPr="005670E7">
              <w:rPr>
                <w:rFonts w:eastAsiaTheme="minorEastAsia"/>
                <w:sz w:val="20"/>
              </w:rPr>
              <w:t>9</w:t>
            </w:r>
          </w:p>
        </w:tc>
        <w:tc>
          <w:tcPr>
            <w:tcW w:w="992" w:type="dxa"/>
            <w:tcBorders>
              <w:top w:val="nil"/>
              <w:left w:val="nil"/>
              <w:bottom w:val="single" w:sz="4" w:space="0" w:color="auto"/>
              <w:right w:val="single" w:sz="4" w:space="0" w:color="auto"/>
            </w:tcBorders>
            <w:shd w:val="clear" w:color="auto" w:fill="auto"/>
            <w:vAlign w:val="center"/>
          </w:tcPr>
          <w:p w14:paraId="55153D38" w14:textId="77777777" w:rsidR="005670E7" w:rsidRPr="005670E7" w:rsidRDefault="005670E7" w:rsidP="00F92D81">
            <w:pPr>
              <w:widowControl w:val="0"/>
              <w:jc w:val="center"/>
              <w:rPr>
                <w:rFonts w:eastAsiaTheme="minorEastAsia"/>
                <w:sz w:val="20"/>
              </w:rPr>
            </w:pPr>
            <w:r w:rsidRPr="005670E7">
              <w:rPr>
                <w:rFonts w:eastAsiaTheme="minorEastAsia"/>
                <w:sz w:val="20"/>
              </w:rPr>
              <w:t>10</w:t>
            </w:r>
          </w:p>
        </w:tc>
        <w:tc>
          <w:tcPr>
            <w:tcW w:w="1495" w:type="dxa"/>
            <w:tcBorders>
              <w:left w:val="single" w:sz="4" w:space="0" w:color="auto"/>
              <w:bottom w:val="single" w:sz="4" w:space="0" w:color="auto"/>
              <w:right w:val="single" w:sz="4" w:space="0" w:color="auto"/>
            </w:tcBorders>
            <w:vAlign w:val="center"/>
          </w:tcPr>
          <w:p w14:paraId="2ADA7592" w14:textId="77777777" w:rsidR="005670E7" w:rsidRPr="005670E7" w:rsidRDefault="005670E7" w:rsidP="00F92D81">
            <w:pPr>
              <w:widowControl w:val="0"/>
              <w:jc w:val="center"/>
              <w:rPr>
                <w:rFonts w:eastAsiaTheme="minorEastAsia"/>
                <w:sz w:val="20"/>
              </w:rPr>
            </w:pPr>
            <w:r w:rsidRPr="005670E7">
              <w:rPr>
                <w:rFonts w:eastAsiaTheme="minorEastAsia"/>
                <w:sz w:val="20"/>
              </w:rPr>
              <w:t>11</w:t>
            </w:r>
          </w:p>
        </w:tc>
      </w:tr>
      <w:tr w:rsidR="00D737EC" w:rsidRPr="005670E7" w14:paraId="500BDB9B" w14:textId="77777777" w:rsidTr="00F92D81">
        <w:trPr>
          <w:trHeight w:val="192"/>
        </w:trPr>
        <w:tc>
          <w:tcPr>
            <w:tcW w:w="567" w:type="dxa"/>
            <w:vMerge w:val="restart"/>
            <w:tcBorders>
              <w:top w:val="nil"/>
              <w:left w:val="single" w:sz="4" w:space="0" w:color="auto"/>
              <w:right w:val="single" w:sz="4" w:space="0" w:color="auto"/>
            </w:tcBorders>
            <w:shd w:val="clear" w:color="auto" w:fill="auto"/>
            <w:hideMark/>
          </w:tcPr>
          <w:p w14:paraId="555DAEC8" w14:textId="77777777" w:rsidR="00D737EC" w:rsidRPr="005670E7" w:rsidRDefault="00D737EC" w:rsidP="00D737EC">
            <w:pPr>
              <w:widowControl w:val="0"/>
              <w:jc w:val="center"/>
              <w:rPr>
                <w:rFonts w:eastAsiaTheme="minorEastAsia"/>
                <w:sz w:val="20"/>
              </w:rPr>
            </w:pPr>
            <w:r w:rsidRPr="005670E7">
              <w:rPr>
                <w:rFonts w:eastAsiaTheme="minorEastAsia"/>
                <w:sz w:val="20"/>
              </w:rPr>
              <w:t>1</w:t>
            </w:r>
          </w:p>
        </w:tc>
        <w:tc>
          <w:tcPr>
            <w:tcW w:w="2410" w:type="dxa"/>
            <w:vMerge w:val="restart"/>
            <w:tcBorders>
              <w:top w:val="nil"/>
              <w:left w:val="single" w:sz="4" w:space="0" w:color="auto"/>
              <w:right w:val="single" w:sz="4" w:space="0" w:color="auto"/>
            </w:tcBorders>
            <w:shd w:val="clear" w:color="auto" w:fill="auto"/>
            <w:hideMark/>
          </w:tcPr>
          <w:p w14:paraId="06071E74" w14:textId="77777777" w:rsidR="00D737EC" w:rsidRPr="005670E7" w:rsidRDefault="00D737EC" w:rsidP="00D737EC">
            <w:pPr>
              <w:widowControl w:val="0"/>
              <w:rPr>
                <w:rFonts w:eastAsiaTheme="minorEastAsia"/>
                <w:sz w:val="20"/>
              </w:rPr>
            </w:pPr>
            <w:r w:rsidRPr="005670E7">
              <w:rPr>
                <w:rFonts w:eastAsiaTheme="minorEastAsia"/>
                <w:sz w:val="20"/>
              </w:rPr>
              <w:t>Основное мероприятие 01</w:t>
            </w:r>
          </w:p>
          <w:p w14:paraId="5A27FBEA" w14:textId="77777777" w:rsidR="00D737EC" w:rsidRPr="005670E7" w:rsidRDefault="00D737EC" w:rsidP="00D737EC">
            <w:pPr>
              <w:widowControl w:val="0"/>
              <w:rPr>
                <w:rFonts w:eastAsiaTheme="minorEastAsia"/>
                <w:sz w:val="20"/>
              </w:rPr>
            </w:pPr>
            <w:r w:rsidRPr="005670E7">
              <w:rPr>
                <w:rFonts w:eastAsiaTheme="minorEastAsia"/>
                <w:sz w:val="20"/>
              </w:rPr>
              <w:t>Обеспечение функций театрально-концертных учреждений, муниципальных учреждений культуры Московской области</w:t>
            </w:r>
          </w:p>
        </w:tc>
        <w:tc>
          <w:tcPr>
            <w:tcW w:w="709" w:type="dxa"/>
            <w:vMerge w:val="restart"/>
            <w:tcBorders>
              <w:top w:val="nil"/>
              <w:left w:val="single" w:sz="4" w:space="0" w:color="auto"/>
              <w:right w:val="single" w:sz="4" w:space="0" w:color="auto"/>
            </w:tcBorders>
            <w:shd w:val="clear" w:color="auto" w:fill="auto"/>
            <w:hideMark/>
          </w:tcPr>
          <w:p w14:paraId="4AF82D8D"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nil"/>
              <w:left w:val="nil"/>
              <w:bottom w:val="single" w:sz="4" w:space="0" w:color="auto"/>
              <w:right w:val="single" w:sz="4" w:space="0" w:color="auto"/>
            </w:tcBorders>
            <w:shd w:val="clear" w:color="auto" w:fill="auto"/>
            <w:hideMark/>
          </w:tcPr>
          <w:p w14:paraId="2DF8697E"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2DF3D680" w14:textId="4BC59757" w:rsidR="00D737EC" w:rsidRPr="00D737EC" w:rsidRDefault="00D737EC" w:rsidP="00D737EC">
            <w:pPr>
              <w:widowControl w:val="0"/>
              <w:jc w:val="center"/>
              <w:rPr>
                <w:rFonts w:eastAsiaTheme="minorEastAsia"/>
                <w:sz w:val="20"/>
              </w:rPr>
            </w:pPr>
            <w:r w:rsidRPr="00D737EC">
              <w:rPr>
                <w:rFonts w:eastAsiaTheme="minorEastAsia"/>
                <w:sz w:val="20"/>
              </w:rPr>
              <w:t>102625,59531</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7E78AA2A" w14:textId="553D1169" w:rsidR="00D737EC" w:rsidRPr="00D737EC" w:rsidRDefault="00D737EC" w:rsidP="00D737EC">
            <w:pPr>
              <w:widowControl w:val="0"/>
              <w:jc w:val="center"/>
              <w:rPr>
                <w:rFonts w:eastAsiaTheme="minorEastAsia"/>
                <w:sz w:val="20"/>
              </w:rPr>
            </w:pPr>
            <w:r w:rsidRPr="00D737EC">
              <w:rPr>
                <w:rFonts w:eastAsiaTheme="minorEastAsia"/>
                <w:sz w:val="20"/>
              </w:rPr>
              <w:t>14625,59531</w:t>
            </w:r>
          </w:p>
        </w:tc>
        <w:tc>
          <w:tcPr>
            <w:tcW w:w="992" w:type="dxa"/>
            <w:tcBorders>
              <w:top w:val="nil"/>
              <w:left w:val="nil"/>
              <w:bottom w:val="single" w:sz="4" w:space="0" w:color="auto"/>
              <w:right w:val="single" w:sz="4" w:space="0" w:color="auto"/>
            </w:tcBorders>
            <w:shd w:val="clear" w:color="auto" w:fill="auto"/>
            <w:hideMark/>
          </w:tcPr>
          <w:p w14:paraId="7624F9E7"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3" w:type="dxa"/>
            <w:tcBorders>
              <w:top w:val="nil"/>
              <w:left w:val="nil"/>
              <w:bottom w:val="single" w:sz="4" w:space="0" w:color="auto"/>
              <w:right w:val="single" w:sz="4" w:space="0" w:color="auto"/>
            </w:tcBorders>
            <w:shd w:val="clear" w:color="auto" w:fill="auto"/>
            <w:hideMark/>
          </w:tcPr>
          <w:p w14:paraId="0393FB72"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2" w:type="dxa"/>
            <w:tcBorders>
              <w:top w:val="nil"/>
              <w:left w:val="nil"/>
              <w:bottom w:val="single" w:sz="4" w:space="0" w:color="auto"/>
              <w:right w:val="single" w:sz="4" w:space="0" w:color="auto"/>
            </w:tcBorders>
            <w:shd w:val="clear" w:color="auto" w:fill="auto"/>
            <w:hideMark/>
          </w:tcPr>
          <w:p w14:paraId="5F2206E0"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992" w:type="dxa"/>
            <w:tcBorders>
              <w:top w:val="nil"/>
              <w:left w:val="nil"/>
              <w:bottom w:val="single" w:sz="4" w:space="0" w:color="auto"/>
              <w:right w:val="single" w:sz="4" w:space="0" w:color="auto"/>
            </w:tcBorders>
            <w:shd w:val="clear" w:color="auto" w:fill="auto"/>
            <w:hideMark/>
          </w:tcPr>
          <w:p w14:paraId="376E9DA3"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1495" w:type="dxa"/>
            <w:vMerge w:val="restart"/>
            <w:tcBorders>
              <w:top w:val="nil"/>
              <w:left w:val="single" w:sz="4" w:space="0" w:color="auto"/>
              <w:right w:val="single" w:sz="4" w:space="0" w:color="auto"/>
            </w:tcBorders>
            <w:shd w:val="clear" w:color="auto" w:fill="auto"/>
            <w:hideMark/>
          </w:tcPr>
          <w:p w14:paraId="29A23D06" w14:textId="77777777" w:rsidR="00D737EC" w:rsidRPr="005670E7" w:rsidRDefault="00D737EC" w:rsidP="00D737EC">
            <w:pPr>
              <w:widowControl w:val="0"/>
              <w:jc w:val="center"/>
              <w:rPr>
                <w:rFonts w:eastAsiaTheme="minorEastAsia"/>
                <w:sz w:val="20"/>
              </w:rPr>
            </w:pPr>
          </w:p>
        </w:tc>
      </w:tr>
      <w:tr w:rsidR="00D737EC" w:rsidRPr="005670E7" w14:paraId="6FEDF581" w14:textId="77777777" w:rsidTr="00F92D81">
        <w:trPr>
          <w:trHeight w:val="388"/>
        </w:trPr>
        <w:tc>
          <w:tcPr>
            <w:tcW w:w="567" w:type="dxa"/>
            <w:vMerge/>
            <w:tcBorders>
              <w:left w:val="single" w:sz="4" w:space="0" w:color="auto"/>
              <w:right w:val="single" w:sz="4" w:space="0" w:color="auto"/>
            </w:tcBorders>
            <w:vAlign w:val="center"/>
            <w:hideMark/>
          </w:tcPr>
          <w:p w14:paraId="71F4ADA3"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2B6285F"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1379C8E" w14:textId="77777777" w:rsidR="00D737EC" w:rsidRPr="005670E7" w:rsidRDefault="00D737EC" w:rsidP="00D737EC">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3D7DB779"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1AF4662A" w14:textId="64320F38"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2D001E7E" w14:textId="6A4EEA85"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89E9B5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7B9609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BA9B7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AEB7A7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56C57387" w14:textId="77777777" w:rsidR="00D737EC" w:rsidRPr="005670E7" w:rsidRDefault="00D737EC" w:rsidP="00D737EC">
            <w:pPr>
              <w:widowControl w:val="0"/>
              <w:jc w:val="center"/>
              <w:rPr>
                <w:rFonts w:eastAsiaTheme="minorEastAsia"/>
                <w:sz w:val="20"/>
              </w:rPr>
            </w:pPr>
          </w:p>
        </w:tc>
      </w:tr>
      <w:tr w:rsidR="00D737EC" w:rsidRPr="005670E7" w14:paraId="325DC8E6" w14:textId="77777777" w:rsidTr="00F92D81">
        <w:trPr>
          <w:trHeight w:val="712"/>
        </w:trPr>
        <w:tc>
          <w:tcPr>
            <w:tcW w:w="567" w:type="dxa"/>
            <w:vMerge/>
            <w:tcBorders>
              <w:left w:val="single" w:sz="4" w:space="0" w:color="auto"/>
              <w:right w:val="single" w:sz="4" w:space="0" w:color="auto"/>
            </w:tcBorders>
            <w:vAlign w:val="center"/>
            <w:hideMark/>
          </w:tcPr>
          <w:p w14:paraId="16F0528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C9B81EE"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4D43C5D" w14:textId="77777777" w:rsidR="00D737EC" w:rsidRPr="005670E7" w:rsidRDefault="00D737EC" w:rsidP="00D737EC">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2D1C7867"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843DF3C" w14:textId="2806884E"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1ED7D624" w14:textId="4A56AFD2"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3EF8A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FD5BC6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5AA0C9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7B2E8A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75936385" w14:textId="77777777" w:rsidR="00D737EC" w:rsidRPr="005670E7" w:rsidRDefault="00D737EC" w:rsidP="00D737EC">
            <w:pPr>
              <w:widowControl w:val="0"/>
              <w:jc w:val="center"/>
              <w:rPr>
                <w:rFonts w:eastAsiaTheme="minorEastAsia"/>
                <w:sz w:val="20"/>
              </w:rPr>
            </w:pPr>
          </w:p>
        </w:tc>
      </w:tr>
      <w:tr w:rsidR="00D737EC" w:rsidRPr="005670E7" w14:paraId="4B6B5419" w14:textId="77777777" w:rsidTr="00F92D81">
        <w:trPr>
          <w:trHeight w:val="540"/>
        </w:trPr>
        <w:tc>
          <w:tcPr>
            <w:tcW w:w="567" w:type="dxa"/>
            <w:vMerge/>
            <w:tcBorders>
              <w:left w:val="single" w:sz="4" w:space="0" w:color="auto"/>
              <w:bottom w:val="single" w:sz="4" w:space="0" w:color="auto"/>
              <w:right w:val="single" w:sz="4" w:space="0" w:color="auto"/>
            </w:tcBorders>
            <w:vAlign w:val="center"/>
          </w:tcPr>
          <w:p w14:paraId="52F0E27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7E2CD0EF"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auto"/>
              <w:right w:val="single" w:sz="4" w:space="0" w:color="auto"/>
            </w:tcBorders>
            <w:vAlign w:val="center"/>
          </w:tcPr>
          <w:p w14:paraId="18585BA2"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10C0249B"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3648FE1D" w14:textId="7ABCCA20" w:rsidR="00D737EC" w:rsidRPr="00D737EC" w:rsidRDefault="00D737EC" w:rsidP="00D737EC">
            <w:pPr>
              <w:widowControl w:val="0"/>
              <w:jc w:val="center"/>
              <w:rPr>
                <w:rFonts w:eastAsiaTheme="minorEastAsia"/>
                <w:sz w:val="20"/>
              </w:rPr>
            </w:pPr>
            <w:r w:rsidRPr="00D737EC">
              <w:rPr>
                <w:rFonts w:eastAsiaTheme="minorEastAsia"/>
                <w:sz w:val="20"/>
              </w:rPr>
              <w:t>102625,59531</w:t>
            </w:r>
          </w:p>
        </w:tc>
        <w:tc>
          <w:tcPr>
            <w:tcW w:w="3402" w:type="dxa"/>
            <w:gridSpan w:val="5"/>
            <w:tcBorders>
              <w:top w:val="single" w:sz="4" w:space="0" w:color="auto"/>
              <w:left w:val="nil"/>
              <w:bottom w:val="single" w:sz="4" w:space="0" w:color="auto"/>
              <w:right w:val="single" w:sz="4" w:space="0" w:color="000000"/>
            </w:tcBorders>
            <w:shd w:val="clear" w:color="auto" w:fill="auto"/>
          </w:tcPr>
          <w:p w14:paraId="29497408" w14:textId="09197BAA" w:rsidR="00D737EC" w:rsidRPr="00D737EC" w:rsidRDefault="00D737EC" w:rsidP="00D737EC">
            <w:pPr>
              <w:widowControl w:val="0"/>
              <w:jc w:val="center"/>
              <w:rPr>
                <w:rFonts w:eastAsiaTheme="minorEastAsia"/>
                <w:sz w:val="20"/>
              </w:rPr>
            </w:pPr>
            <w:r w:rsidRPr="00D737EC">
              <w:rPr>
                <w:rFonts w:eastAsiaTheme="minorEastAsia"/>
                <w:sz w:val="20"/>
              </w:rPr>
              <w:t>14625,59531</w:t>
            </w:r>
          </w:p>
        </w:tc>
        <w:tc>
          <w:tcPr>
            <w:tcW w:w="992" w:type="dxa"/>
            <w:tcBorders>
              <w:top w:val="single" w:sz="4" w:space="0" w:color="auto"/>
              <w:left w:val="nil"/>
              <w:bottom w:val="single" w:sz="4" w:space="0" w:color="auto"/>
              <w:right w:val="single" w:sz="4" w:space="0" w:color="auto"/>
            </w:tcBorders>
            <w:shd w:val="clear" w:color="auto" w:fill="auto"/>
          </w:tcPr>
          <w:p w14:paraId="01F5140D"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3" w:type="dxa"/>
            <w:tcBorders>
              <w:top w:val="single" w:sz="4" w:space="0" w:color="auto"/>
              <w:left w:val="nil"/>
              <w:bottom w:val="single" w:sz="4" w:space="0" w:color="auto"/>
              <w:right w:val="single" w:sz="4" w:space="0" w:color="auto"/>
            </w:tcBorders>
            <w:shd w:val="clear" w:color="auto" w:fill="auto"/>
          </w:tcPr>
          <w:p w14:paraId="320EF297"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2" w:type="dxa"/>
            <w:tcBorders>
              <w:top w:val="single" w:sz="4" w:space="0" w:color="auto"/>
              <w:left w:val="nil"/>
              <w:bottom w:val="single" w:sz="4" w:space="0" w:color="auto"/>
              <w:right w:val="single" w:sz="4" w:space="0" w:color="auto"/>
            </w:tcBorders>
            <w:shd w:val="clear" w:color="auto" w:fill="auto"/>
          </w:tcPr>
          <w:p w14:paraId="027D69B9"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992" w:type="dxa"/>
            <w:tcBorders>
              <w:top w:val="single" w:sz="4" w:space="0" w:color="auto"/>
              <w:left w:val="nil"/>
              <w:bottom w:val="single" w:sz="4" w:space="0" w:color="auto"/>
              <w:right w:val="single" w:sz="4" w:space="0" w:color="auto"/>
            </w:tcBorders>
            <w:shd w:val="clear" w:color="auto" w:fill="auto"/>
          </w:tcPr>
          <w:p w14:paraId="204D80AD"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1495" w:type="dxa"/>
            <w:vMerge/>
            <w:tcBorders>
              <w:left w:val="single" w:sz="4" w:space="0" w:color="auto"/>
              <w:bottom w:val="single" w:sz="4" w:space="0" w:color="auto"/>
              <w:right w:val="single" w:sz="4" w:space="0" w:color="auto"/>
            </w:tcBorders>
            <w:vAlign w:val="center"/>
          </w:tcPr>
          <w:p w14:paraId="584E359B" w14:textId="77777777" w:rsidR="00D737EC" w:rsidRPr="005670E7" w:rsidRDefault="00D737EC" w:rsidP="00D737EC">
            <w:pPr>
              <w:widowControl w:val="0"/>
              <w:jc w:val="center"/>
              <w:rPr>
                <w:rFonts w:eastAsiaTheme="minorEastAsia"/>
                <w:sz w:val="20"/>
              </w:rPr>
            </w:pPr>
          </w:p>
        </w:tc>
      </w:tr>
      <w:tr w:rsidR="00D737EC" w:rsidRPr="005670E7" w14:paraId="40F12848" w14:textId="77777777" w:rsidTr="00F92D81">
        <w:trPr>
          <w:trHeight w:val="108"/>
        </w:trPr>
        <w:tc>
          <w:tcPr>
            <w:tcW w:w="567" w:type="dxa"/>
            <w:vMerge w:val="restart"/>
            <w:tcBorders>
              <w:top w:val="nil"/>
              <w:left w:val="single" w:sz="4" w:space="0" w:color="auto"/>
              <w:right w:val="single" w:sz="4" w:space="0" w:color="auto"/>
            </w:tcBorders>
            <w:shd w:val="clear" w:color="auto" w:fill="auto"/>
            <w:hideMark/>
          </w:tcPr>
          <w:p w14:paraId="6F862649" w14:textId="77777777" w:rsidR="00D737EC" w:rsidRPr="005670E7" w:rsidRDefault="00D737EC" w:rsidP="00D737EC">
            <w:pPr>
              <w:widowControl w:val="0"/>
              <w:jc w:val="center"/>
              <w:rPr>
                <w:rFonts w:eastAsiaTheme="minorEastAsia"/>
                <w:sz w:val="20"/>
              </w:rPr>
            </w:pPr>
            <w:r w:rsidRPr="005670E7">
              <w:rPr>
                <w:rFonts w:eastAsiaTheme="minorEastAsia"/>
                <w:sz w:val="20"/>
              </w:rPr>
              <w:t>1.2</w:t>
            </w:r>
          </w:p>
          <w:p w14:paraId="0877AB3F" w14:textId="77777777" w:rsidR="00D737EC" w:rsidRPr="005670E7" w:rsidRDefault="00D737EC" w:rsidP="00D737EC">
            <w:pPr>
              <w:widowControl w:val="0"/>
              <w:jc w:val="center"/>
              <w:rPr>
                <w:rFonts w:eastAsiaTheme="minorEastAsia"/>
                <w:sz w:val="20"/>
              </w:rPr>
            </w:pPr>
            <w:r w:rsidRPr="005670E7">
              <w:rPr>
                <w:rFonts w:eastAsiaTheme="minorEastAsia"/>
                <w:sz w:val="20"/>
              </w:rPr>
              <w:t> </w:t>
            </w:r>
          </w:p>
        </w:tc>
        <w:tc>
          <w:tcPr>
            <w:tcW w:w="2410" w:type="dxa"/>
            <w:vMerge w:val="restart"/>
            <w:tcBorders>
              <w:top w:val="single" w:sz="4" w:space="0" w:color="auto"/>
              <w:left w:val="single" w:sz="4" w:space="0" w:color="auto"/>
              <w:right w:val="single" w:sz="4" w:space="0" w:color="auto"/>
            </w:tcBorders>
            <w:shd w:val="clear" w:color="auto" w:fill="auto"/>
            <w:hideMark/>
          </w:tcPr>
          <w:p w14:paraId="71F13293" w14:textId="77777777" w:rsidR="00D737EC" w:rsidRPr="005670E7" w:rsidRDefault="00D737EC" w:rsidP="00D737EC">
            <w:pPr>
              <w:widowControl w:val="0"/>
              <w:rPr>
                <w:rFonts w:eastAsiaTheme="minorEastAsia"/>
                <w:sz w:val="20"/>
              </w:rPr>
            </w:pPr>
            <w:r w:rsidRPr="005670E7">
              <w:rPr>
                <w:rFonts w:eastAsiaTheme="minorEastAsia"/>
                <w:sz w:val="20"/>
              </w:rPr>
              <w:t>Мероприятие 01.02</w:t>
            </w:r>
          </w:p>
          <w:p w14:paraId="4D2E356D" w14:textId="77777777" w:rsidR="00D737EC" w:rsidRPr="005670E7" w:rsidRDefault="00D737EC" w:rsidP="00D737EC">
            <w:pPr>
              <w:widowControl w:val="0"/>
              <w:rPr>
                <w:rFonts w:eastAsiaTheme="minorEastAsia"/>
                <w:sz w:val="20"/>
              </w:rPr>
            </w:pPr>
            <w:r w:rsidRPr="005670E7">
              <w:rPr>
                <w:rFonts w:eastAsiaTheme="minorEastAsia"/>
                <w:sz w:val="20"/>
              </w:rPr>
              <w:t>Мероприятия в сфере культуры</w:t>
            </w:r>
          </w:p>
        </w:tc>
        <w:tc>
          <w:tcPr>
            <w:tcW w:w="709" w:type="dxa"/>
            <w:vMerge w:val="restart"/>
            <w:tcBorders>
              <w:top w:val="single" w:sz="4" w:space="0" w:color="auto"/>
              <w:left w:val="single" w:sz="4" w:space="0" w:color="auto"/>
              <w:right w:val="single" w:sz="4" w:space="0" w:color="auto"/>
            </w:tcBorders>
            <w:shd w:val="clear" w:color="auto" w:fill="auto"/>
            <w:hideMark/>
          </w:tcPr>
          <w:p w14:paraId="00C4728A"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nil"/>
              <w:bottom w:val="single" w:sz="4" w:space="0" w:color="auto"/>
              <w:right w:val="single" w:sz="4" w:space="0" w:color="auto"/>
            </w:tcBorders>
            <w:shd w:val="clear" w:color="auto" w:fill="auto"/>
            <w:hideMark/>
          </w:tcPr>
          <w:p w14:paraId="0B6AC6BE"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1A5719C1" w14:textId="5CC057FA" w:rsidR="00D737EC" w:rsidRPr="00D737EC" w:rsidRDefault="00D737EC" w:rsidP="00D737EC">
            <w:pPr>
              <w:widowControl w:val="0"/>
              <w:jc w:val="center"/>
              <w:rPr>
                <w:rFonts w:eastAsiaTheme="minorEastAsia"/>
                <w:sz w:val="20"/>
              </w:rPr>
            </w:pPr>
            <w:r w:rsidRPr="00D737EC">
              <w:rPr>
                <w:rFonts w:eastAsiaTheme="minorEastAsia"/>
                <w:sz w:val="20"/>
              </w:rPr>
              <w:t>102625,59531</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1A83BEF8" w14:textId="310DDE3F" w:rsidR="00D737EC" w:rsidRPr="00D737EC" w:rsidRDefault="00D737EC" w:rsidP="00D737EC">
            <w:pPr>
              <w:widowControl w:val="0"/>
              <w:jc w:val="center"/>
              <w:rPr>
                <w:rFonts w:eastAsiaTheme="minorEastAsia"/>
                <w:sz w:val="20"/>
              </w:rPr>
            </w:pPr>
            <w:r w:rsidRPr="00D737EC">
              <w:rPr>
                <w:rFonts w:eastAsiaTheme="minorEastAsia"/>
                <w:sz w:val="20"/>
              </w:rPr>
              <w:t>14625,59531</w:t>
            </w:r>
          </w:p>
        </w:tc>
        <w:tc>
          <w:tcPr>
            <w:tcW w:w="992" w:type="dxa"/>
            <w:tcBorders>
              <w:top w:val="nil"/>
              <w:left w:val="nil"/>
              <w:bottom w:val="single" w:sz="4" w:space="0" w:color="auto"/>
              <w:right w:val="single" w:sz="4" w:space="0" w:color="auto"/>
            </w:tcBorders>
            <w:shd w:val="clear" w:color="auto" w:fill="auto"/>
            <w:hideMark/>
          </w:tcPr>
          <w:p w14:paraId="4B41F49E"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3" w:type="dxa"/>
            <w:tcBorders>
              <w:top w:val="nil"/>
              <w:left w:val="nil"/>
              <w:bottom w:val="single" w:sz="4" w:space="0" w:color="auto"/>
              <w:right w:val="single" w:sz="4" w:space="0" w:color="auto"/>
            </w:tcBorders>
            <w:shd w:val="clear" w:color="auto" w:fill="auto"/>
            <w:hideMark/>
          </w:tcPr>
          <w:p w14:paraId="3C521C4A"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2" w:type="dxa"/>
            <w:tcBorders>
              <w:top w:val="nil"/>
              <w:left w:val="nil"/>
              <w:bottom w:val="single" w:sz="4" w:space="0" w:color="auto"/>
              <w:right w:val="single" w:sz="4" w:space="0" w:color="auto"/>
            </w:tcBorders>
            <w:shd w:val="clear" w:color="auto" w:fill="auto"/>
            <w:hideMark/>
          </w:tcPr>
          <w:p w14:paraId="35141E99"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992" w:type="dxa"/>
            <w:tcBorders>
              <w:top w:val="nil"/>
              <w:left w:val="nil"/>
              <w:bottom w:val="single" w:sz="4" w:space="0" w:color="auto"/>
              <w:right w:val="single" w:sz="4" w:space="0" w:color="auto"/>
            </w:tcBorders>
            <w:shd w:val="clear" w:color="auto" w:fill="auto"/>
            <w:hideMark/>
          </w:tcPr>
          <w:p w14:paraId="5FE693A5"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2BBB0665" w14:textId="77777777" w:rsidR="00D737EC" w:rsidRPr="005670E7" w:rsidRDefault="00D737EC" w:rsidP="00D737EC">
            <w:pPr>
              <w:jc w:val="center"/>
              <w:rPr>
                <w:rFonts w:eastAsiaTheme="minorEastAsia"/>
                <w:sz w:val="20"/>
              </w:rPr>
            </w:pPr>
            <w:r w:rsidRPr="005670E7">
              <w:rPr>
                <w:sz w:val="20"/>
              </w:rPr>
              <w:t xml:space="preserve">Отдел культуры управления культуры, спорта и работы с молодежью администрации Городского округа Шатура (далее – Отдел культуры </w:t>
            </w:r>
            <w:proofErr w:type="spellStart"/>
            <w:r w:rsidRPr="005670E7">
              <w:rPr>
                <w:sz w:val="20"/>
              </w:rPr>
              <w:t>УКСРиМ</w:t>
            </w:r>
            <w:proofErr w:type="spellEnd"/>
            <w:r w:rsidRPr="005670E7">
              <w:rPr>
                <w:sz w:val="20"/>
              </w:rPr>
              <w:t>)</w:t>
            </w:r>
          </w:p>
        </w:tc>
      </w:tr>
      <w:tr w:rsidR="00D737EC" w:rsidRPr="005670E7" w14:paraId="3BBF9676" w14:textId="77777777" w:rsidTr="00F92D81">
        <w:trPr>
          <w:trHeight w:val="549"/>
        </w:trPr>
        <w:tc>
          <w:tcPr>
            <w:tcW w:w="567" w:type="dxa"/>
            <w:vMerge/>
            <w:tcBorders>
              <w:left w:val="single" w:sz="4" w:space="0" w:color="auto"/>
              <w:right w:val="single" w:sz="4" w:space="0" w:color="auto"/>
            </w:tcBorders>
            <w:shd w:val="clear" w:color="auto" w:fill="auto"/>
            <w:vAlign w:val="center"/>
            <w:hideMark/>
          </w:tcPr>
          <w:p w14:paraId="7EA338F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56CCF0EF"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0F43EA40" w14:textId="77777777" w:rsidR="00D737EC" w:rsidRPr="005670E7" w:rsidRDefault="00D737EC" w:rsidP="00D737EC">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3B7E6288"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7A96C79B" w14:textId="24E9F707"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5747B1A" w14:textId="7C7FDF1E"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0A3363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06498E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E4BA2F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6B8136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2ECE4F29" w14:textId="77777777" w:rsidR="00D737EC" w:rsidRPr="005670E7" w:rsidRDefault="00D737EC" w:rsidP="00D737EC">
            <w:pPr>
              <w:widowControl w:val="0"/>
              <w:jc w:val="center"/>
              <w:rPr>
                <w:rFonts w:eastAsiaTheme="minorEastAsia"/>
                <w:sz w:val="20"/>
              </w:rPr>
            </w:pPr>
          </w:p>
        </w:tc>
      </w:tr>
      <w:tr w:rsidR="00D737EC" w:rsidRPr="005670E7" w14:paraId="2C93DBC4" w14:textId="77777777" w:rsidTr="00F92D81">
        <w:trPr>
          <w:trHeight w:val="440"/>
        </w:trPr>
        <w:tc>
          <w:tcPr>
            <w:tcW w:w="567" w:type="dxa"/>
            <w:vMerge/>
            <w:tcBorders>
              <w:left w:val="single" w:sz="4" w:space="0" w:color="auto"/>
              <w:right w:val="single" w:sz="4" w:space="0" w:color="auto"/>
            </w:tcBorders>
            <w:shd w:val="clear" w:color="auto" w:fill="auto"/>
            <w:vAlign w:val="center"/>
            <w:hideMark/>
          </w:tcPr>
          <w:p w14:paraId="3FFBFA0B"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0B45548"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61388A77" w14:textId="77777777" w:rsidR="00D737EC" w:rsidRPr="005670E7" w:rsidRDefault="00D737EC" w:rsidP="00D737EC">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5124D2DE"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CBA6E1C" w14:textId="13E15F17"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71EEB61" w14:textId="365F5C63" w:rsidR="00D737EC" w:rsidRPr="00D737EC" w:rsidRDefault="00D737EC" w:rsidP="00D737EC">
            <w:pPr>
              <w:widowControl w:val="0"/>
              <w:jc w:val="center"/>
              <w:rPr>
                <w:rFonts w:eastAsiaTheme="minorEastAsia"/>
                <w:sz w:val="20"/>
              </w:rPr>
            </w:pPr>
            <w:r w:rsidRPr="00D737EC">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838E5D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9D56D4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BCD006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29616B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52F2181C" w14:textId="77777777" w:rsidR="00D737EC" w:rsidRPr="005670E7" w:rsidRDefault="00D737EC" w:rsidP="00D737EC">
            <w:pPr>
              <w:widowControl w:val="0"/>
              <w:jc w:val="center"/>
              <w:rPr>
                <w:rFonts w:eastAsiaTheme="minorEastAsia"/>
                <w:sz w:val="20"/>
              </w:rPr>
            </w:pPr>
          </w:p>
        </w:tc>
      </w:tr>
      <w:tr w:rsidR="00D737EC" w:rsidRPr="005670E7" w14:paraId="163597BB" w14:textId="77777777" w:rsidTr="00F92D81">
        <w:trPr>
          <w:trHeight w:val="293"/>
        </w:trPr>
        <w:tc>
          <w:tcPr>
            <w:tcW w:w="567" w:type="dxa"/>
            <w:vMerge/>
            <w:tcBorders>
              <w:left w:val="single" w:sz="4" w:space="0" w:color="auto"/>
              <w:right w:val="single" w:sz="4" w:space="0" w:color="auto"/>
            </w:tcBorders>
            <w:shd w:val="clear" w:color="auto" w:fill="auto"/>
            <w:vAlign w:val="center"/>
          </w:tcPr>
          <w:p w14:paraId="3F62C6C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shd w:val="clear" w:color="auto" w:fill="auto"/>
            <w:vAlign w:val="center"/>
          </w:tcPr>
          <w:p w14:paraId="4B7041DE"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C9BB45F"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6C63685E"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3CA7BF68" w14:textId="4ACBED58" w:rsidR="00D737EC" w:rsidRPr="00D737EC" w:rsidRDefault="00D737EC" w:rsidP="00D737EC">
            <w:pPr>
              <w:widowControl w:val="0"/>
              <w:jc w:val="center"/>
              <w:rPr>
                <w:rFonts w:eastAsiaTheme="minorEastAsia"/>
                <w:sz w:val="20"/>
              </w:rPr>
            </w:pPr>
            <w:r w:rsidRPr="00D737EC">
              <w:rPr>
                <w:rFonts w:eastAsiaTheme="minorEastAsia"/>
                <w:sz w:val="20"/>
              </w:rPr>
              <w:t>102625,59531</w:t>
            </w:r>
          </w:p>
        </w:tc>
        <w:tc>
          <w:tcPr>
            <w:tcW w:w="3402" w:type="dxa"/>
            <w:gridSpan w:val="5"/>
            <w:tcBorders>
              <w:top w:val="single" w:sz="4" w:space="0" w:color="auto"/>
              <w:left w:val="nil"/>
              <w:bottom w:val="single" w:sz="4" w:space="0" w:color="auto"/>
              <w:right w:val="single" w:sz="4" w:space="0" w:color="auto"/>
            </w:tcBorders>
            <w:shd w:val="clear" w:color="auto" w:fill="auto"/>
          </w:tcPr>
          <w:p w14:paraId="0A66C9EF" w14:textId="6ED330ED" w:rsidR="00D737EC" w:rsidRPr="00D737EC" w:rsidRDefault="00D737EC" w:rsidP="00D737EC">
            <w:pPr>
              <w:widowControl w:val="0"/>
              <w:jc w:val="center"/>
              <w:rPr>
                <w:rFonts w:eastAsiaTheme="minorEastAsia"/>
                <w:sz w:val="20"/>
              </w:rPr>
            </w:pPr>
            <w:r w:rsidRPr="00D737EC">
              <w:rPr>
                <w:rFonts w:eastAsiaTheme="minorEastAsia"/>
                <w:sz w:val="20"/>
              </w:rPr>
              <w:t>14625,59531</w:t>
            </w:r>
          </w:p>
        </w:tc>
        <w:tc>
          <w:tcPr>
            <w:tcW w:w="992" w:type="dxa"/>
            <w:tcBorders>
              <w:top w:val="single" w:sz="4" w:space="0" w:color="auto"/>
              <w:left w:val="nil"/>
              <w:bottom w:val="single" w:sz="4" w:space="0" w:color="auto"/>
              <w:right w:val="single" w:sz="4" w:space="0" w:color="auto"/>
            </w:tcBorders>
            <w:shd w:val="clear" w:color="auto" w:fill="auto"/>
          </w:tcPr>
          <w:p w14:paraId="245D7E70"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3" w:type="dxa"/>
            <w:tcBorders>
              <w:top w:val="single" w:sz="4" w:space="0" w:color="auto"/>
              <w:left w:val="nil"/>
              <w:bottom w:val="single" w:sz="4" w:space="0" w:color="auto"/>
              <w:right w:val="single" w:sz="4" w:space="0" w:color="auto"/>
            </w:tcBorders>
            <w:shd w:val="clear" w:color="auto" w:fill="auto"/>
          </w:tcPr>
          <w:p w14:paraId="31C85366" w14:textId="77777777" w:rsidR="00D737EC" w:rsidRPr="005670E7" w:rsidRDefault="00D737EC" w:rsidP="00D737EC">
            <w:pPr>
              <w:widowControl w:val="0"/>
              <w:jc w:val="center"/>
              <w:rPr>
                <w:rFonts w:eastAsiaTheme="minorEastAsia"/>
                <w:sz w:val="20"/>
              </w:rPr>
            </w:pPr>
            <w:r w:rsidRPr="005670E7">
              <w:rPr>
                <w:rFonts w:eastAsiaTheme="minorEastAsia"/>
                <w:sz w:val="20"/>
              </w:rPr>
              <w:t>20000,00000</w:t>
            </w:r>
          </w:p>
        </w:tc>
        <w:tc>
          <w:tcPr>
            <w:tcW w:w="992" w:type="dxa"/>
            <w:tcBorders>
              <w:top w:val="single" w:sz="4" w:space="0" w:color="auto"/>
              <w:left w:val="nil"/>
              <w:bottom w:val="single" w:sz="4" w:space="0" w:color="auto"/>
              <w:right w:val="single" w:sz="4" w:space="0" w:color="auto"/>
            </w:tcBorders>
            <w:shd w:val="clear" w:color="auto" w:fill="auto"/>
          </w:tcPr>
          <w:p w14:paraId="6D34392F"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992" w:type="dxa"/>
            <w:tcBorders>
              <w:top w:val="single" w:sz="4" w:space="0" w:color="auto"/>
              <w:left w:val="nil"/>
              <w:bottom w:val="single" w:sz="4" w:space="0" w:color="auto"/>
              <w:right w:val="single" w:sz="4" w:space="0" w:color="auto"/>
            </w:tcBorders>
            <w:shd w:val="clear" w:color="auto" w:fill="auto"/>
          </w:tcPr>
          <w:p w14:paraId="0782A4B5" w14:textId="77777777" w:rsidR="00D737EC" w:rsidRPr="005670E7" w:rsidRDefault="00D737EC" w:rsidP="00D737EC">
            <w:pPr>
              <w:widowControl w:val="0"/>
              <w:jc w:val="center"/>
              <w:rPr>
                <w:rFonts w:eastAsiaTheme="minorEastAsia"/>
                <w:sz w:val="20"/>
              </w:rPr>
            </w:pPr>
            <w:r w:rsidRPr="005670E7">
              <w:rPr>
                <w:rFonts w:eastAsiaTheme="minorEastAsia"/>
                <w:sz w:val="20"/>
              </w:rPr>
              <w:t>24000,00000</w:t>
            </w:r>
          </w:p>
        </w:tc>
        <w:tc>
          <w:tcPr>
            <w:tcW w:w="1495" w:type="dxa"/>
            <w:vMerge/>
            <w:tcBorders>
              <w:top w:val="nil"/>
              <w:left w:val="single" w:sz="4" w:space="0" w:color="auto"/>
              <w:bottom w:val="single" w:sz="4" w:space="0" w:color="auto"/>
              <w:right w:val="single" w:sz="4" w:space="0" w:color="auto"/>
            </w:tcBorders>
            <w:shd w:val="clear" w:color="auto" w:fill="auto"/>
            <w:vAlign w:val="center"/>
          </w:tcPr>
          <w:p w14:paraId="39F56522" w14:textId="77777777" w:rsidR="00D737EC" w:rsidRPr="005670E7" w:rsidRDefault="00D737EC" w:rsidP="00D737EC">
            <w:pPr>
              <w:widowControl w:val="0"/>
              <w:jc w:val="center"/>
              <w:rPr>
                <w:rFonts w:eastAsiaTheme="minorEastAsia"/>
                <w:sz w:val="20"/>
              </w:rPr>
            </w:pPr>
          </w:p>
        </w:tc>
      </w:tr>
      <w:tr w:rsidR="00D737EC" w:rsidRPr="005670E7" w14:paraId="08F0EA7D" w14:textId="77777777" w:rsidTr="00F92D81">
        <w:trPr>
          <w:trHeight w:val="300"/>
        </w:trPr>
        <w:tc>
          <w:tcPr>
            <w:tcW w:w="567" w:type="dxa"/>
            <w:vMerge/>
            <w:tcBorders>
              <w:left w:val="single" w:sz="4" w:space="0" w:color="auto"/>
              <w:right w:val="single" w:sz="4" w:space="0" w:color="auto"/>
            </w:tcBorders>
            <w:shd w:val="clear" w:color="auto" w:fill="auto"/>
            <w:vAlign w:val="center"/>
            <w:hideMark/>
          </w:tcPr>
          <w:p w14:paraId="210A9443" w14:textId="77777777" w:rsidR="00D737EC" w:rsidRPr="005670E7" w:rsidRDefault="00D737EC" w:rsidP="00D737EC">
            <w:pPr>
              <w:widowControl w:val="0"/>
              <w:jc w:val="center"/>
              <w:rPr>
                <w:rFonts w:eastAsiaTheme="minorEastAsia"/>
                <w:sz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E69214" w14:textId="77777777" w:rsidR="00D737EC" w:rsidRPr="005670E7" w:rsidRDefault="00D737EC" w:rsidP="00D737EC">
            <w:pPr>
              <w:widowControl w:val="0"/>
              <w:rPr>
                <w:rFonts w:eastAsiaTheme="minorEastAsia"/>
                <w:sz w:val="20"/>
              </w:rPr>
            </w:pPr>
            <w:r w:rsidRPr="005670E7">
              <w:rPr>
                <w:rFonts w:eastAsiaTheme="minorEastAsia"/>
                <w:sz w:val="20"/>
                <w:szCs w:val="20"/>
              </w:rPr>
              <w:t>Проведены праздничные и культурно-массовые мероприятия, фестивали, конкурсы,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7EC48A"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46893E"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0C08AE"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B5FC04"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091E225"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hideMark/>
          </w:tcPr>
          <w:p w14:paraId="079D843B"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E6764B"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54F130"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B5A564"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6B6D5" w14:textId="77777777" w:rsidR="00D737EC" w:rsidRPr="005670E7" w:rsidRDefault="00D737EC" w:rsidP="00D737EC">
            <w:pPr>
              <w:jc w:val="center"/>
              <w:rPr>
                <w:color w:val="000000"/>
                <w:sz w:val="20"/>
              </w:rPr>
            </w:pPr>
            <w:r w:rsidRPr="005670E7">
              <w:rPr>
                <w:color w:val="000000"/>
                <w:sz w:val="20"/>
              </w:rPr>
              <w:t>х</w:t>
            </w:r>
          </w:p>
        </w:tc>
      </w:tr>
      <w:tr w:rsidR="00D737EC" w:rsidRPr="005670E7" w14:paraId="2B57D642" w14:textId="77777777" w:rsidTr="00F92D81">
        <w:trPr>
          <w:trHeight w:val="64"/>
        </w:trPr>
        <w:tc>
          <w:tcPr>
            <w:tcW w:w="567" w:type="dxa"/>
            <w:vMerge/>
            <w:tcBorders>
              <w:left w:val="single" w:sz="4" w:space="0" w:color="auto"/>
              <w:right w:val="single" w:sz="4" w:space="0" w:color="auto"/>
            </w:tcBorders>
            <w:shd w:val="clear" w:color="auto" w:fill="auto"/>
            <w:vAlign w:val="center"/>
            <w:hideMark/>
          </w:tcPr>
          <w:p w14:paraId="1D608079" w14:textId="77777777" w:rsidR="00D737EC" w:rsidRPr="005670E7" w:rsidRDefault="00D737EC" w:rsidP="00D737EC">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2D6B3D" w14:textId="77777777" w:rsidR="00D737EC" w:rsidRPr="005670E7" w:rsidRDefault="00D737EC" w:rsidP="00D737EC">
            <w:pPr>
              <w:widowControl w:val="0"/>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77CF5C"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5AF236"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0AC9C6"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B87B3"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0C19E8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EEBFD0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4E570122"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7AD35E66"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vMerge/>
            <w:tcBorders>
              <w:left w:val="single" w:sz="4" w:space="0" w:color="auto"/>
              <w:bottom w:val="single" w:sz="4" w:space="0" w:color="000000"/>
              <w:right w:val="single" w:sz="4" w:space="0" w:color="auto"/>
            </w:tcBorders>
            <w:shd w:val="clear" w:color="auto" w:fill="auto"/>
            <w:vAlign w:val="center"/>
            <w:hideMark/>
          </w:tcPr>
          <w:p w14:paraId="19D96239" w14:textId="77777777" w:rsidR="00D737EC" w:rsidRPr="005670E7" w:rsidRDefault="00D737EC" w:rsidP="00D737EC">
            <w:pPr>
              <w:widowControl w:val="0"/>
              <w:jc w:val="center"/>
              <w:rPr>
                <w:rFonts w:eastAsiaTheme="minorEastAsia"/>
                <w:sz w:val="20"/>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99DF3A" w14:textId="77777777" w:rsidR="00D737EC" w:rsidRPr="005670E7" w:rsidRDefault="00D737EC" w:rsidP="00D737EC">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58898" w14:textId="77777777" w:rsidR="00D737EC" w:rsidRPr="005670E7" w:rsidRDefault="00D737EC" w:rsidP="00D737EC">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25DE80"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71D59F94" w14:textId="77777777" w:rsidR="00D737EC" w:rsidRPr="005670E7" w:rsidRDefault="00D737EC" w:rsidP="00D737EC">
            <w:pPr>
              <w:widowControl w:val="0"/>
              <w:jc w:val="center"/>
              <w:rPr>
                <w:rFonts w:eastAsiaTheme="minorEastAsia"/>
                <w:sz w:val="20"/>
              </w:rPr>
            </w:pPr>
          </w:p>
        </w:tc>
      </w:tr>
      <w:tr w:rsidR="00D737EC" w:rsidRPr="005670E7" w14:paraId="4EC760EF" w14:textId="77777777" w:rsidTr="00F92D81">
        <w:trPr>
          <w:trHeight w:val="483"/>
        </w:trPr>
        <w:tc>
          <w:tcPr>
            <w:tcW w:w="567" w:type="dxa"/>
            <w:vMerge/>
            <w:tcBorders>
              <w:left w:val="single" w:sz="4" w:space="0" w:color="auto"/>
              <w:bottom w:val="single" w:sz="4" w:space="0" w:color="auto"/>
              <w:right w:val="single" w:sz="4" w:space="0" w:color="auto"/>
            </w:tcBorders>
            <w:shd w:val="clear" w:color="auto" w:fill="auto"/>
            <w:hideMark/>
          </w:tcPr>
          <w:p w14:paraId="63C369FB" w14:textId="77777777" w:rsidR="00D737EC" w:rsidRPr="005670E7" w:rsidRDefault="00D737EC" w:rsidP="00D737EC">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C5B160" w14:textId="77777777" w:rsidR="00D737EC" w:rsidRPr="005670E7" w:rsidRDefault="00D737EC" w:rsidP="00D737EC">
            <w:pPr>
              <w:widowControl w:val="0"/>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329EFE"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0A5E6C"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D541A9" w14:textId="77777777" w:rsidR="00D737EC" w:rsidRPr="005670E7" w:rsidRDefault="00D737EC" w:rsidP="00D737EC">
            <w:pPr>
              <w:widowControl w:val="0"/>
              <w:jc w:val="center"/>
              <w:rPr>
                <w:rFonts w:eastAsiaTheme="minorEastAsia"/>
                <w:sz w:val="20"/>
              </w:rPr>
            </w:pPr>
            <w:r w:rsidRPr="005670E7">
              <w:rPr>
                <w:rFonts w:eastAsiaTheme="minorEastAsia"/>
                <w:sz w:val="20"/>
              </w:rPr>
              <w:t>3014</w:t>
            </w:r>
          </w:p>
        </w:tc>
        <w:tc>
          <w:tcPr>
            <w:tcW w:w="709" w:type="dxa"/>
            <w:tcBorders>
              <w:top w:val="nil"/>
              <w:left w:val="single" w:sz="4" w:space="0" w:color="auto"/>
              <w:bottom w:val="single" w:sz="4" w:space="0" w:color="auto"/>
              <w:right w:val="single" w:sz="4" w:space="0" w:color="auto"/>
            </w:tcBorders>
            <w:shd w:val="clear" w:color="auto" w:fill="auto"/>
          </w:tcPr>
          <w:p w14:paraId="32449D81" w14:textId="77777777" w:rsidR="00D737EC" w:rsidRPr="005670E7" w:rsidRDefault="00D737EC" w:rsidP="00D737EC">
            <w:pPr>
              <w:widowControl w:val="0"/>
              <w:jc w:val="center"/>
              <w:rPr>
                <w:rFonts w:eastAsiaTheme="minorEastAsia"/>
                <w:sz w:val="20"/>
              </w:rPr>
            </w:pPr>
            <w:r w:rsidRPr="005670E7">
              <w:rPr>
                <w:rFonts w:eastAsiaTheme="minorEastAsia"/>
                <w:sz w:val="20"/>
              </w:rPr>
              <w:t>589</w:t>
            </w:r>
          </w:p>
        </w:tc>
        <w:tc>
          <w:tcPr>
            <w:tcW w:w="567" w:type="dxa"/>
            <w:tcBorders>
              <w:top w:val="nil"/>
              <w:left w:val="single" w:sz="4" w:space="0" w:color="auto"/>
              <w:bottom w:val="single" w:sz="4" w:space="0" w:color="auto"/>
              <w:right w:val="single" w:sz="4" w:space="0" w:color="auto"/>
            </w:tcBorders>
            <w:shd w:val="clear" w:color="auto" w:fill="auto"/>
          </w:tcPr>
          <w:p w14:paraId="0D5B1EAE" w14:textId="77777777" w:rsidR="00D737EC" w:rsidRPr="005670E7" w:rsidRDefault="00D737EC" w:rsidP="00D737EC">
            <w:pPr>
              <w:widowControl w:val="0"/>
              <w:jc w:val="center"/>
              <w:rPr>
                <w:rFonts w:eastAsiaTheme="minorEastAsia"/>
                <w:sz w:val="20"/>
              </w:rPr>
            </w:pPr>
            <w:r w:rsidRPr="005670E7">
              <w:rPr>
                <w:rFonts w:eastAsiaTheme="minorEastAsia"/>
                <w:sz w:val="20"/>
              </w:rPr>
              <w:t>183</w:t>
            </w:r>
          </w:p>
        </w:tc>
        <w:tc>
          <w:tcPr>
            <w:tcW w:w="709" w:type="dxa"/>
            <w:tcBorders>
              <w:top w:val="nil"/>
              <w:left w:val="nil"/>
              <w:bottom w:val="single" w:sz="4" w:space="0" w:color="auto"/>
              <w:right w:val="single" w:sz="4" w:space="0" w:color="auto"/>
            </w:tcBorders>
            <w:shd w:val="clear" w:color="auto" w:fill="auto"/>
          </w:tcPr>
          <w:p w14:paraId="7BB4B141" w14:textId="77777777" w:rsidR="00D737EC" w:rsidRPr="005670E7" w:rsidRDefault="00D737EC" w:rsidP="00D737EC">
            <w:pPr>
              <w:widowControl w:val="0"/>
              <w:jc w:val="center"/>
              <w:rPr>
                <w:rFonts w:eastAsiaTheme="minorEastAsia"/>
                <w:sz w:val="20"/>
              </w:rPr>
            </w:pPr>
            <w:r w:rsidRPr="005670E7">
              <w:rPr>
                <w:rFonts w:eastAsiaTheme="minorEastAsia"/>
                <w:sz w:val="20"/>
              </w:rPr>
              <w:t>410</w:t>
            </w:r>
          </w:p>
        </w:tc>
        <w:tc>
          <w:tcPr>
            <w:tcW w:w="708" w:type="dxa"/>
            <w:tcBorders>
              <w:top w:val="nil"/>
              <w:left w:val="nil"/>
              <w:bottom w:val="single" w:sz="4" w:space="0" w:color="auto"/>
              <w:right w:val="single" w:sz="4" w:space="0" w:color="auto"/>
            </w:tcBorders>
            <w:shd w:val="clear" w:color="auto" w:fill="auto"/>
          </w:tcPr>
          <w:p w14:paraId="5E0105B8" w14:textId="77777777" w:rsidR="00D737EC" w:rsidRPr="005670E7" w:rsidRDefault="00D737EC" w:rsidP="00D737EC">
            <w:pPr>
              <w:widowControl w:val="0"/>
              <w:jc w:val="center"/>
              <w:rPr>
                <w:rFonts w:eastAsiaTheme="minorEastAsia"/>
                <w:sz w:val="20"/>
              </w:rPr>
            </w:pPr>
            <w:r w:rsidRPr="005670E7">
              <w:rPr>
                <w:rFonts w:eastAsiaTheme="minorEastAsia"/>
                <w:sz w:val="20"/>
              </w:rPr>
              <w:t>516</w:t>
            </w:r>
          </w:p>
        </w:tc>
        <w:tc>
          <w:tcPr>
            <w:tcW w:w="709" w:type="dxa"/>
            <w:tcBorders>
              <w:top w:val="nil"/>
              <w:left w:val="nil"/>
              <w:bottom w:val="single" w:sz="4" w:space="0" w:color="auto"/>
              <w:right w:val="single" w:sz="4" w:space="0" w:color="auto"/>
            </w:tcBorders>
            <w:shd w:val="clear" w:color="auto" w:fill="auto"/>
          </w:tcPr>
          <w:p w14:paraId="68454E77" w14:textId="77777777" w:rsidR="00D737EC" w:rsidRPr="005670E7" w:rsidRDefault="00D737EC" w:rsidP="00D737EC">
            <w:pPr>
              <w:widowControl w:val="0"/>
              <w:jc w:val="center"/>
              <w:rPr>
                <w:rFonts w:eastAsiaTheme="minorEastAsia"/>
                <w:sz w:val="20"/>
              </w:rPr>
            </w:pPr>
            <w:r w:rsidRPr="005670E7">
              <w:rPr>
                <w:rFonts w:eastAsiaTheme="minorEastAsia"/>
                <w:sz w:val="20"/>
              </w:rPr>
              <w:t>589</w:t>
            </w:r>
          </w:p>
        </w:tc>
        <w:tc>
          <w:tcPr>
            <w:tcW w:w="992" w:type="dxa"/>
            <w:tcBorders>
              <w:top w:val="single" w:sz="4" w:space="0" w:color="auto"/>
              <w:left w:val="nil"/>
              <w:bottom w:val="single" w:sz="4" w:space="0" w:color="auto"/>
              <w:right w:val="single" w:sz="4" w:space="0" w:color="auto"/>
            </w:tcBorders>
            <w:shd w:val="clear" w:color="auto" w:fill="auto"/>
          </w:tcPr>
          <w:p w14:paraId="45E01747" w14:textId="77777777" w:rsidR="00D737EC" w:rsidRPr="005670E7" w:rsidRDefault="00D737EC" w:rsidP="00D737EC">
            <w:pPr>
              <w:widowControl w:val="0"/>
              <w:jc w:val="center"/>
              <w:rPr>
                <w:rFonts w:eastAsiaTheme="minorEastAsia"/>
                <w:sz w:val="20"/>
              </w:rPr>
            </w:pPr>
            <w:r w:rsidRPr="005670E7">
              <w:rPr>
                <w:rFonts w:eastAsiaTheme="minorEastAsia"/>
                <w:sz w:val="20"/>
              </w:rPr>
              <w:t>595</w:t>
            </w:r>
          </w:p>
        </w:tc>
        <w:tc>
          <w:tcPr>
            <w:tcW w:w="993" w:type="dxa"/>
            <w:tcBorders>
              <w:top w:val="single" w:sz="4" w:space="0" w:color="auto"/>
              <w:left w:val="nil"/>
              <w:bottom w:val="single" w:sz="4" w:space="0" w:color="auto"/>
              <w:right w:val="single" w:sz="4" w:space="0" w:color="auto"/>
            </w:tcBorders>
            <w:shd w:val="clear" w:color="auto" w:fill="auto"/>
          </w:tcPr>
          <w:p w14:paraId="40E9D5C9" w14:textId="77777777" w:rsidR="00D737EC" w:rsidRPr="005670E7" w:rsidRDefault="00D737EC" w:rsidP="00D737EC">
            <w:pPr>
              <w:widowControl w:val="0"/>
              <w:jc w:val="center"/>
              <w:rPr>
                <w:rFonts w:eastAsiaTheme="minorEastAsia"/>
                <w:sz w:val="20"/>
              </w:rPr>
            </w:pPr>
            <w:r w:rsidRPr="005670E7">
              <w:rPr>
                <w:rFonts w:eastAsiaTheme="minorEastAsia"/>
                <w:sz w:val="20"/>
              </w:rPr>
              <w:t>600</w:t>
            </w:r>
          </w:p>
        </w:tc>
        <w:tc>
          <w:tcPr>
            <w:tcW w:w="992" w:type="dxa"/>
            <w:tcBorders>
              <w:top w:val="single" w:sz="4" w:space="0" w:color="auto"/>
              <w:left w:val="nil"/>
              <w:bottom w:val="single" w:sz="4" w:space="0" w:color="auto"/>
              <w:right w:val="single" w:sz="4" w:space="0" w:color="auto"/>
            </w:tcBorders>
            <w:shd w:val="clear" w:color="auto" w:fill="auto"/>
          </w:tcPr>
          <w:p w14:paraId="65BB5570" w14:textId="77777777" w:rsidR="00D737EC" w:rsidRPr="005670E7" w:rsidRDefault="00D737EC" w:rsidP="00D737EC">
            <w:pPr>
              <w:widowControl w:val="0"/>
              <w:jc w:val="center"/>
              <w:rPr>
                <w:rFonts w:eastAsiaTheme="minorEastAsia"/>
                <w:sz w:val="20"/>
              </w:rPr>
            </w:pPr>
            <w:r w:rsidRPr="005670E7">
              <w:rPr>
                <w:rFonts w:eastAsiaTheme="minorEastAsia"/>
                <w:sz w:val="20"/>
              </w:rPr>
              <w:t>610</w:t>
            </w:r>
          </w:p>
        </w:tc>
        <w:tc>
          <w:tcPr>
            <w:tcW w:w="992" w:type="dxa"/>
            <w:tcBorders>
              <w:top w:val="single" w:sz="4" w:space="0" w:color="auto"/>
              <w:left w:val="nil"/>
              <w:bottom w:val="single" w:sz="4" w:space="0" w:color="auto"/>
              <w:right w:val="single" w:sz="4" w:space="0" w:color="auto"/>
            </w:tcBorders>
            <w:shd w:val="clear" w:color="auto" w:fill="auto"/>
          </w:tcPr>
          <w:p w14:paraId="5EC98639" w14:textId="77777777" w:rsidR="00D737EC" w:rsidRPr="005670E7" w:rsidRDefault="00D737EC" w:rsidP="00D737EC">
            <w:pPr>
              <w:widowControl w:val="0"/>
              <w:jc w:val="center"/>
              <w:rPr>
                <w:rFonts w:eastAsiaTheme="minorEastAsia"/>
                <w:sz w:val="20"/>
              </w:rPr>
            </w:pPr>
            <w:r w:rsidRPr="005670E7">
              <w:rPr>
                <w:rFonts w:eastAsiaTheme="minorEastAsia"/>
                <w:sz w:val="20"/>
              </w:rPr>
              <w:t>620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742F1F0E" w14:textId="77777777" w:rsidR="00D737EC" w:rsidRPr="005670E7" w:rsidRDefault="00D737EC" w:rsidP="00D737EC">
            <w:pPr>
              <w:widowControl w:val="0"/>
              <w:jc w:val="center"/>
              <w:rPr>
                <w:rFonts w:eastAsiaTheme="minorEastAsia"/>
                <w:sz w:val="20"/>
              </w:rPr>
            </w:pPr>
          </w:p>
        </w:tc>
      </w:tr>
      <w:tr w:rsidR="00D737EC" w:rsidRPr="005670E7" w14:paraId="760A2DEB" w14:textId="77777777" w:rsidTr="005670E7">
        <w:trPr>
          <w:trHeight w:val="27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DE8C9C"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C52A11" w14:textId="77777777" w:rsidR="00D737EC" w:rsidRPr="005670E7" w:rsidRDefault="00D737EC" w:rsidP="00D737EC">
            <w:pPr>
              <w:widowControl w:val="0"/>
              <w:rPr>
                <w:rFonts w:eastAsiaTheme="minorEastAsia"/>
                <w:sz w:val="20"/>
              </w:rPr>
            </w:pPr>
            <w:r w:rsidRPr="005670E7">
              <w:rPr>
                <w:rFonts w:eastAsiaTheme="minorEastAsia"/>
                <w:sz w:val="20"/>
              </w:rPr>
              <w:t xml:space="preserve">Основное мероприятие </w:t>
            </w:r>
            <w:r w:rsidRPr="005670E7">
              <w:rPr>
                <w:rFonts w:eastAsiaTheme="minorEastAsia"/>
                <w:sz w:val="20"/>
              </w:rPr>
              <w:lastRenderedPageBreak/>
              <w:t>02</w:t>
            </w:r>
          </w:p>
          <w:p w14:paraId="63EBAF81" w14:textId="77777777" w:rsidR="00D737EC" w:rsidRPr="005670E7" w:rsidRDefault="00D737EC" w:rsidP="00D737EC">
            <w:pPr>
              <w:widowControl w:val="0"/>
              <w:rPr>
                <w:rFonts w:eastAsiaTheme="minorEastAsia"/>
                <w:sz w:val="20"/>
              </w:rPr>
            </w:pPr>
            <w:r w:rsidRPr="005670E7">
              <w:rPr>
                <w:rFonts w:eastAsiaTheme="minorEastAsia"/>
                <w:sz w:val="20"/>
              </w:rPr>
              <w:t>Реализация отдельных функций органа местного самоуправления в сфере культуры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8E631"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w:t>
            </w:r>
            <w:r w:rsidRPr="005670E7">
              <w:rPr>
                <w:rFonts w:eastAsiaTheme="minorEastAsia"/>
                <w:sz w:val="20"/>
              </w:rPr>
              <w:lastRenderedPageBreak/>
              <w:t>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763C915" w14:textId="77777777" w:rsidR="00D737EC" w:rsidRPr="005670E7" w:rsidRDefault="00D737EC" w:rsidP="00D737EC">
            <w:pPr>
              <w:widowControl w:val="0"/>
              <w:rPr>
                <w:rFonts w:eastAsiaTheme="minorEastAsia"/>
                <w:sz w:val="20"/>
              </w:rPr>
            </w:pPr>
            <w:r w:rsidRPr="005670E7">
              <w:rPr>
                <w:rFonts w:eastAsiaTheme="minorEastAsia"/>
                <w:sz w:val="20"/>
              </w:rPr>
              <w:lastRenderedPageBreak/>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5A25F7F4" w14:textId="77777777" w:rsidR="00D737EC" w:rsidRPr="005670E7" w:rsidRDefault="00D737EC" w:rsidP="00D737EC">
            <w:pPr>
              <w:widowControl w:val="0"/>
              <w:jc w:val="center"/>
              <w:rPr>
                <w:rFonts w:eastAsiaTheme="minorEastAsia"/>
                <w:sz w:val="20"/>
              </w:rPr>
            </w:pPr>
            <w:r w:rsidRPr="005670E7">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7DA636DC"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6C939359"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hideMark/>
          </w:tcPr>
          <w:p w14:paraId="7488C03B"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3D437DDC"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61404673"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DB8855" w14:textId="77777777" w:rsidR="00D737EC" w:rsidRPr="005670E7" w:rsidRDefault="00D737EC" w:rsidP="00D737EC">
            <w:pPr>
              <w:widowControl w:val="0"/>
              <w:jc w:val="center"/>
              <w:rPr>
                <w:rFonts w:eastAsiaTheme="minorEastAsia"/>
                <w:sz w:val="20"/>
              </w:rPr>
            </w:pPr>
          </w:p>
        </w:tc>
      </w:tr>
      <w:tr w:rsidR="00D737EC" w:rsidRPr="005670E7" w14:paraId="680164AC" w14:textId="77777777" w:rsidTr="00F92D81">
        <w:trPr>
          <w:trHeight w:val="57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F90991D" w14:textId="77777777" w:rsidR="00D737EC" w:rsidRPr="005670E7" w:rsidRDefault="00D737EC" w:rsidP="00D737EC">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694EDA67" w14:textId="77777777" w:rsidR="00D737EC" w:rsidRPr="005670E7" w:rsidRDefault="00D737EC" w:rsidP="00D737EC">
            <w:pPr>
              <w:widowControl w:val="0"/>
              <w:rPr>
                <w:rFonts w:eastAsiaTheme="minorEastAsia"/>
                <w:sz w:val="20"/>
              </w:rPr>
            </w:pPr>
          </w:p>
        </w:tc>
        <w:tc>
          <w:tcPr>
            <w:tcW w:w="709" w:type="dxa"/>
            <w:vMerge/>
            <w:tcBorders>
              <w:top w:val="single" w:sz="4" w:space="0" w:color="auto"/>
              <w:left w:val="single" w:sz="4" w:space="0" w:color="auto"/>
              <w:right w:val="single" w:sz="4" w:space="0" w:color="auto"/>
            </w:tcBorders>
            <w:vAlign w:val="center"/>
            <w:hideMark/>
          </w:tcPr>
          <w:p w14:paraId="111D9EC7"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60E759"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78981DD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7EBEB3F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50C42A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2652A9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E1F2EA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D4CBF9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045FBDCF" w14:textId="77777777" w:rsidR="00D737EC" w:rsidRPr="005670E7" w:rsidRDefault="00D737EC" w:rsidP="00D737EC">
            <w:pPr>
              <w:widowControl w:val="0"/>
              <w:jc w:val="center"/>
              <w:rPr>
                <w:rFonts w:eastAsiaTheme="minorEastAsia"/>
                <w:sz w:val="20"/>
              </w:rPr>
            </w:pPr>
          </w:p>
        </w:tc>
      </w:tr>
      <w:tr w:rsidR="00D737EC" w:rsidRPr="005670E7" w14:paraId="40AD65F5"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187FF659"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01A8256"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406D418"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5034EB2"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AEEF0C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B98578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63210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BF6BF7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41D163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AEA4D3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69A02B63" w14:textId="77777777" w:rsidR="00D737EC" w:rsidRPr="005670E7" w:rsidRDefault="00D737EC" w:rsidP="00D737EC">
            <w:pPr>
              <w:widowControl w:val="0"/>
              <w:jc w:val="center"/>
              <w:rPr>
                <w:rFonts w:eastAsiaTheme="minorEastAsia"/>
                <w:sz w:val="20"/>
              </w:rPr>
            </w:pPr>
          </w:p>
        </w:tc>
      </w:tr>
      <w:tr w:rsidR="00D737EC" w:rsidRPr="005670E7" w14:paraId="1B42CB69" w14:textId="77777777" w:rsidTr="00F92D81">
        <w:trPr>
          <w:trHeight w:val="567"/>
        </w:trPr>
        <w:tc>
          <w:tcPr>
            <w:tcW w:w="567" w:type="dxa"/>
            <w:vMerge/>
            <w:tcBorders>
              <w:top w:val="nil"/>
              <w:left w:val="single" w:sz="4" w:space="0" w:color="auto"/>
              <w:bottom w:val="single" w:sz="4" w:space="0" w:color="000000"/>
              <w:right w:val="single" w:sz="4" w:space="0" w:color="auto"/>
            </w:tcBorders>
            <w:vAlign w:val="center"/>
          </w:tcPr>
          <w:p w14:paraId="572D3E8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DC552D4"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16078448"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6A7BF9"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4522D3AD" w14:textId="77777777" w:rsidR="00D737EC" w:rsidRPr="005670E7" w:rsidRDefault="00D737EC" w:rsidP="00D737EC">
            <w:pPr>
              <w:widowControl w:val="0"/>
              <w:jc w:val="center"/>
              <w:rPr>
                <w:rFonts w:eastAsiaTheme="minorEastAsia"/>
                <w:sz w:val="20"/>
              </w:rPr>
            </w:pPr>
            <w:r w:rsidRPr="005670E7">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tcPr>
          <w:p w14:paraId="641F73FB"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25B13FBF"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tcPr>
          <w:p w14:paraId="1BE75AE1"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15963113"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3DE55662"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1495" w:type="dxa"/>
            <w:vMerge/>
            <w:tcBorders>
              <w:top w:val="nil"/>
              <w:left w:val="single" w:sz="4" w:space="0" w:color="auto"/>
              <w:bottom w:val="single" w:sz="4" w:space="0" w:color="000000"/>
              <w:right w:val="single" w:sz="4" w:space="0" w:color="auto"/>
            </w:tcBorders>
            <w:vAlign w:val="center"/>
          </w:tcPr>
          <w:p w14:paraId="222FB516" w14:textId="77777777" w:rsidR="00D737EC" w:rsidRPr="005670E7" w:rsidRDefault="00D737EC" w:rsidP="00D737EC">
            <w:pPr>
              <w:widowControl w:val="0"/>
              <w:jc w:val="center"/>
              <w:rPr>
                <w:rFonts w:eastAsiaTheme="minorEastAsia"/>
                <w:sz w:val="20"/>
              </w:rPr>
            </w:pPr>
          </w:p>
        </w:tc>
      </w:tr>
      <w:tr w:rsidR="00D737EC" w:rsidRPr="005670E7" w14:paraId="17BBF907" w14:textId="77777777" w:rsidTr="00F92D81">
        <w:trPr>
          <w:trHeight w:val="10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823A62" w14:textId="77777777" w:rsidR="00D737EC" w:rsidRPr="005670E7" w:rsidRDefault="00D737EC" w:rsidP="00D737EC">
            <w:pPr>
              <w:widowControl w:val="0"/>
              <w:jc w:val="center"/>
              <w:rPr>
                <w:rFonts w:eastAsiaTheme="minorEastAsia"/>
                <w:sz w:val="20"/>
              </w:rPr>
            </w:pPr>
            <w:r w:rsidRPr="005670E7">
              <w:rPr>
                <w:rFonts w:eastAsiaTheme="minorEastAsia"/>
                <w:sz w:val="20"/>
              </w:rPr>
              <w:t>2.1</w:t>
            </w:r>
          </w:p>
        </w:tc>
        <w:tc>
          <w:tcPr>
            <w:tcW w:w="2410" w:type="dxa"/>
            <w:vMerge w:val="restart"/>
            <w:tcBorders>
              <w:top w:val="nil"/>
              <w:left w:val="single" w:sz="4" w:space="0" w:color="auto"/>
              <w:right w:val="single" w:sz="4" w:space="0" w:color="auto"/>
            </w:tcBorders>
            <w:shd w:val="clear" w:color="auto" w:fill="auto"/>
            <w:hideMark/>
          </w:tcPr>
          <w:p w14:paraId="5B06A721" w14:textId="77777777" w:rsidR="00D737EC" w:rsidRPr="005670E7" w:rsidRDefault="00D737EC" w:rsidP="00D737EC">
            <w:pPr>
              <w:widowControl w:val="0"/>
              <w:rPr>
                <w:rFonts w:eastAsiaTheme="minorEastAsia"/>
                <w:sz w:val="20"/>
              </w:rPr>
            </w:pPr>
            <w:r w:rsidRPr="005670E7">
              <w:rPr>
                <w:rFonts w:eastAsiaTheme="minorEastAsia"/>
                <w:sz w:val="20"/>
              </w:rPr>
              <w:t>Мероприятие 02.01 Организация и проведение независимой оценки качества оказания услуг муниципальными учреждениями культуры</w:t>
            </w:r>
          </w:p>
        </w:tc>
        <w:tc>
          <w:tcPr>
            <w:tcW w:w="709" w:type="dxa"/>
            <w:vMerge w:val="restart"/>
            <w:tcBorders>
              <w:top w:val="nil"/>
              <w:left w:val="single" w:sz="4" w:space="0" w:color="auto"/>
              <w:right w:val="single" w:sz="4" w:space="0" w:color="auto"/>
            </w:tcBorders>
            <w:shd w:val="clear" w:color="auto" w:fill="auto"/>
            <w:hideMark/>
          </w:tcPr>
          <w:p w14:paraId="29467BA0"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0016C6A"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21A8D65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65333AB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960756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484614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94ECF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54539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4718A698"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6DF31F7C" w14:textId="77777777" w:rsidTr="00F92D81">
        <w:trPr>
          <w:trHeight w:val="575"/>
        </w:trPr>
        <w:tc>
          <w:tcPr>
            <w:tcW w:w="567" w:type="dxa"/>
            <w:vMerge/>
            <w:tcBorders>
              <w:top w:val="nil"/>
              <w:left w:val="single" w:sz="4" w:space="0" w:color="auto"/>
              <w:bottom w:val="single" w:sz="4" w:space="0" w:color="000000"/>
              <w:right w:val="single" w:sz="4" w:space="0" w:color="auto"/>
            </w:tcBorders>
            <w:vAlign w:val="center"/>
            <w:hideMark/>
          </w:tcPr>
          <w:p w14:paraId="214D32E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9A7561C"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39F49D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0E16705"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423A0C7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7FC654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C5416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26B27F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3E9323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438D2D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12FC23B9" w14:textId="77777777" w:rsidR="00D737EC" w:rsidRPr="005670E7" w:rsidRDefault="00D737EC" w:rsidP="00D737EC">
            <w:pPr>
              <w:widowControl w:val="0"/>
              <w:jc w:val="center"/>
              <w:rPr>
                <w:rFonts w:eastAsiaTheme="minorEastAsia"/>
                <w:sz w:val="20"/>
              </w:rPr>
            </w:pPr>
          </w:p>
        </w:tc>
      </w:tr>
      <w:tr w:rsidR="00D737EC" w:rsidRPr="005670E7" w14:paraId="681FB31C"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230BC97E"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63D9A8D"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545EDA67"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5ED90AF"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5D47FA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4325A6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AC3CDE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4BE191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BD6485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A25DD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3DF7D7D4" w14:textId="77777777" w:rsidR="00D737EC" w:rsidRPr="005670E7" w:rsidRDefault="00D737EC" w:rsidP="00D737EC">
            <w:pPr>
              <w:widowControl w:val="0"/>
              <w:jc w:val="center"/>
              <w:rPr>
                <w:rFonts w:eastAsiaTheme="minorEastAsia"/>
                <w:sz w:val="20"/>
              </w:rPr>
            </w:pPr>
          </w:p>
        </w:tc>
      </w:tr>
      <w:tr w:rsidR="00D737EC" w:rsidRPr="005670E7" w14:paraId="63DFB855" w14:textId="77777777" w:rsidTr="00F92D81">
        <w:trPr>
          <w:trHeight w:val="670"/>
        </w:trPr>
        <w:tc>
          <w:tcPr>
            <w:tcW w:w="567" w:type="dxa"/>
            <w:vMerge/>
            <w:tcBorders>
              <w:top w:val="nil"/>
              <w:left w:val="single" w:sz="4" w:space="0" w:color="auto"/>
              <w:bottom w:val="single" w:sz="4" w:space="0" w:color="000000"/>
              <w:right w:val="single" w:sz="4" w:space="0" w:color="auto"/>
            </w:tcBorders>
            <w:vAlign w:val="center"/>
          </w:tcPr>
          <w:p w14:paraId="232723DF"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F97EEAA"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72ABC2A0"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567048"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091E534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B6C709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A28A02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4395F5A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AFCF10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4B8C8E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40003AE2" w14:textId="77777777" w:rsidR="00D737EC" w:rsidRPr="005670E7" w:rsidRDefault="00D737EC" w:rsidP="00D737EC">
            <w:pPr>
              <w:widowControl w:val="0"/>
              <w:jc w:val="center"/>
              <w:rPr>
                <w:rFonts w:eastAsiaTheme="minorEastAsia"/>
                <w:sz w:val="20"/>
              </w:rPr>
            </w:pPr>
          </w:p>
        </w:tc>
      </w:tr>
      <w:tr w:rsidR="00D737EC" w:rsidRPr="005670E7" w14:paraId="7A48BF24"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8AF729E"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DCCD3CB" w14:textId="77777777" w:rsidR="00D737EC" w:rsidRPr="005670E7" w:rsidRDefault="00D737EC" w:rsidP="00D737EC">
            <w:pPr>
              <w:widowControl w:val="0"/>
              <w:rPr>
                <w:rFonts w:eastAsiaTheme="minorEastAsia"/>
                <w:sz w:val="20"/>
              </w:rPr>
            </w:pPr>
            <w:r w:rsidRPr="005670E7">
              <w:rPr>
                <w:rFonts w:eastAsiaTheme="minorEastAsia"/>
                <w:sz w:val="20"/>
                <w:szCs w:val="20"/>
              </w:rPr>
              <w:t>Оказаны услуги по проведению независимой оценки качества условий оказания услуг организаций культуры,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5E5D5A8"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426FBC"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C57A1B"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EA2C8F"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4BC401E"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04F49465"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35EDA3D5"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78B3049B"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6C4B389"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432840BF" w14:textId="77777777" w:rsidR="00D737EC" w:rsidRPr="005670E7" w:rsidRDefault="00D737EC" w:rsidP="00D737EC">
            <w:pPr>
              <w:jc w:val="center"/>
              <w:rPr>
                <w:color w:val="000000"/>
                <w:sz w:val="20"/>
              </w:rPr>
            </w:pPr>
            <w:r w:rsidRPr="005670E7">
              <w:rPr>
                <w:color w:val="000000"/>
                <w:sz w:val="20"/>
              </w:rPr>
              <w:t>х</w:t>
            </w:r>
          </w:p>
        </w:tc>
      </w:tr>
      <w:tr w:rsidR="00D737EC" w:rsidRPr="005670E7" w14:paraId="36F5DD6F"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3D9CD86"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5AE7AD9"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71ABC99F"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662BD17"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4FCFD95"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899425A"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A934F0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04BEC0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1BAAA7A1"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7CED923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410F5A2A"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0502E5C9"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B361268"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446CF713"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234F5ED5" w14:textId="77777777" w:rsidR="00D737EC" w:rsidRPr="005670E7" w:rsidRDefault="00D737EC" w:rsidP="00D737EC">
            <w:pPr>
              <w:widowControl w:val="0"/>
              <w:jc w:val="center"/>
              <w:rPr>
                <w:rFonts w:eastAsiaTheme="minorEastAsia"/>
                <w:sz w:val="20"/>
              </w:rPr>
            </w:pPr>
          </w:p>
        </w:tc>
      </w:tr>
      <w:tr w:rsidR="00D737EC" w:rsidRPr="005670E7" w14:paraId="1EEEC6FF"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113CACD1"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FBE77F5"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290CEE63"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0221385"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53C110" w14:textId="77777777" w:rsidR="00D737EC" w:rsidRPr="005670E7" w:rsidRDefault="00D737EC" w:rsidP="00D737EC">
            <w:pPr>
              <w:widowControl w:val="0"/>
              <w:jc w:val="center"/>
              <w:rPr>
                <w:rFonts w:eastAsiaTheme="minorEastAsia"/>
                <w:sz w:val="20"/>
              </w:rPr>
            </w:pPr>
            <w:r w:rsidRPr="005670E7">
              <w:rPr>
                <w:rFonts w:eastAsiaTheme="minorEastAsia"/>
                <w:sz w:val="20"/>
              </w:rPr>
              <w:t>19</w:t>
            </w:r>
          </w:p>
        </w:tc>
        <w:tc>
          <w:tcPr>
            <w:tcW w:w="709" w:type="dxa"/>
            <w:tcBorders>
              <w:top w:val="single" w:sz="4" w:space="0" w:color="auto"/>
              <w:left w:val="nil"/>
              <w:bottom w:val="single" w:sz="4" w:space="0" w:color="auto"/>
              <w:right w:val="single" w:sz="4" w:space="0" w:color="auto"/>
            </w:tcBorders>
            <w:shd w:val="clear" w:color="auto" w:fill="auto"/>
          </w:tcPr>
          <w:p w14:paraId="36226472" w14:textId="77777777" w:rsidR="00D737EC" w:rsidRPr="005670E7" w:rsidRDefault="00D737EC" w:rsidP="00D737EC">
            <w:pPr>
              <w:widowControl w:val="0"/>
              <w:jc w:val="center"/>
              <w:rPr>
                <w:rFonts w:eastAsiaTheme="minorEastAsia"/>
                <w:sz w:val="20"/>
              </w:rPr>
            </w:pPr>
            <w:r w:rsidRPr="005670E7">
              <w:rPr>
                <w:rFonts w:eastAsiaTheme="minorEastAsia"/>
                <w:sz w:val="20"/>
              </w:rPr>
              <w:t>19</w:t>
            </w:r>
          </w:p>
        </w:tc>
        <w:tc>
          <w:tcPr>
            <w:tcW w:w="567" w:type="dxa"/>
            <w:tcBorders>
              <w:top w:val="nil"/>
              <w:left w:val="nil"/>
              <w:bottom w:val="single" w:sz="4" w:space="0" w:color="auto"/>
              <w:right w:val="single" w:sz="4" w:space="0" w:color="auto"/>
            </w:tcBorders>
            <w:shd w:val="clear" w:color="auto" w:fill="auto"/>
          </w:tcPr>
          <w:p w14:paraId="607436E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656A9B9F"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45E117F3" w14:textId="77777777" w:rsidR="00D737EC" w:rsidRPr="005670E7" w:rsidRDefault="00D737EC" w:rsidP="00D737EC">
            <w:pPr>
              <w:widowControl w:val="0"/>
              <w:jc w:val="center"/>
              <w:rPr>
                <w:rFonts w:eastAsiaTheme="minorEastAsia"/>
                <w:sz w:val="20"/>
              </w:rPr>
            </w:pPr>
            <w:r w:rsidRPr="005670E7">
              <w:rPr>
                <w:rFonts w:eastAsiaTheme="minorEastAsia"/>
                <w:sz w:val="20"/>
              </w:rPr>
              <w:t>19</w:t>
            </w:r>
          </w:p>
        </w:tc>
        <w:tc>
          <w:tcPr>
            <w:tcW w:w="709" w:type="dxa"/>
            <w:tcBorders>
              <w:top w:val="nil"/>
              <w:left w:val="nil"/>
              <w:bottom w:val="single" w:sz="4" w:space="0" w:color="auto"/>
              <w:right w:val="single" w:sz="4" w:space="0" w:color="auto"/>
            </w:tcBorders>
            <w:shd w:val="clear" w:color="auto" w:fill="auto"/>
          </w:tcPr>
          <w:p w14:paraId="6760A269"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1438DE2"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17A6D49F"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637901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CA057ED" w14:textId="77777777" w:rsidR="00D737EC" w:rsidRPr="005670E7" w:rsidRDefault="00D737EC" w:rsidP="00D737EC">
            <w:pPr>
              <w:widowControl w:val="0"/>
              <w:jc w:val="center"/>
              <w:rPr>
                <w:rFonts w:eastAsiaTheme="minorEastAsia"/>
                <w:sz w:val="20"/>
              </w:rPr>
            </w:pPr>
            <w:r w:rsidRPr="005670E7">
              <w:rPr>
                <w:rFonts w:eastAsiaTheme="minorEastAsia"/>
                <w:sz w:val="20"/>
              </w:rPr>
              <w:t>19</w:t>
            </w:r>
          </w:p>
        </w:tc>
        <w:tc>
          <w:tcPr>
            <w:tcW w:w="1495" w:type="dxa"/>
            <w:vMerge/>
            <w:tcBorders>
              <w:top w:val="nil"/>
              <w:left w:val="single" w:sz="4" w:space="0" w:color="auto"/>
              <w:bottom w:val="single" w:sz="4" w:space="0" w:color="000000"/>
              <w:right w:val="single" w:sz="4" w:space="0" w:color="auto"/>
            </w:tcBorders>
            <w:vAlign w:val="center"/>
            <w:hideMark/>
          </w:tcPr>
          <w:p w14:paraId="3E5A07EC" w14:textId="77777777" w:rsidR="00D737EC" w:rsidRPr="005670E7" w:rsidRDefault="00D737EC" w:rsidP="00D737EC">
            <w:pPr>
              <w:widowControl w:val="0"/>
              <w:jc w:val="center"/>
              <w:rPr>
                <w:rFonts w:eastAsiaTheme="minorEastAsia"/>
                <w:sz w:val="20"/>
              </w:rPr>
            </w:pPr>
          </w:p>
        </w:tc>
      </w:tr>
      <w:tr w:rsidR="00D737EC" w:rsidRPr="005670E7" w14:paraId="1C1965D4" w14:textId="77777777" w:rsidTr="00F92D81">
        <w:trPr>
          <w:trHeight w:val="97"/>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54EB72" w14:textId="77777777" w:rsidR="00D737EC" w:rsidRPr="005670E7" w:rsidRDefault="00D737EC" w:rsidP="00D737EC">
            <w:pPr>
              <w:widowControl w:val="0"/>
              <w:jc w:val="center"/>
              <w:rPr>
                <w:rFonts w:eastAsiaTheme="minorEastAsia"/>
                <w:sz w:val="20"/>
              </w:rPr>
            </w:pPr>
            <w:r w:rsidRPr="005670E7">
              <w:rPr>
                <w:rFonts w:eastAsiaTheme="minorEastAsia"/>
                <w:sz w:val="20"/>
              </w:rPr>
              <w:t>2.2</w:t>
            </w:r>
          </w:p>
        </w:tc>
        <w:tc>
          <w:tcPr>
            <w:tcW w:w="2410" w:type="dxa"/>
            <w:vMerge w:val="restart"/>
            <w:tcBorders>
              <w:top w:val="single" w:sz="4" w:space="0" w:color="auto"/>
              <w:left w:val="single" w:sz="4" w:space="0" w:color="auto"/>
              <w:right w:val="single" w:sz="4" w:space="0" w:color="auto"/>
            </w:tcBorders>
            <w:shd w:val="clear" w:color="auto" w:fill="auto"/>
            <w:hideMark/>
          </w:tcPr>
          <w:p w14:paraId="59D940D7" w14:textId="77777777" w:rsidR="00D737EC" w:rsidRPr="005670E7" w:rsidRDefault="00D737EC" w:rsidP="00D737EC">
            <w:pPr>
              <w:widowControl w:val="0"/>
              <w:rPr>
                <w:rFonts w:eastAsiaTheme="minorEastAsia"/>
                <w:sz w:val="20"/>
              </w:rPr>
            </w:pPr>
            <w:r w:rsidRPr="005670E7">
              <w:rPr>
                <w:rFonts w:eastAsiaTheme="minorEastAsia"/>
                <w:sz w:val="20"/>
              </w:rPr>
              <w:t>Мероприятие 02.02</w:t>
            </w:r>
          </w:p>
          <w:p w14:paraId="7E995C6E" w14:textId="77777777" w:rsidR="00D737EC" w:rsidRPr="005670E7" w:rsidRDefault="00D737EC" w:rsidP="00D737EC">
            <w:pPr>
              <w:widowControl w:val="0"/>
              <w:rPr>
                <w:rFonts w:eastAsiaTheme="minorEastAsia"/>
                <w:sz w:val="20"/>
              </w:rPr>
            </w:pPr>
            <w:r w:rsidRPr="005670E7">
              <w:rPr>
                <w:rFonts w:eastAsiaTheme="minorEastAsia"/>
                <w:sz w:val="20"/>
              </w:rPr>
              <w:t>Стипендии выдающимся деятелям культуры, искусства и молодым авторам</w:t>
            </w:r>
          </w:p>
        </w:tc>
        <w:tc>
          <w:tcPr>
            <w:tcW w:w="709" w:type="dxa"/>
            <w:vMerge w:val="restart"/>
            <w:tcBorders>
              <w:top w:val="single" w:sz="4" w:space="0" w:color="auto"/>
              <w:left w:val="single" w:sz="4" w:space="0" w:color="auto"/>
              <w:right w:val="single" w:sz="4" w:space="0" w:color="auto"/>
            </w:tcBorders>
            <w:shd w:val="clear" w:color="auto" w:fill="auto"/>
            <w:hideMark/>
          </w:tcPr>
          <w:p w14:paraId="5C7BF07B"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9C576BA"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47688175" w14:textId="77777777" w:rsidR="00D737EC" w:rsidRPr="005670E7" w:rsidRDefault="00D737EC" w:rsidP="00D737EC">
            <w:pPr>
              <w:widowControl w:val="0"/>
              <w:jc w:val="center"/>
              <w:rPr>
                <w:rFonts w:eastAsiaTheme="minorEastAsia"/>
                <w:sz w:val="20"/>
              </w:rPr>
            </w:pPr>
            <w:r w:rsidRPr="005670E7">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F3B2EB6"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6C7BC159"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hideMark/>
          </w:tcPr>
          <w:p w14:paraId="62B56D3D"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652CAB61"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7DB7897E"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229E23"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63D016F0" w14:textId="77777777" w:rsidTr="00F92D81">
        <w:trPr>
          <w:trHeight w:val="575"/>
        </w:trPr>
        <w:tc>
          <w:tcPr>
            <w:tcW w:w="567" w:type="dxa"/>
            <w:vMerge/>
            <w:tcBorders>
              <w:top w:val="nil"/>
              <w:left w:val="single" w:sz="4" w:space="0" w:color="auto"/>
              <w:bottom w:val="single" w:sz="4" w:space="0" w:color="000000"/>
              <w:right w:val="single" w:sz="4" w:space="0" w:color="auto"/>
            </w:tcBorders>
            <w:vAlign w:val="center"/>
            <w:hideMark/>
          </w:tcPr>
          <w:p w14:paraId="156449F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3754073"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4364177"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07A22DC" w14:textId="77777777" w:rsidR="00D737EC" w:rsidRPr="005670E7" w:rsidRDefault="00D737EC" w:rsidP="00D737EC">
            <w:pPr>
              <w:widowControl w:val="0"/>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5898275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02A112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8E0786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678F27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8F9DB2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458410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38C4752D" w14:textId="77777777" w:rsidR="00D737EC" w:rsidRPr="005670E7" w:rsidRDefault="00D737EC" w:rsidP="00D737EC">
            <w:pPr>
              <w:widowControl w:val="0"/>
              <w:jc w:val="center"/>
              <w:rPr>
                <w:rFonts w:eastAsiaTheme="minorEastAsia"/>
                <w:sz w:val="20"/>
              </w:rPr>
            </w:pPr>
          </w:p>
        </w:tc>
      </w:tr>
      <w:tr w:rsidR="00D737EC" w:rsidRPr="005670E7" w14:paraId="59E00D57" w14:textId="77777777" w:rsidTr="00F92D81">
        <w:trPr>
          <w:trHeight w:val="218"/>
        </w:trPr>
        <w:tc>
          <w:tcPr>
            <w:tcW w:w="567" w:type="dxa"/>
            <w:vMerge/>
            <w:tcBorders>
              <w:top w:val="nil"/>
              <w:left w:val="single" w:sz="4" w:space="0" w:color="auto"/>
              <w:bottom w:val="single" w:sz="4" w:space="0" w:color="000000"/>
              <w:right w:val="single" w:sz="4" w:space="0" w:color="auto"/>
            </w:tcBorders>
            <w:vAlign w:val="center"/>
            <w:hideMark/>
          </w:tcPr>
          <w:p w14:paraId="410CDBFD"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5605AD8"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C89D374"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E81F1D1" w14:textId="77777777" w:rsidR="00D737EC" w:rsidRPr="005670E7" w:rsidRDefault="00D737EC" w:rsidP="00D737EC">
            <w:pPr>
              <w:widowControl w:val="0"/>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6A26AF5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920D92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C38348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3447DE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59E023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9C8044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1957D701" w14:textId="77777777" w:rsidR="00D737EC" w:rsidRPr="005670E7" w:rsidRDefault="00D737EC" w:rsidP="00D737EC">
            <w:pPr>
              <w:widowControl w:val="0"/>
              <w:jc w:val="center"/>
              <w:rPr>
                <w:rFonts w:eastAsiaTheme="minorEastAsia"/>
                <w:sz w:val="20"/>
              </w:rPr>
            </w:pPr>
          </w:p>
        </w:tc>
      </w:tr>
      <w:tr w:rsidR="00D737EC" w:rsidRPr="005670E7" w14:paraId="28FF0773" w14:textId="77777777" w:rsidTr="00F92D81">
        <w:trPr>
          <w:trHeight w:val="567"/>
        </w:trPr>
        <w:tc>
          <w:tcPr>
            <w:tcW w:w="567" w:type="dxa"/>
            <w:vMerge/>
            <w:tcBorders>
              <w:top w:val="nil"/>
              <w:left w:val="single" w:sz="4" w:space="0" w:color="auto"/>
              <w:bottom w:val="single" w:sz="4" w:space="0" w:color="000000"/>
              <w:right w:val="single" w:sz="4" w:space="0" w:color="auto"/>
            </w:tcBorders>
            <w:vAlign w:val="center"/>
          </w:tcPr>
          <w:p w14:paraId="036CA37E"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9C8C6ED"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26846E1B"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80CCF6" w14:textId="77777777" w:rsidR="00D737EC" w:rsidRPr="005670E7" w:rsidRDefault="00D737EC" w:rsidP="00D737EC">
            <w:pPr>
              <w:widowControl w:val="0"/>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0543DA54" w14:textId="77777777" w:rsidR="00D737EC" w:rsidRPr="005670E7" w:rsidRDefault="00D737EC" w:rsidP="00D737EC">
            <w:pPr>
              <w:widowControl w:val="0"/>
              <w:jc w:val="center"/>
              <w:rPr>
                <w:rFonts w:eastAsiaTheme="minorEastAsia"/>
                <w:sz w:val="20"/>
              </w:rPr>
            </w:pPr>
            <w:r w:rsidRPr="005670E7">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tcPr>
          <w:p w14:paraId="171B7DA5"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14AFCE1A"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tcPr>
          <w:p w14:paraId="378286E6"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257DFC06"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6D3A3D2E" w14:textId="77777777" w:rsidR="00D737EC" w:rsidRPr="005670E7" w:rsidRDefault="00D737EC" w:rsidP="00D737EC">
            <w:pPr>
              <w:widowControl w:val="0"/>
              <w:jc w:val="center"/>
              <w:rPr>
                <w:rFonts w:eastAsiaTheme="minorEastAsia"/>
                <w:sz w:val="20"/>
              </w:rPr>
            </w:pPr>
            <w:r w:rsidRPr="005670E7">
              <w:rPr>
                <w:rFonts w:eastAsiaTheme="minorEastAsia"/>
                <w:sz w:val="20"/>
              </w:rPr>
              <w:t>20,00000</w:t>
            </w:r>
          </w:p>
        </w:tc>
        <w:tc>
          <w:tcPr>
            <w:tcW w:w="1495" w:type="dxa"/>
            <w:vMerge/>
            <w:tcBorders>
              <w:top w:val="nil"/>
              <w:left w:val="single" w:sz="4" w:space="0" w:color="auto"/>
              <w:bottom w:val="single" w:sz="4" w:space="0" w:color="auto"/>
              <w:right w:val="single" w:sz="4" w:space="0" w:color="auto"/>
            </w:tcBorders>
            <w:vAlign w:val="center"/>
          </w:tcPr>
          <w:p w14:paraId="6E4A0718" w14:textId="77777777" w:rsidR="00D737EC" w:rsidRPr="005670E7" w:rsidRDefault="00D737EC" w:rsidP="00D737EC">
            <w:pPr>
              <w:widowControl w:val="0"/>
              <w:jc w:val="center"/>
              <w:rPr>
                <w:rFonts w:eastAsiaTheme="minorEastAsia"/>
                <w:sz w:val="20"/>
              </w:rPr>
            </w:pPr>
          </w:p>
        </w:tc>
      </w:tr>
      <w:tr w:rsidR="00D737EC" w:rsidRPr="005670E7" w14:paraId="14E5A9CF"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ACD97A0"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C3EAE98" w14:textId="77777777" w:rsidR="00D737EC" w:rsidRPr="005670E7" w:rsidRDefault="00D737EC" w:rsidP="00D737EC">
            <w:pPr>
              <w:widowControl w:val="0"/>
              <w:rPr>
                <w:rFonts w:eastAsiaTheme="minorEastAsia"/>
                <w:sz w:val="20"/>
              </w:rPr>
            </w:pPr>
            <w:r w:rsidRPr="005670E7">
              <w:rPr>
                <w:rFonts w:eastAsiaTheme="minorEastAsia"/>
                <w:sz w:val="20"/>
                <w:szCs w:val="20"/>
              </w:rPr>
              <w:t>Предоставлена стипендия главы муниципального образования Московской области, (чел.)</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BBCAC0D"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21365C"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2F0D6A"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225282"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4C41382"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312D3CD1"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2F82E88E"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4C206621"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1FAD1F7"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5E559944" w14:textId="77777777" w:rsidR="00D737EC" w:rsidRPr="005670E7" w:rsidRDefault="00D737EC" w:rsidP="00D737EC">
            <w:pPr>
              <w:jc w:val="center"/>
              <w:rPr>
                <w:color w:val="000000"/>
                <w:sz w:val="20"/>
              </w:rPr>
            </w:pPr>
            <w:r w:rsidRPr="005670E7">
              <w:rPr>
                <w:color w:val="000000"/>
                <w:sz w:val="20"/>
              </w:rPr>
              <w:t>х</w:t>
            </w:r>
          </w:p>
        </w:tc>
      </w:tr>
      <w:tr w:rsidR="00D737EC" w:rsidRPr="005670E7" w14:paraId="57F7A638"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9B03773"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084C1B09"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6AB5DD17"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DEFBDBB"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14E8ADF"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D3261FB"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0E5B347"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71B5D26"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5FD130AD"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77454DB0"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38C247E8"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104D6993"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4D7DB29"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67FF748E"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4E27626C" w14:textId="77777777" w:rsidR="00D737EC" w:rsidRPr="005670E7" w:rsidRDefault="00D737EC" w:rsidP="00D737EC">
            <w:pPr>
              <w:widowControl w:val="0"/>
              <w:jc w:val="center"/>
              <w:rPr>
                <w:rFonts w:eastAsiaTheme="minorEastAsia"/>
                <w:sz w:val="20"/>
              </w:rPr>
            </w:pPr>
          </w:p>
        </w:tc>
      </w:tr>
      <w:tr w:rsidR="00D737EC" w:rsidRPr="005670E7" w14:paraId="41A30F46"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52B09C24"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C62FD33"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5C986B7C"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E606BB5"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0DBAB" w14:textId="77777777" w:rsidR="00D737EC" w:rsidRPr="005670E7" w:rsidRDefault="00D737EC" w:rsidP="00D737EC">
            <w:pPr>
              <w:widowControl w:val="0"/>
              <w:jc w:val="center"/>
              <w:rPr>
                <w:rFonts w:eastAsiaTheme="minorEastAsia"/>
                <w:sz w:val="20"/>
              </w:rPr>
            </w:pPr>
            <w:r w:rsidRPr="005670E7">
              <w:rPr>
                <w:rFonts w:eastAsiaTheme="minorEastAsia"/>
                <w:sz w:val="20"/>
              </w:rPr>
              <w:t>10</w:t>
            </w:r>
          </w:p>
        </w:tc>
        <w:tc>
          <w:tcPr>
            <w:tcW w:w="709" w:type="dxa"/>
            <w:tcBorders>
              <w:top w:val="single" w:sz="4" w:space="0" w:color="auto"/>
              <w:left w:val="nil"/>
              <w:bottom w:val="single" w:sz="4" w:space="0" w:color="auto"/>
              <w:right w:val="single" w:sz="4" w:space="0" w:color="auto"/>
            </w:tcBorders>
            <w:shd w:val="clear" w:color="auto" w:fill="auto"/>
          </w:tcPr>
          <w:p w14:paraId="05C7EB98"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567" w:type="dxa"/>
            <w:tcBorders>
              <w:top w:val="nil"/>
              <w:left w:val="nil"/>
              <w:bottom w:val="single" w:sz="4" w:space="0" w:color="auto"/>
              <w:right w:val="single" w:sz="4" w:space="0" w:color="auto"/>
            </w:tcBorders>
            <w:shd w:val="clear" w:color="auto" w:fill="auto"/>
          </w:tcPr>
          <w:p w14:paraId="61A5C9B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30390EE2"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17FCC8E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7B4D0E3"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992" w:type="dxa"/>
            <w:tcBorders>
              <w:top w:val="nil"/>
              <w:left w:val="nil"/>
              <w:bottom w:val="single" w:sz="4" w:space="0" w:color="auto"/>
              <w:right w:val="single" w:sz="4" w:space="0" w:color="auto"/>
            </w:tcBorders>
            <w:shd w:val="clear" w:color="auto" w:fill="auto"/>
          </w:tcPr>
          <w:p w14:paraId="4EBE756C"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993" w:type="dxa"/>
            <w:tcBorders>
              <w:top w:val="nil"/>
              <w:left w:val="nil"/>
              <w:bottom w:val="single" w:sz="4" w:space="0" w:color="auto"/>
              <w:right w:val="single" w:sz="4" w:space="0" w:color="auto"/>
            </w:tcBorders>
            <w:shd w:val="clear" w:color="auto" w:fill="auto"/>
          </w:tcPr>
          <w:p w14:paraId="7BAB8BB8"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992" w:type="dxa"/>
            <w:tcBorders>
              <w:top w:val="nil"/>
              <w:left w:val="nil"/>
              <w:bottom w:val="single" w:sz="4" w:space="0" w:color="auto"/>
              <w:right w:val="single" w:sz="4" w:space="0" w:color="auto"/>
            </w:tcBorders>
            <w:shd w:val="clear" w:color="auto" w:fill="auto"/>
          </w:tcPr>
          <w:p w14:paraId="7F1C09BA"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992" w:type="dxa"/>
            <w:tcBorders>
              <w:top w:val="nil"/>
              <w:left w:val="nil"/>
              <w:bottom w:val="single" w:sz="4" w:space="0" w:color="auto"/>
              <w:right w:val="single" w:sz="4" w:space="0" w:color="auto"/>
            </w:tcBorders>
            <w:shd w:val="clear" w:color="auto" w:fill="auto"/>
          </w:tcPr>
          <w:p w14:paraId="71AE1662"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1495" w:type="dxa"/>
            <w:vMerge/>
            <w:tcBorders>
              <w:top w:val="nil"/>
              <w:left w:val="single" w:sz="4" w:space="0" w:color="auto"/>
              <w:bottom w:val="single" w:sz="4" w:space="0" w:color="000000"/>
              <w:right w:val="single" w:sz="4" w:space="0" w:color="auto"/>
            </w:tcBorders>
            <w:vAlign w:val="center"/>
            <w:hideMark/>
          </w:tcPr>
          <w:p w14:paraId="3E9DAA82" w14:textId="77777777" w:rsidR="00D737EC" w:rsidRPr="005670E7" w:rsidRDefault="00D737EC" w:rsidP="00D737EC">
            <w:pPr>
              <w:widowControl w:val="0"/>
              <w:jc w:val="center"/>
              <w:rPr>
                <w:rFonts w:eastAsiaTheme="minorEastAsia"/>
                <w:sz w:val="20"/>
              </w:rPr>
            </w:pPr>
          </w:p>
        </w:tc>
      </w:tr>
      <w:tr w:rsidR="00D737EC" w:rsidRPr="005670E7" w14:paraId="19E92508" w14:textId="77777777" w:rsidTr="00F92D81">
        <w:trPr>
          <w:trHeight w:val="14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78DC64D" w14:textId="77777777" w:rsidR="00D737EC" w:rsidRPr="005670E7" w:rsidRDefault="00D737EC" w:rsidP="00D737EC">
            <w:pPr>
              <w:widowControl w:val="0"/>
              <w:jc w:val="center"/>
              <w:rPr>
                <w:rFonts w:eastAsiaTheme="minorEastAsia"/>
                <w:sz w:val="20"/>
              </w:rPr>
            </w:pPr>
            <w:r w:rsidRPr="005670E7">
              <w:rPr>
                <w:rFonts w:eastAsiaTheme="minorEastAsia"/>
                <w:sz w:val="20"/>
              </w:rPr>
              <w:t>3</w:t>
            </w:r>
          </w:p>
        </w:tc>
        <w:tc>
          <w:tcPr>
            <w:tcW w:w="2410" w:type="dxa"/>
            <w:vMerge w:val="restart"/>
            <w:tcBorders>
              <w:top w:val="nil"/>
              <w:left w:val="single" w:sz="4" w:space="0" w:color="auto"/>
              <w:right w:val="single" w:sz="4" w:space="0" w:color="auto"/>
            </w:tcBorders>
            <w:shd w:val="clear" w:color="auto" w:fill="auto"/>
            <w:hideMark/>
          </w:tcPr>
          <w:p w14:paraId="04FD3199" w14:textId="77777777" w:rsidR="00D737EC" w:rsidRPr="005670E7" w:rsidRDefault="00D737EC" w:rsidP="00D737EC">
            <w:pPr>
              <w:widowControl w:val="0"/>
              <w:rPr>
                <w:rFonts w:eastAsiaTheme="minorEastAsia"/>
                <w:sz w:val="20"/>
              </w:rPr>
            </w:pPr>
            <w:r w:rsidRPr="005670E7">
              <w:rPr>
                <w:rFonts w:eastAsiaTheme="minorEastAsia"/>
                <w:sz w:val="20"/>
              </w:rPr>
              <w:t>Основное мероприятие 03</w:t>
            </w:r>
          </w:p>
          <w:p w14:paraId="006461D9" w14:textId="77777777" w:rsidR="00D737EC" w:rsidRPr="005670E7" w:rsidRDefault="00D737EC" w:rsidP="00D737EC">
            <w:pPr>
              <w:widowControl w:val="0"/>
              <w:rPr>
                <w:rFonts w:eastAsiaTheme="minorEastAsia"/>
                <w:sz w:val="20"/>
              </w:rPr>
            </w:pPr>
            <w:r w:rsidRPr="005670E7">
              <w:rPr>
                <w:rFonts w:eastAsiaTheme="minorEastAsia"/>
                <w:sz w:val="20"/>
              </w:rPr>
              <w:t xml:space="preserve">Поддержка </w:t>
            </w:r>
            <w:r w:rsidRPr="005670E7">
              <w:rPr>
                <w:rFonts w:eastAsiaTheme="minorEastAsia"/>
                <w:sz w:val="20"/>
              </w:rPr>
              <w:lastRenderedPageBreak/>
              <w:t>некоммерческих организаций, не являющихся государственными (муниципальными) учреждениями</w:t>
            </w:r>
          </w:p>
        </w:tc>
        <w:tc>
          <w:tcPr>
            <w:tcW w:w="709" w:type="dxa"/>
            <w:vMerge w:val="restart"/>
            <w:tcBorders>
              <w:top w:val="nil"/>
              <w:left w:val="single" w:sz="4" w:space="0" w:color="auto"/>
              <w:right w:val="single" w:sz="4" w:space="0" w:color="auto"/>
            </w:tcBorders>
            <w:shd w:val="clear" w:color="auto" w:fill="auto"/>
            <w:hideMark/>
          </w:tcPr>
          <w:p w14:paraId="260A7C34"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B4B9D79"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1EE5173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55B8F80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4108E0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A252F5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F96923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74585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606EE8E3" w14:textId="77777777" w:rsidR="00D737EC" w:rsidRPr="005670E7" w:rsidRDefault="00D737EC" w:rsidP="00D737EC">
            <w:pPr>
              <w:widowControl w:val="0"/>
              <w:jc w:val="center"/>
              <w:rPr>
                <w:rFonts w:eastAsiaTheme="minorEastAsia"/>
                <w:sz w:val="20"/>
              </w:rPr>
            </w:pPr>
          </w:p>
        </w:tc>
      </w:tr>
      <w:tr w:rsidR="00D737EC" w:rsidRPr="005670E7" w14:paraId="25A02BF2" w14:textId="77777777" w:rsidTr="00F92D81">
        <w:trPr>
          <w:trHeight w:val="198"/>
        </w:trPr>
        <w:tc>
          <w:tcPr>
            <w:tcW w:w="567" w:type="dxa"/>
            <w:vMerge/>
            <w:tcBorders>
              <w:top w:val="nil"/>
              <w:left w:val="single" w:sz="4" w:space="0" w:color="auto"/>
              <w:bottom w:val="single" w:sz="4" w:space="0" w:color="000000"/>
              <w:right w:val="single" w:sz="4" w:space="0" w:color="auto"/>
            </w:tcBorders>
            <w:vAlign w:val="center"/>
            <w:hideMark/>
          </w:tcPr>
          <w:p w14:paraId="203E723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6B02DFA"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FE097AC"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627A91A"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1A8F41F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4E222F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264BBE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D89095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D37736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353A78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B4F2089" w14:textId="77777777" w:rsidR="00D737EC" w:rsidRPr="005670E7" w:rsidRDefault="00D737EC" w:rsidP="00D737EC">
            <w:pPr>
              <w:widowControl w:val="0"/>
              <w:jc w:val="center"/>
              <w:rPr>
                <w:rFonts w:eastAsiaTheme="minorEastAsia"/>
                <w:sz w:val="20"/>
              </w:rPr>
            </w:pPr>
          </w:p>
        </w:tc>
      </w:tr>
      <w:tr w:rsidR="00D737EC" w:rsidRPr="005670E7" w14:paraId="6B76D338"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CC2A64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271B096"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E902635"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B16B689"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165AC9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49A07D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42AF8A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F90FD3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4E56A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05F4FA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537FDE0F" w14:textId="77777777" w:rsidR="00D737EC" w:rsidRPr="005670E7" w:rsidRDefault="00D737EC" w:rsidP="00D737EC">
            <w:pPr>
              <w:widowControl w:val="0"/>
              <w:jc w:val="center"/>
              <w:rPr>
                <w:rFonts w:eastAsiaTheme="minorEastAsia"/>
                <w:sz w:val="20"/>
              </w:rPr>
            </w:pPr>
          </w:p>
        </w:tc>
      </w:tr>
      <w:tr w:rsidR="00D737EC" w:rsidRPr="005670E7" w14:paraId="00CD95F7" w14:textId="77777777" w:rsidTr="00F92D81">
        <w:trPr>
          <w:trHeight w:val="294"/>
        </w:trPr>
        <w:tc>
          <w:tcPr>
            <w:tcW w:w="567" w:type="dxa"/>
            <w:vMerge/>
            <w:tcBorders>
              <w:top w:val="nil"/>
              <w:left w:val="single" w:sz="4" w:space="0" w:color="auto"/>
              <w:bottom w:val="single" w:sz="4" w:space="0" w:color="000000"/>
              <w:right w:val="single" w:sz="4" w:space="0" w:color="auto"/>
            </w:tcBorders>
            <w:vAlign w:val="center"/>
          </w:tcPr>
          <w:p w14:paraId="4891E92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0AA66E5"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443A1DFB"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9D0845" w14:textId="77777777" w:rsidR="00D737EC" w:rsidRPr="005670E7" w:rsidRDefault="00D737EC" w:rsidP="00D737EC">
            <w:pPr>
              <w:widowControl w:val="0"/>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1752E9A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2D97F8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CFF620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C60482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4BE224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D3579D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678F5570" w14:textId="77777777" w:rsidR="00D737EC" w:rsidRPr="005670E7" w:rsidRDefault="00D737EC" w:rsidP="00D737EC">
            <w:pPr>
              <w:widowControl w:val="0"/>
              <w:jc w:val="center"/>
              <w:rPr>
                <w:rFonts w:eastAsiaTheme="minorEastAsia"/>
                <w:sz w:val="20"/>
              </w:rPr>
            </w:pPr>
          </w:p>
        </w:tc>
      </w:tr>
      <w:tr w:rsidR="00D737EC" w:rsidRPr="005670E7" w14:paraId="78DFF790" w14:textId="77777777" w:rsidTr="00F92D81">
        <w:trPr>
          <w:trHeight w:val="146"/>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9FEC3E6" w14:textId="77777777" w:rsidR="00D737EC" w:rsidRPr="005670E7" w:rsidRDefault="00D737EC" w:rsidP="00D737EC">
            <w:pPr>
              <w:widowControl w:val="0"/>
              <w:jc w:val="center"/>
              <w:rPr>
                <w:rFonts w:eastAsiaTheme="minorEastAsia"/>
                <w:sz w:val="20"/>
              </w:rPr>
            </w:pPr>
            <w:r w:rsidRPr="005670E7">
              <w:rPr>
                <w:rFonts w:eastAsiaTheme="minorEastAsia"/>
                <w:sz w:val="20"/>
              </w:rPr>
              <w:t>3.1</w:t>
            </w:r>
          </w:p>
        </w:tc>
        <w:tc>
          <w:tcPr>
            <w:tcW w:w="2410" w:type="dxa"/>
            <w:vMerge w:val="restart"/>
            <w:tcBorders>
              <w:top w:val="nil"/>
              <w:left w:val="single" w:sz="4" w:space="0" w:color="auto"/>
              <w:right w:val="single" w:sz="4" w:space="0" w:color="auto"/>
            </w:tcBorders>
            <w:shd w:val="clear" w:color="auto" w:fill="auto"/>
            <w:hideMark/>
          </w:tcPr>
          <w:p w14:paraId="6DAE3DF9" w14:textId="77777777" w:rsidR="00D737EC" w:rsidRPr="005670E7" w:rsidRDefault="00D737EC" w:rsidP="00D737EC">
            <w:pPr>
              <w:widowControl w:val="0"/>
              <w:rPr>
                <w:rFonts w:eastAsiaTheme="minorEastAsia"/>
                <w:sz w:val="20"/>
              </w:rPr>
            </w:pPr>
            <w:r w:rsidRPr="005670E7">
              <w:rPr>
                <w:rFonts w:eastAsiaTheme="minorEastAsia"/>
                <w:sz w:val="20"/>
              </w:rPr>
              <w:t>Мероприятие 03.01 Поддержка некоммерческих организаций на реализацию проектов в сфере культуры</w:t>
            </w:r>
          </w:p>
        </w:tc>
        <w:tc>
          <w:tcPr>
            <w:tcW w:w="709" w:type="dxa"/>
            <w:vMerge w:val="restart"/>
            <w:tcBorders>
              <w:top w:val="nil"/>
              <w:left w:val="single" w:sz="4" w:space="0" w:color="auto"/>
              <w:right w:val="single" w:sz="4" w:space="0" w:color="auto"/>
            </w:tcBorders>
            <w:shd w:val="clear" w:color="auto" w:fill="auto"/>
            <w:hideMark/>
          </w:tcPr>
          <w:p w14:paraId="508C6295"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4AEC1FA"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2F54511D"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50B88F57"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35FD339"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E370AA6"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0A04D15"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0BA031B"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5B1612E6"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4B70457D" w14:textId="77777777" w:rsidTr="00F92D81">
        <w:trPr>
          <w:trHeight w:val="244"/>
        </w:trPr>
        <w:tc>
          <w:tcPr>
            <w:tcW w:w="567" w:type="dxa"/>
            <w:vMerge/>
            <w:tcBorders>
              <w:top w:val="nil"/>
              <w:left w:val="single" w:sz="4" w:space="0" w:color="auto"/>
              <w:bottom w:val="single" w:sz="4" w:space="0" w:color="000000"/>
              <w:right w:val="single" w:sz="4" w:space="0" w:color="auto"/>
            </w:tcBorders>
            <w:vAlign w:val="center"/>
            <w:hideMark/>
          </w:tcPr>
          <w:p w14:paraId="432952BD"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357E737"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E4DF88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04535AF"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4A2922CF"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7294DCC"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69A427A"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6F54B71"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B5BF11C"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13DAED0"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66685420" w14:textId="77777777" w:rsidR="00D737EC" w:rsidRPr="005670E7" w:rsidRDefault="00D737EC" w:rsidP="00D737EC">
            <w:pPr>
              <w:widowControl w:val="0"/>
              <w:jc w:val="center"/>
              <w:rPr>
                <w:rFonts w:eastAsiaTheme="minorEastAsia"/>
                <w:sz w:val="20"/>
              </w:rPr>
            </w:pPr>
          </w:p>
        </w:tc>
      </w:tr>
      <w:tr w:rsidR="00D737EC" w:rsidRPr="005670E7" w14:paraId="4CA1DDA6"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2D269B89"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D29A96A"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2552EC3"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8EFADDB"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DED7B2F"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A9B95A3"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C866B5"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C18F516"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47F23D5"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C8E903A" w14:textId="77777777" w:rsidR="00D737EC" w:rsidRPr="005670E7" w:rsidRDefault="00D737EC" w:rsidP="00D737EC">
            <w:pPr>
              <w:jc w:val="center"/>
              <w:rPr>
                <w:rFonts w:eastAsia="Calibri"/>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43FBF7C" w14:textId="77777777" w:rsidR="00D737EC" w:rsidRPr="005670E7" w:rsidRDefault="00D737EC" w:rsidP="00D737EC">
            <w:pPr>
              <w:widowControl w:val="0"/>
              <w:jc w:val="center"/>
              <w:rPr>
                <w:rFonts w:eastAsiaTheme="minorEastAsia"/>
                <w:sz w:val="20"/>
              </w:rPr>
            </w:pPr>
          </w:p>
        </w:tc>
      </w:tr>
      <w:tr w:rsidR="00D737EC" w:rsidRPr="005670E7" w14:paraId="09787D8D" w14:textId="77777777" w:rsidTr="00F92D81">
        <w:trPr>
          <w:trHeight w:val="286"/>
        </w:trPr>
        <w:tc>
          <w:tcPr>
            <w:tcW w:w="567" w:type="dxa"/>
            <w:vMerge/>
            <w:tcBorders>
              <w:top w:val="nil"/>
              <w:left w:val="single" w:sz="4" w:space="0" w:color="auto"/>
              <w:bottom w:val="single" w:sz="4" w:space="0" w:color="000000"/>
              <w:right w:val="single" w:sz="4" w:space="0" w:color="auto"/>
            </w:tcBorders>
            <w:vAlign w:val="center"/>
          </w:tcPr>
          <w:p w14:paraId="78C10ED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162DFF1"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6935DD04"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CD2B2" w14:textId="77777777" w:rsidR="00D737EC" w:rsidRPr="005670E7" w:rsidRDefault="00D737EC" w:rsidP="00D737EC">
            <w:pPr>
              <w:widowControl w:val="0"/>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33DBD44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36A701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55A2DB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F97C04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BB77F9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9A7897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5B529059" w14:textId="77777777" w:rsidR="00D737EC" w:rsidRPr="005670E7" w:rsidRDefault="00D737EC" w:rsidP="00D737EC">
            <w:pPr>
              <w:widowControl w:val="0"/>
              <w:jc w:val="center"/>
              <w:rPr>
                <w:rFonts w:eastAsiaTheme="minorEastAsia"/>
                <w:sz w:val="20"/>
              </w:rPr>
            </w:pPr>
          </w:p>
        </w:tc>
      </w:tr>
      <w:tr w:rsidR="00D737EC" w:rsidRPr="005670E7" w14:paraId="67A18D67"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E754E2E"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25453140" w14:textId="77777777" w:rsidR="00D737EC" w:rsidRPr="005670E7" w:rsidRDefault="00D737EC" w:rsidP="00D737EC">
            <w:pPr>
              <w:widowControl w:val="0"/>
              <w:rPr>
                <w:rFonts w:eastAsiaTheme="minorEastAsia"/>
                <w:sz w:val="20"/>
              </w:rPr>
            </w:pPr>
            <w:r w:rsidRPr="005670E7">
              <w:rPr>
                <w:rFonts w:eastAsiaTheme="minorEastAsia"/>
                <w:sz w:val="20"/>
              </w:rPr>
              <w:t>Количество некоммерческих организаций, получивших поддержку на реализацию проектов в сфере культуры,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A7F2583"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CEF473"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849BCB"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59A78A"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C7D4F72"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2E5D9AFD"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580F95D4"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68F3CF83"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6C6CCB33"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24BC51F9" w14:textId="77777777" w:rsidR="00D737EC" w:rsidRPr="005670E7" w:rsidRDefault="00D737EC" w:rsidP="00D737EC">
            <w:pPr>
              <w:jc w:val="center"/>
              <w:rPr>
                <w:color w:val="000000"/>
                <w:sz w:val="20"/>
              </w:rPr>
            </w:pPr>
            <w:r w:rsidRPr="005670E7">
              <w:rPr>
                <w:color w:val="000000"/>
                <w:sz w:val="20"/>
              </w:rPr>
              <w:t>х</w:t>
            </w:r>
          </w:p>
        </w:tc>
      </w:tr>
      <w:tr w:rsidR="00D737EC" w:rsidRPr="005670E7" w14:paraId="5731140C"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BBAA15A"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01CCD9FB"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2AD33552"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3B15B0B"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5FE6DB7"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CC3F293"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43DDD3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45CBC29"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14AB2C51"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05CFD47B"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111716E1"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3DD55EF3"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DA8665F"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06C190A"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4E0955E5" w14:textId="77777777" w:rsidR="00D737EC" w:rsidRPr="005670E7" w:rsidRDefault="00D737EC" w:rsidP="00D737EC">
            <w:pPr>
              <w:widowControl w:val="0"/>
              <w:jc w:val="center"/>
              <w:rPr>
                <w:rFonts w:eastAsiaTheme="minorEastAsia"/>
                <w:sz w:val="20"/>
              </w:rPr>
            </w:pPr>
          </w:p>
        </w:tc>
      </w:tr>
      <w:tr w:rsidR="00D737EC" w:rsidRPr="005670E7" w14:paraId="68BAFFCA"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10DAFE35"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3C56F5AB"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6F1B86B9"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E0C4CBD"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E8A6EF" w14:textId="77777777" w:rsidR="00D737EC" w:rsidRPr="005670E7" w:rsidRDefault="00D737EC" w:rsidP="00D737EC">
            <w:pPr>
              <w:widowControl w:val="0"/>
              <w:jc w:val="center"/>
              <w:rPr>
                <w:rFonts w:eastAsiaTheme="minorEastAsia"/>
                <w:sz w:val="20"/>
              </w:rPr>
            </w:pPr>
          </w:p>
        </w:tc>
        <w:tc>
          <w:tcPr>
            <w:tcW w:w="709" w:type="dxa"/>
            <w:tcBorders>
              <w:top w:val="single" w:sz="4" w:space="0" w:color="auto"/>
              <w:left w:val="nil"/>
              <w:bottom w:val="single" w:sz="4" w:space="0" w:color="auto"/>
              <w:right w:val="single" w:sz="4" w:space="0" w:color="auto"/>
            </w:tcBorders>
            <w:shd w:val="clear" w:color="auto" w:fill="auto"/>
          </w:tcPr>
          <w:p w14:paraId="6058E21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4CE72A5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B50CB42"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459299E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24267D6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3A6578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4F79825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38AB78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BAE663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6C934495" w14:textId="77777777" w:rsidR="00D737EC" w:rsidRPr="005670E7" w:rsidRDefault="00D737EC" w:rsidP="00D737EC">
            <w:pPr>
              <w:widowControl w:val="0"/>
              <w:jc w:val="center"/>
              <w:rPr>
                <w:rFonts w:eastAsiaTheme="minorEastAsia"/>
                <w:sz w:val="20"/>
              </w:rPr>
            </w:pPr>
          </w:p>
        </w:tc>
      </w:tr>
      <w:tr w:rsidR="00D737EC" w:rsidRPr="005670E7" w14:paraId="04175239" w14:textId="77777777" w:rsidTr="00F92D81">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F3C55E" w14:textId="77777777" w:rsidR="00D737EC" w:rsidRPr="005670E7" w:rsidRDefault="00D737EC" w:rsidP="00D737EC">
            <w:pPr>
              <w:widowControl w:val="0"/>
              <w:jc w:val="center"/>
              <w:rPr>
                <w:rFonts w:eastAsiaTheme="minorEastAsia"/>
                <w:sz w:val="20"/>
              </w:rPr>
            </w:pPr>
            <w:r w:rsidRPr="005670E7">
              <w:rPr>
                <w:rFonts w:eastAsiaTheme="minorEastAsia"/>
                <w:sz w:val="20"/>
              </w:rPr>
              <w:t>4.</w:t>
            </w:r>
          </w:p>
        </w:tc>
        <w:tc>
          <w:tcPr>
            <w:tcW w:w="2410" w:type="dxa"/>
            <w:vMerge w:val="restart"/>
            <w:tcBorders>
              <w:top w:val="single" w:sz="4" w:space="0" w:color="auto"/>
              <w:left w:val="single" w:sz="4" w:space="0" w:color="auto"/>
              <w:right w:val="single" w:sz="4" w:space="0" w:color="auto"/>
            </w:tcBorders>
            <w:shd w:val="clear" w:color="auto" w:fill="auto"/>
            <w:hideMark/>
          </w:tcPr>
          <w:p w14:paraId="6AE790F2" w14:textId="77777777" w:rsidR="00D737EC" w:rsidRPr="005670E7" w:rsidRDefault="00D737EC" w:rsidP="00D737EC">
            <w:pPr>
              <w:widowControl w:val="0"/>
              <w:rPr>
                <w:rFonts w:eastAsiaTheme="minorEastAsia"/>
                <w:sz w:val="20"/>
              </w:rPr>
            </w:pPr>
            <w:r w:rsidRPr="005670E7">
              <w:rPr>
                <w:rFonts w:eastAsiaTheme="minorEastAsia"/>
                <w:sz w:val="20"/>
              </w:rPr>
              <w:t>Основное мероприятие 04</w:t>
            </w:r>
          </w:p>
          <w:p w14:paraId="50B08009" w14:textId="77777777" w:rsidR="00D737EC" w:rsidRPr="005670E7" w:rsidRDefault="00D737EC" w:rsidP="00D737EC">
            <w:pPr>
              <w:widowControl w:val="0"/>
              <w:rPr>
                <w:rFonts w:eastAsiaTheme="minorEastAsia"/>
                <w:sz w:val="20"/>
              </w:rPr>
            </w:pPr>
            <w:r w:rsidRPr="005670E7">
              <w:rPr>
                <w:rFonts w:eastAsiaTheme="minorEastAsia"/>
                <w:sz w:val="20"/>
              </w:rPr>
              <w:t>Обеспечение функций культурно-досуговых учреждений</w:t>
            </w:r>
          </w:p>
        </w:tc>
        <w:tc>
          <w:tcPr>
            <w:tcW w:w="709" w:type="dxa"/>
            <w:vMerge w:val="restart"/>
            <w:tcBorders>
              <w:top w:val="single" w:sz="4" w:space="0" w:color="auto"/>
              <w:left w:val="single" w:sz="4" w:space="0" w:color="auto"/>
              <w:right w:val="single" w:sz="4" w:space="0" w:color="auto"/>
            </w:tcBorders>
            <w:shd w:val="clear" w:color="auto" w:fill="auto"/>
            <w:hideMark/>
          </w:tcPr>
          <w:p w14:paraId="1E2CB74F"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481039A"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547403BC" w14:textId="77777777" w:rsidR="00D737EC" w:rsidRPr="005670E7" w:rsidRDefault="00D737EC" w:rsidP="00D737EC">
            <w:pPr>
              <w:widowControl w:val="0"/>
              <w:jc w:val="center"/>
              <w:rPr>
                <w:rFonts w:eastAsiaTheme="minorEastAsia"/>
                <w:sz w:val="20"/>
              </w:rPr>
            </w:pPr>
            <w:r w:rsidRPr="005670E7">
              <w:rPr>
                <w:rFonts w:eastAsiaTheme="minorEastAsia"/>
                <w:sz w:val="20"/>
              </w:rPr>
              <w:t>869176,50000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1C02682" w14:textId="77777777" w:rsidR="00D737EC" w:rsidRPr="005670E7" w:rsidRDefault="00D737EC" w:rsidP="00D737EC">
            <w:pPr>
              <w:widowControl w:val="0"/>
              <w:jc w:val="center"/>
              <w:rPr>
                <w:rFonts w:eastAsiaTheme="minorEastAsia"/>
                <w:sz w:val="20"/>
              </w:rPr>
            </w:pPr>
            <w:r w:rsidRPr="005670E7">
              <w:rPr>
                <w:rFonts w:eastAsiaTheme="minorEastAsia"/>
                <w:sz w:val="20"/>
              </w:rPr>
              <w:t>169835,30000</w:t>
            </w:r>
          </w:p>
        </w:tc>
        <w:tc>
          <w:tcPr>
            <w:tcW w:w="992" w:type="dxa"/>
            <w:tcBorders>
              <w:top w:val="single" w:sz="4" w:space="0" w:color="auto"/>
              <w:left w:val="nil"/>
              <w:bottom w:val="single" w:sz="4" w:space="0" w:color="auto"/>
              <w:right w:val="single" w:sz="4" w:space="0" w:color="auto"/>
            </w:tcBorders>
            <w:shd w:val="clear" w:color="auto" w:fill="auto"/>
            <w:hideMark/>
          </w:tcPr>
          <w:p w14:paraId="4391E939"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3" w:type="dxa"/>
            <w:tcBorders>
              <w:top w:val="single" w:sz="4" w:space="0" w:color="auto"/>
              <w:left w:val="nil"/>
              <w:bottom w:val="single" w:sz="4" w:space="0" w:color="auto"/>
              <w:right w:val="single" w:sz="4" w:space="0" w:color="auto"/>
            </w:tcBorders>
            <w:shd w:val="clear" w:color="auto" w:fill="auto"/>
            <w:hideMark/>
          </w:tcPr>
          <w:p w14:paraId="4FACF8B0"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single" w:sz="4" w:space="0" w:color="auto"/>
              <w:left w:val="nil"/>
              <w:bottom w:val="single" w:sz="4" w:space="0" w:color="auto"/>
              <w:right w:val="single" w:sz="4" w:space="0" w:color="auto"/>
            </w:tcBorders>
            <w:shd w:val="clear" w:color="auto" w:fill="auto"/>
            <w:hideMark/>
          </w:tcPr>
          <w:p w14:paraId="39CD65A2"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single" w:sz="4" w:space="0" w:color="auto"/>
              <w:left w:val="nil"/>
              <w:bottom w:val="single" w:sz="4" w:space="0" w:color="auto"/>
              <w:right w:val="single" w:sz="4" w:space="0" w:color="auto"/>
            </w:tcBorders>
            <w:shd w:val="clear" w:color="auto" w:fill="auto"/>
            <w:hideMark/>
          </w:tcPr>
          <w:p w14:paraId="17C0CEB2"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C64A25" w14:textId="77777777" w:rsidR="00D737EC" w:rsidRPr="005670E7" w:rsidRDefault="00D737EC" w:rsidP="00D737EC">
            <w:pPr>
              <w:widowControl w:val="0"/>
              <w:jc w:val="center"/>
              <w:rPr>
                <w:rFonts w:eastAsiaTheme="minorEastAsia"/>
                <w:sz w:val="20"/>
              </w:rPr>
            </w:pPr>
          </w:p>
        </w:tc>
      </w:tr>
      <w:tr w:rsidR="00D737EC" w:rsidRPr="005670E7" w14:paraId="0806B96C" w14:textId="77777777" w:rsidTr="00F92D81">
        <w:trPr>
          <w:trHeight w:val="212"/>
        </w:trPr>
        <w:tc>
          <w:tcPr>
            <w:tcW w:w="567" w:type="dxa"/>
            <w:vMerge/>
            <w:tcBorders>
              <w:top w:val="nil"/>
              <w:left w:val="single" w:sz="4" w:space="0" w:color="auto"/>
              <w:bottom w:val="single" w:sz="4" w:space="0" w:color="000000"/>
              <w:right w:val="single" w:sz="4" w:space="0" w:color="auto"/>
            </w:tcBorders>
            <w:vAlign w:val="center"/>
            <w:hideMark/>
          </w:tcPr>
          <w:p w14:paraId="0DBA13F3"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69C1071"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C2F9D9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9BE4C5A"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4483FB0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64114D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C8DD1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9D6673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141803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8E1A24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131AD915" w14:textId="77777777" w:rsidR="00D737EC" w:rsidRPr="005670E7" w:rsidRDefault="00D737EC" w:rsidP="00D737EC">
            <w:pPr>
              <w:widowControl w:val="0"/>
              <w:jc w:val="center"/>
              <w:rPr>
                <w:rFonts w:eastAsiaTheme="minorEastAsia"/>
                <w:sz w:val="20"/>
              </w:rPr>
            </w:pPr>
          </w:p>
        </w:tc>
      </w:tr>
      <w:tr w:rsidR="00D737EC" w:rsidRPr="005670E7" w14:paraId="49DA04C5"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5041FF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A4AA491"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C9808BE"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F945876"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9126F0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33A0FF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829DC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EEC375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7148A4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08C48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4D68D5AC" w14:textId="77777777" w:rsidR="00D737EC" w:rsidRPr="005670E7" w:rsidRDefault="00D737EC" w:rsidP="00D737EC">
            <w:pPr>
              <w:widowControl w:val="0"/>
              <w:jc w:val="center"/>
              <w:rPr>
                <w:rFonts w:eastAsiaTheme="minorEastAsia"/>
                <w:sz w:val="20"/>
              </w:rPr>
            </w:pPr>
          </w:p>
        </w:tc>
      </w:tr>
      <w:tr w:rsidR="00D737EC" w:rsidRPr="005670E7" w14:paraId="523CB848" w14:textId="77777777" w:rsidTr="00F92D81">
        <w:trPr>
          <w:trHeight w:val="611"/>
        </w:trPr>
        <w:tc>
          <w:tcPr>
            <w:tcW w:w="567" w:type="dxa"/>
            <w:vMerge/>
            <w:tcBorders>
              <w:top w:val="nil"/>
              <w:left w:val="single" w:sz="4" w:space="0" w:color="auto"/>
              <w:bottom w:val="single" w:sz="4" w:space="0" w:color="000000"/>
              <w:right w:val="single" w:sz="4" w:space="0" w:color="auto"/>
            </w:tcBorders>
            <w:vAlign w:val="center"/>
            <w:hideMark/>
          </w:tcPr>
          <w:p w14:paraId="4BF5D8E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18DE503"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B97838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E9E7B6E"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50F2288A" w14:textId="77777777" w:rsidR="00D737EC" w:rsidRPr="005670E7" w:rsidRDefault="00D737EC" w:rsidP="00D737EC">
            <w:pPr>
              <w:widowControl w:val="0"/>
              <w:jc w:val="center"/>
              <w:rPr>
                <w:rFonts w:eastAsiaTheme="minorEastAsia"/>
                <w:sz w:val="20"/>
              </w:rPr>
            </w:pPr>
            <w:r w:rsidRPr="005670E7">
              <w:rPr>
                <w:rFonts w:eastAsiaTheme="minorEastAsia"/>
                <w:sz w:val="20"/>
              </w:rPr>
              <w:t>869176,50000</w:t>
            </w:r>
          </w:p>
        </w:tc>
        <w:tc>
          <w:tcPr>
            <w:tcW w:w="3402" w:type="dxa"/>
            <w:gridSpan w:val="5"/>
            <w:tcBorders>
              <w:top w:val="nil"/>
              <w:left w:val="nil"/>
              <w:bottom w:val="single" w:sz="4" w:space="0" w:color="auto"/>
              <w:right w:val="single" w:sz="4" w:space="0" w:color="auto"/>
            </w:tcBorders>
            <w:shd w:val="clear" w:color="auto" w:fill="auto"/>
            <w:hideMark/>
          </w:tcPr>
          <w:p w14:paraId="750A2074" w14:textId="77777777" w:rsidR="00D737EC" w:rsidRPr="005670E7" w:rsidRDefault="00D737EC" w:rsidP="00D737EC">
            <w:pPr>
              <w:widowControl w:val="0"/>
              <w:jc w:val="center"/>
              <w:rPr>
                <w:rFonts w:eastAsiaTheme="minorEastAsia"/>
                <w:sz w:val="20"/>
              </w:rPr>
            </w:pPr>
            <w:r w:rsidRPr="005670E7">
              <w:rPr>
                <w:rFonts w:eastAsiaTheme="minorEastAsia"/>
                <w:sz w:val="20"/>
              </w:rPr>
              <w:t>169835,30000</w:t>
            </w:r>
          </w:p>
        </w:tc>
        <w:tc>
          <w:tcPr>
            <w:tcW w:w="992" w:type="dxa"/>
            <w:tcBorders>
              <w:top w:val="nil"/>
              <w:left w:val="nil"/>
              <w:bottom w:val="single" w:sz="4" w:space="0" w:color="auto"/>
              <w:right w:val="single" w:sz="4" w:space="0" w:color="auto"/>
            </w:tcBorders>
            <w:shd w:val="clear" w:color="auto" w:fill="auto"/>
            <w:hideMark/>
          </w:tcPr>
          <w:p w14:paraId="208BF8AE"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3" w:type="dxa"/>
            <w:tcBorders>
              <w:top w:val="nil"/>
              <w:left w:val="nil"/>
              <w:bottom w:val="single" w:sz="4" w:space="0" w:color="auto"/>
              <w:right w:val="single" w:sz="4" w:space="0" w:color="auto"/>
            </w:tcBorders>
            <w:shd w:val="clear" w:color="auto" w:fill="auto"/>
            <w:hideMark/>
          </w:tcPr>
          <w:p w14:paraId="34CFEC79"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27AFBFD1"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1C5E70F2"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1495" w:type="dxa"/>
            <w:vMerge/>
            <w:tcBorders>
              <w:top w:val="nil"/>
              <w:left w:val="single" w:sz="4" w:space="0" w:color="auto"/>
              <w:bottom w:val="single" w:sz="4" w:space="0" w:color="000000"/>
              <w:right w:val="single" w:sz="4" w:space="0" w:color="auto"/>
            </w:tcBorders>
            <w:vAlign w:val="center"/>
            <w:hideMark/>
          </w:tcPr>
          <w:p w14:paraId="6E1FBA58" w14:textId="77777777" w:rsidR="00D737EC" w:rsidRPr="005670E7" w:rsidRDefault="00D737EC" w:rsidP="00D737EC">
            <w:pPr>
              <w:widowControl w:val="0"/>
              <w:jc w:val="center"/>
              <w:rPr>
                <w:rFonts w:eastAsiaTheme="minorEastAsia"/>
                <w:sz w:val="20"/>
              </w:rPr>
            </w:pPr>
          </w:p>
        </w:tc>
      </w:tr>
      <w:tr w:rsidR="00D737EC" w:rsidRPr="005670E7" w14:paraId="6FFDD6B2" w14:textId="77777777" w:rsidTr="00F92D81">
        <w:trPr>
          <w:trHeight w:val="389"/>
        </w:trPr>
        <w:tc>
          <w:tcPr>
            <w:tcW w:w="567" w:type="dxa"/>
            <w:vMerge/>
            <w:tcBorders>
              <w:top w:val="nil"/>
              <w:left w:val="single" w:sz="4" w:space="0" w:color="auto"/>
              <w:bottom w:val="single" w:sz="4" w:space="0" w:color="000000"/>
              <w:right w:val="single" w:sz="4" w:space="0" w:color="auto"/>
            </w:tcBorders>
            <w:vAlign w:val="center"/>
          </w:tcPr>
          <w:p w14:paraId="7E7674C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16BC3BA"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3E4075BC"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F18BDB"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528F333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5AAD8D7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18F40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B57B78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F283B8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57FF46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18CF9E6F" w14:textId="77777777" w:rsidR="00D737EC" w:rsidRPr="005670E7" w:rsidRDefault="00D737EC" w:rsidP="00D737EC">
            <w:pPr>
              <w:widowControl w:val="0"/>
              <w:jc w:val="center"/>
              <w:rPr>
                <w:rFonts w:eastAsiaTheme="minorEastAsia"/>
                <w:sz w:val="20"/>
              </w:rPr>
            </w:pPr>
          </w:p>
        </w:tc>
      </w:tr>
      <w:tr w:rsidR="00D737EC" w:rsidRPr="005670E7" w14:paraId="5F59824B" w14:textId="77777777" w:rsidTr="00F92D81">
        <w:trPr>
          <w:trHeight w:val="7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78226AB7" w14:textId="77777777" w:rsidR="00D737EC" w:rsidRPr="005670E7" w:rsidRDefault="00D737EC" w:rsidP="00D737EC">
            <w:pPr>
              <w:widowControl w:val="0"/>
              <w:jc w:val="center"/>
              <w:rPr>
                <w:rFonts w:eastAsiaTheme="minorEastAsia"/>
                <w:sz w:val="20"/>
              </w:rPr>
            </w:pPr>
            <w:r w:rsidRPr="005670E7">
              <w:rPr>
                <w:rFonts w:eastAsiaTheme="minorEastAsia"/>
                <w:sz w:val="20"/>
              </w:rPr>
              <w:t>4.1</w:t>
            </w:r>
          </w:p>
        </w:tc>
        <w:tc>
          <w:tcPr>
            <w:tcW w:w="2410" w:type="dxa"/>
            <w:vMerge w:val="restart"/>
            <w:tcBorders>
              <w:top w:val="nil"/>
              <w:left w:val="single" w:sz="4" w:space="0" w:color="auto"/>
              <w:right w:val="single" w:sz="4" w:space="0" w:color="auto"/>
            </w:tcBorders>
            <w:shd w:val="clear" w:color="auto" w:fill="auto"/>
            <w:hideMark/>
          </w:tcPr>
          <w:p w14:paraId="5B64D8A7" w14:textId="77777777" w:rsidR="00D737EC" w:rsidRPr="005670E7" w:rsidRDefault="00D737EC" w:rsidP="00D737EC">
            <w:pPr>
              <w:widowControl w:val="0"/>
              <w:rPr>
                <w:rFonts w:eastAsiaTheme="minorEastAsia"/>
                <w:sz w:val="20"/>
              </w:rPr>
            </w:pPr>
            <w:r w:rsidRPr="005670E7">
              <w:rPr>
                <w:rFonts w:eastAsiaTheme="minorEastAsia"/>
                <w:sz w:val="20"/>
              </w:rPr>
              <w:t>Мероприятие 04.01</w:t>
            </w:r>
          </w:p>
          <w:p w14:paraId="46D86758" w14:textId="77777777" w:rsidR="00D737EC" w:rsidRPr="005670E7" w:rsidRDefault="00D737EC" w:rsidP="00D737EC">
            <w:pPr>
              <w:widowControl w:val="0"/>
              <w:rPr>
                <w:rFonts w:eastAsiaTheme="minorEastAsia"/>
                <w:sz w:val="20"/>
              </w:rPr>
            </w:pPr>
            <w:r w:rsidRPr="005670E7">
              <w:rPr>
                <w:rFonts w:eastAsiaTheme="minorEastAsia"/>
                <w:sz w:val="20"/>
              </w:rPr>
              <w:t>Расходы на обеспечение деятельности (оказание услуг) муниципальных учреждений - культурно-досуговые учреждения</w:t>
            </w:r>
          </w:p>
        </w:tc>
        <w:tc>
          <w:tcPr>
            <w:tcW w:w="709" w:type="dxa"/>
            <w:vMerge w:val="restart"/>
            <w:tcBorders>
              <w:top w:val="nil"/>
              <w:left w:val="single" w:sz="4" w:space="0" w:color="auto"/>
              <w:right w:val="single" w:sz="4" w:space="0" w:color="auto"/>
            </w:tcBorders>
            <w:shd w:val="clear" w:color="auto" w:fill="auto"/>
            <w:hideMark/>
          </w:tcPr>
          <w:p w14:paraId="77016B4A"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C7DEB4D"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55B88E5C" w14:textId="77777777" w:rsidR="00D737EC" w:rsidRPr="005670E7" w:rsidRDefault="00D737EC" w:rsidP="00D737EC">
            <w:pPr>
              <w:widowControl w:val="0"/>
              <w:jc w:val="center"/>
              <w:rPr>
                <w:rFonts w:eastAsiaTheme="minorEastAsia"/>
                <w:sz w:val="20"/>
              </w:rPr>
            </w:pPr>
            <w:r w:rsidRPr="005670E7">
              <w:rPr>
                <w:rFonts w:eastAsiaTheme="minorEastAsia"/>
                <w:sz w:val="20"/>
              </w:rPr>
              <w:t>869176,50000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43A51C4" w14:textId="77777777" w:rsidR="00D737EC" w:rsidRPr="005670E7" w:rsidRDefault="00D737EC" w:rsidP="00D737EC">
            <w:pPr>
              <w:widowControl w:val="0"/>
              <w:jc w:val="center"/>
              <w:rPr>
                <w:rFonts w:eastAsiaTheme="minorEastAsia"/>
                <w:sz w:val="20"/>
              </w:rPr>
            </w:pPr>
            <w:r w:rsidRPr="005670E7">
              <w:rPr>
                <w:rFonts w:eastAsiaTheme="minorEastAsia"/>
                <w:sz w:val="20"/>
              </w:rPr>
              <w:t>169835,30000</w:t>
            </w:r>
          </w:p>
        </w:tc>
        <w:tc>
          <w:tcPr>
            <w:tcW w:w="992" w:type="dxa"/>
            <w:tcBorders>
              <w:top w:val="nil"/>
              <w:left w:val="nil"/>
              <w:bottom w:val="single" w:sz="4" w:space="0" w:color="auto"/>
              <w:right w:val="single" w:sz="4" w:space="0" w:color="auto"/>
            </w:tcBorders>
            <w:shd w:val="clear" w:color="auto" w:fill="auto"/>
            <w:hideMark/>
          </w:tcPr>
          <w:p w14:paraId="6C5F86B8"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3" w:type="dxa"/>
            <w:tcBorders>
              <w:top w:val="nil"/>
              <w:left w:val="nil"/>
              <w:bottom w:val="single" w:sz="4" w:space="0" w:color="auto"/>
              <w:right w:val="single" w:sz="4" w:space="0" w:color="auto"/>
            </w:tcBorders>
            <w:shd w:val="clear" w:color="auto" w:fill="auto"/>
            <w:hideMark/>
          </w:tcPr>
          <w:p w14:paraId="27C03BBA"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14C02437"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2A3A1D0F"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1279A271"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41677CF7" w14:textId="77777777" w:rsidTr="00F92D81">
        <w:trPr>
          <w:trHeight w:val="207"/>
        </w:trPr>
        <w:tc>
          <w:tcPr>
            <w:tcW w:w="567" w:type="dxa"/>
            <w:vMerge/>
            <w:tcBorders>
              <w:top w:val="nil"/>
              <w:left w:val="single" w:sz="4" w:space="0" w:color="auto"/>
              <w:bottom w:val="single" w:sz="4" w:space="0" w:color="000000"/>
              <w:right w:val="single" w:sz="4" w:space="0" w:color="auto"/>
            </w:tcBorders>
            <w:vAlign w:val="center"/>
            <w:hideMark/>
          </w:tcPr>
          <w:p w14:paraId="07E86EC3"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AEDD773"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16F41DA"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43E1166"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0C2E61A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A65173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33860C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4E4F32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E500E1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03A08D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6D71CA36" w14:textId="77777777" w:rsidR="00D737EC" w:rsidRPr="005670E7" w:rsidRDefault="00D737EC" w:rsidP="00D737EC">
            <w:pPr>
              <w:widowControl w:val="0"/>
              <w:jc w:val="center"/>
              <w:rPr>
                <w:rFonts w:eastAsiaTheme="minorEastAsia"/>
                <w:sz w:val="20"/>
              </w:rPr>
            </w:pPr>
          </w:p>
        </w:tc>
      </w:tr>
      <w:tr w:rsidR="00D737EC" w:rsidRPr="005670E7" w14:paraId="2808CFCC"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3A31F99B"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A417C09"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D403F1C"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4C1E6D9"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DC1C5D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DD0572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CAC188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136F1E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3EBF22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DB4BE8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49FDC8AF" w14:textId="77777777" w:rsidR="00D737EC" w:rsidRPr="005670E7" w:rsidRDefault="00D737EC" w:rsidP="00D737EC">
            <w:pPr>
              <w:widowControl w:val="0"/>
              <w:jc w:val="center"/>
              <w:rPr>
                <w:rFonts w:eastAsiaTheme="minorEastAsia"/>
                <w:sz w:val="20"/>
              </w:rPr>
            </w:pPr>
          </w:p>
        </w:tc>
      </w:tr>
      <w:tr w:rsidR="00D737EC" w:rsidRPr="005670E7" w14:paraId="22C004FA" w14:textId="77777777" w:rsidTr="00F92D81">
        <w:trPr>
          <w:trHeight w:val="528"/>
        </w:trPr>
        <w:tc>
          <w:tcPr>
            <w:tcW w:w="567" w:type="dxa"/>
            <w:vMerge/>
            <w:tcBorders>
              <w:top w:val="nil"/>
              <w:left w:val="single" w:sz="4" w:space="0" w:color="auto"/>
              <w:bottom w:val="single" w:sz="4" w:space="0" w:color="000000"/>
              <w:right w:val="single" w:sz="4" w:space="0" w:color="auto"/>
            </w:tcBorders>
            <w:vAlign w:val="center"/>
            <w:hideMark/>
          </w:tcPr>
          <w:p w14:paraId="7518800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7F3775C"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236EBE5"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004AA79"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E0CCE94" w14:textId="77777777" w:rsidR="00D737EC" w:rsidRPr="005670E7" w:rsidRDefault="00D737EC" w:rsidP="00D737EC">
            <w:pPr>
              <w:widowControl w:val="0"/>
              <w:jc w:val="center"/>
              <w:rPr>
                <w:rFonts w:eastAsiaTheme="minorEastAsia"/>
                <w:sz w:val="20"/>
              </w:rPr>
            </w:pPr>
            <w:r w:rsidRPr="005670E7">
              <w:rPr>
                <w:rFonts w:eastAsiaTheme="minorEastAsia"/>
                <w:sz w:val="20"/>
              </w:rPr>
              <w:t>869176,50000</w:t>
            </w:r>
          </w:p>
        </w:tc>
        <w:tc>
          <w:tcPr>
            <w:tcW w:w="3402" w:type="dxa"/>
            <w:gridSpan w:val="5"/>
            <w:tcBorders>
              <w:top w:val="nil"/>
              <w:left w:val="nil"/>
              <w:bottom w:val="single" w:sz="4" w:space="0" w:color="auto"/>
              <w:right w:val="single" w:sz="4" w:space="0" w:color="auto"/>
            </w:tcBorders>
            <w:shd w:val="clear" w:color="auto" w:fill="auto"/>
            <w:hideMark/>
          </w:tcPr>
          <w:p w14:paraId="4C5DEFE3" w14:textId="77777777" w:rsidR="00D737EC" w:rsidRPr="005670E7" w:rsidRDefault="00D737EC" w:rsidP="00D737EC">
            <w:pPr>
              <w:widowControl w:val="0"/>
              <w:jc w:val="center"/>
              <w:rPr>
                <w:rFonts w:eastAsiaTheme="minorEastAsia"/>
                <w:sz w:val="20"/>
              </w:rPr>
            </w:pPr>
            <w:r w:rsidRPr="005670E7">
              <w:rPr>
                <w:rFonts w:eastAsiaTheme="minorEastAsia"/>
                <w:sz w:val="20"/>
              </w:rPr>
              <w:t>169835,30000</w:t>
            </w:r>
          </w:p>
        </w:tc>
        <w:tc>
          <w:tcPr>
            <w:tcW w:w="992" w:type="dxa"/>
            <w:tcBorders>
              <w:top w:val="nil"/>
              <w:left w:val="nil"/>
              <w:bottom w:val="single" w:sz="4" w:space="0" w:color="auto"/>
              <w:right w:val="single" w:sz="4" w:space="0" w:color="auto"/>
            </w:tcBorders>
            <w:shd w:val="clear" w:color="auto" w:fill="auto"/>
            <w:hideMark/>
          </w:tcPr>
          <w:p w14:paraId="4AC8B580"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3" w:type="dxa"/>
            <w:tcBorders>
              <w:top w:val="nil"/>
              <w:left w:val="nil"/>
              <w:bottom w:val="single" w:sz="4" w:space="0" w:color="auto"/>
              <w:right w:val="single" w:sz="4" w:space="0" w:color="auto"/>
            </w:tcBorders>
            <w:shd w:val="clear" w:color="auto" w:fill="auto"/>
            <w:hideMark/>
          </w:tcPr>
          <w:p w14:paraId="10E7C7C5"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26E782FF"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1A992D7B" w14:textId="77777777" w:rsidR="00D737EC" w:rsidRPr="005670E7" w:rsidRDefault="00D737EC" w:rsidP="00D737EC">
            <w:pPr>
              <w:widowControl w:val="0"/>
              <w:jc w:val="center"/>
              <w:rPr>
                <w:rFonts w:eastAsiaTheme="minorEastAsia"/>
                <w:sz w:val="20"/>
              </w:rPr>
            </w:pPr>
            <w:r w:rsidRPr="005670E7">
              <w:rPr>
                <w:rFonts w:eastAsiaTheme="minorEastAsia"/>
                <w:sz w:val="20"/>
              </w:rPr>
              <w:t>174835,30000</w:t>
            </w:r>
          </w:p>
        </w:tc>
        <w:tc>
          <w:tcPr>
            <w:tcW w:w="1495" w:type="dxa"/>
            <w:vMerge/>
            <w:tcBorders>
              <w:top w:val="nil"/>
              <w:left w:val="single" w:sz="4" w:space="0" w:color="auto"/>
              <w:bottom w:val="single" w:sz="4" w:space="0" w:color="000000"/>
              <w:right w:val="single" w:sz="4" w:space="0" w:color="auto"/>
            </w:tcBorders>
            <w:vAlign w:val="center"/>
            <w:hideMark/>
          </w:tcPr>
          <w:p w14:paraId="01728E0C" w14:textId="77777777" w:rsidR="00D737EC" w:rsidRPr="005670E7" w:rsidRDefault="00D737EC" w:rsidP="00D737EC">
            <w:pPr>
              <w:widowControl w:val="0"/>
              <w:jc w:val="center"/>
              <w:rPr>
                <w:rFonts w:eastAsiaTheme="minorEastAsia"/>
                <w:sz w:val="20"/>
              </w:rPr>
            </w:pPr>
          </w:p>
        </w:tc>
      </w:tr>
      <w:tr w:rsidR="00D737EC" w:rsidRPr="005670E7" w14:paraId="753A2740" w14:textId="77777777" w:rsidTr="00F92D81">
        <w:trPr>
          <w:trHeight w:val="270"/>
        </w:trPr>
        <w:tc>
          <w:tcPr>
            <w:tcW w:w="567" w:type="dxa"/>
            <w:vMerge/>
            <w:tcBorders>
              <w:top w:val="nil"/>
              <w:left w:val="single" w:sz="4" w:space="0" w:color="auto"/>
              <w:bottom w:val="single" w:sz="4" w:space="0" w:color="000000"/>
              <w:right w:val="single" w:sz="4" w:space="0" w:color="auto"/>
            </w:tcBorders>
            <w:vAlign w:val="center"/>
          </w:tcPr>
          <w:p w14:paraId="3B8BC18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B8BA9FF"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38059745"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8900D1"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27F1281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99BF63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F41592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2904DC7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A8BACA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B6A9B0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63CAC6D1" w14:textId="77777777" w:rsidR="00D737EC" w:rsidRPr="005670E7" w:rsidRDefault="00D737EC" w:rsidP="00D737EC">
            <w:pPr>
              <w:widowControl w:val="0"/>
              <w:jc w:val="center"/>
              <w:rPr>
                <w:rFonts w:eastAsiaTheme="minorEastAsia"/>
                <w:sz w:val="20"/>
              </w:rPr>
            </w:pPr>
          </w:p>
        </w:tc>
      </w:tr>
      <w:tr w:rsidR="00D737EC" w:rsidRPr="005670E7" w14:paraId="642E8E81"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300AE98"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5C36F03B" w14:textId="77777777" w:rsidR="00D737EC" w:rsidRPr="005670E7" w:rsidRDefault="00D737EC" w:rsidP="00D737EC">
            <w:pPr>
              <w:rPr>
                <w:rFonts w:eastAsia="Calibri"/>
                <w:sz w:val="20"/>
                <w:szCs w:val="20"/>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p w14:paraId="42AB00AB" w14:textId="77777777" w:rsidR="00D737EC" w:rsidRPr="005670E7" w:rsidRDefault="00D737EC" w:rsidP="00D737EC">
            <w:pPr>
              <w:rPr>
                <w:rFonts w:eastAsia="Calibri"/>
                <w:sz w:val="20"/>
                <w:szCs w:val="20"/>
              </w:rPr>
            </w:pPr>
          </w:p>
          <w:p w14:paraId="354575EA" w14:textId="77777777" w:rsidR="00D737EC" w:rsidRPr="005670E7" w:rsidRDefault="00D737EC" w:rsidP="00D737EC">
            <w:pPr>
              <w:rPr>
                <w:rFonts w:eastAsia="Calibri"/>
                <w:sz w:val="20"/>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4C96B06"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1B96EC"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79E276"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F16CC1"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9E6288A"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1DAE1CDD" w14:textId="77777777" w:rsidR="00D737EC" w:rsidRPr="005670E7" w:rsidRDefault="00D737EC" w:rsidP="00D737EC">
            <w:pPr>
              <w:widowControl w:val="0"/>
              <w:jc w:val="center"/>
              <w:rPr>
                <w:rFonts w:eastAsiaTheme="minorEastAsia"/>
                <w:sz w:val="20"/>
              </w:rPr>
            </w:pPr>
            <w:r w:rsidRPr="005670E7">
              <w:rPr>
                <w:rFonts w:eastAsiaTheme="minorEastAsia"/>
                <w:sz w:val="20"/>
              </w:rPr>
              <w:t>2024 год</w:t>
            </w:r>
          </w:p>
        </w:tc>
        <w:tc>
          <w:tcPr>
            <w:tcW w:w="993" w:type="dxa"/>
            <w:vMerge w:val="restart"/>
            <w:tcBorders>
              <w:top w:val="nil"/>
              <w:left w:val="nil"/>
              <w:right w:val="single" w:sz="4" w:space="0" w:color="auto"/>
            </w:tcBorders>
            <w:shd w:val="clear" w:color="auto" w:fill="auto"/>
            <w:hideMark/>
          </w:tcPr>
          <w:p w14:paraId="3B95FEE3"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04601193"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748EF656"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2B8D3B74" w14:textId="77777777" w:rsidR="00D737EC" w:rsidRPr="005670E7" w:rsidRDefault="00D737EC" w:rsidP="00D737EC">
            <w:pPr>
              <w:jc w:val="center"/>
              <w:rPr>
                <w:color w:val="000000"/>
                <w:sz w:val="20"/>
              </w:rPr>
            </w:pPr>
            <w:r w:rsidRPr="005670E7">
              <w:rPr>
                <w:color w:val="000000"/>
                <w:sz w:val="20"/>
              </w:rPr>
              <w:t>х</w:t>
            </w:r>
          </w:p>
        </w:tc>
      </w:tr>
      <w:tr w:rsidR="00D737EC" w:rsidRPr="005670E7" w14:paraId="77C88E8C"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91DE1FF"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3A73EC7F"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0C449D74"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F593266"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BEF42ED"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4E77011"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DC2FA3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C05F91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0C325495"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01E38E9B"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11E285CF"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3A342434"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D5DACBD"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DB8C44D"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044F7859" w14:textId="77777777" w:rsidR="00D737EC" w:rsidRPr="005670E7" w:rsidRDefault="00D737EC" w:rsidP="00D737EC">
            <w:pPr>
              <w:widowControl w:val="0"/>
              <w:jc w:val="center"/>
              <w:rPr>
                <w:rFonts w:eastAsiaTheme="minorEastAsia"/>
                <w:sz w:val="20"/>
              </w:rPr>
            </w:pPr>
          </w:p>
        </w:tc>
      </w:tr>
      <w:tr w:rsidR="00D737EC" w:rsidRPr="005670E7" w14:paraId="7D9F7B05"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6411951B"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11921D94"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2D857867"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468E5C0"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2EAE3"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709" w:type="dxa"/>
            <w:tcBorders>
              <w:top w:val="single" w:sz="4" w:space="0" w:color="auto"/>
              <w:left w:val="nil"/>
              <w:bottom w:val="single" w:sz="4" w:space="0" w:color="auto"/>
              <w:right w:val="single" w:sz="4" w:space="0" w:color="auto"/>
            </w:tcBorders>
            <w:shd w:val="clear" w:color="auto" w:fill="auto"/>
          </w:tcPr>
          <w:p w14:paraId="5D39F548"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567" w:type="dxa"/>
            <w:tcBorders>
              <w:top w:val="nil"/>
              <w:left w:val="nil"/>
              <w:bottom w:val="single" w:sz="4" w:space="0" w:color="auto"/>
              <w:right w:val="single" w:sz="4" w:space="0" w:color="auto"/>
            </w:tcBorders>
            <w:shd w:val="clear" w:color="auto" w:fill="auto"/>
          </w:tcPr>
          <w:p w14:paraId="1383BDE0" w14:textId="77777777" w:rsidR="00D737EC" w:rsidRPr="005670E7" w:rsidRDefault="00D737EC" w:rsidP="00D737EC">
            <w:pPr>
              <w:widowControl w:val="0"/>
              <w:jc w:val="center"/>
              <w:rPr>
                <w:rFonts w:eastAsiaTheme="minorEastAsia"/>
                <w:sz w:val="20"/>
              </w:rPr>
            </w:pPr>
            <w:r w:rsidRPr="005670E7">
              <w:rPr>
                <w:rFonts w:eastAsiaTheme="minorEastAsia"/>
                <w:sz w:val="20"/>
              </w:rPr>
              <w:t>25</w:t>
            </w:r>
          </w:p>
        </w:tc>
        <w:tc>
          <w:tcPr>
            <w:tcW w:w="709" w:type="dxa"/>
            <w:tcBorders>
              <w:top w:val="nil"/>
              <w:left w:val="nil"/>
              <w:bottom w:val="single" w:sz="4" w:space="0" w:color="auto"/>
              <w:right w:val="single" w:sz="4" w:space="0" w:color="auto"/>
            </w:tcBorders>
            <w:shd w:val="clear" w:color="auto" w:fill="auto"/>
          </w:tcPr>
          <w:p w14:paraId="4017F15F" w14:textId="77777777" w:rsidR="00D737EC" w:rsidRPr="005670E7" w:rsidRDefault="00D737EC" w:rsidP="00D737EC">
            <w:pPr>
              <w:widowControl w:val="0"/>
              <w:jc w:val="center"/>
              <w:rPr>
                <w:rFonts w:eastAsiaTheme="minorEastAsia"/>
                <w:sz w:val="20"/>
              </w:rPr>
            </w:pPr>
            <w:r w:rsidRPr="005670E7">
              <w:rPr>
                <w:rFonts w:eastAsiaTheme="minorEastAsia"/>
                <w:sz w:val="20"/>
              </w:rPr>
              <w:t>50</w:t>
            </w:r>
          </w:p>
        </w:tc>
        <w:tc>
          <w:tcPr>
            <w:tcW w:w="708" w:type="dxa"/>
            <w:tcBorders>
              <w:top w:val="nil"/>
              <w:left w:val="nil"/>
              <w:bottom w:val="single" w:sz="4" w:space="0" w:color="auto"/>
              <w:right w:val="single" w:sz="4" w:space="0" w:color="auto"/>
            </w:tcBorders>
            <w:shd w:val="clear" w:color="auto" w:fill="auto"/>
          </w:tcPr>
          <w:p w14:paraId="7193AFC9" w14:textId="77777777" w:rsidR="00D737EC" w:rsidRPr="005670E7" w:rsidRDefault="00D737EC" w:rsidP="00D737EC">
            <w:pPr>
              <w:widowControl w:val="0"/>
              <w:jc w:val="center"/>
              <w:rPr>
                <w:rFonts w:eastAsiaTheme="minorEastAsia"/>
                <w:sz w:val="20"/>
              </w:rPr>
            </w:pPr>
            <w:r w:rsidRPr="005670E7">
              <w:rPr>
                <w:rFonts w:eastAsiaTheme="minorEastAsia"/>
                <w:sz w:val="20"/>
              </w:rPr>
              <w:t>75</w:t>
            </w:r>
          </w:p>
        </w:tc>
        <w:tc>
          <w:tcPr>
            <w:tcW w:w="709" w:type="dxa"/>
            <w:tcBorders>
              <w:top w:val="nil"/>
              <w:left w:val="nil"/>
              <w:bottom w:val="single" w:sz="4" w:space="0" w:color="auto"/>
              <w:right w:val="single" w:sz="4" w:space="0" w:color="auto"/>
            </w:tcBorders>
            <w:shd w:val="clear" w:color="auto" w:fill="auto"/>
          </w:tcPr>
          <w:p w14:paraId="49CBAFE6"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2627EA64"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3" w:type="dxa"/>
            <w:tcBorders>
              <w:top w:val="nil"/>
              <w:left w:val="nil"/>
              <w:bottom w:val="single" w:sz="4" w:space="0" w:color="auto"/>
              <w:right w:val="single" w:sz="4" w:space="0" w:color="auto"/>
            </w:tcBorders>
            <w:shd w:val="clear" w:color="auto" w:fill="auto"/>
          </w:tcPr>
          <w:p w14:paraId="6457BE04"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1521886E"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427BA9CB"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1495" w:type="dxa"/>
            <w:vMerge/>
            <w:tcBorders>
              <w:top w:val="nil"/>
              <w:left w:val="single" w:sz="4" w:space="0" w:color="auto"/>
              <w:bottom w:val="single" w:sz="4" w:space="0" w:color="000000"/>
              <w:right w:val="single" w:sz="4" w:space="0" w:color="auto"/>
            </w:tcBorders>
            <w:vAlign w:val="center"/>
            <w:hideMark/>
          </w:tcPr>
          <w:p w14:paraId="1D2DB5AD" w14:textId="77777777" w:rsidR="00D737EC" w:rsidRPr="005670E7" w:rsidRDefault="00D737EC" w:rsidP="00D737EC">
            <w:pPr>
              <w:widowControl w:val="0"/>
              <w:jc w:val="center"/>
              <w:rPr>
                <w:rFonts w:eastAsiaTheme="minorEastAsia"/>
                <w:sz w:val="20"/>
              </w:rPr>
            </w:pPr>
          </w:p>
        </w:tc>
      </w:tr>
      <w:tr w:rsidR="00D737EC" w:rsidRPr="005670E7" w14:paraId="34137A88" w14:textId="77777777" w:rsidTr="00F92D81">
        <w:trPr>
          <w:trHeight w:val="7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3F7277" w14:textId="77777777" w:rsidR="00D737EC" w:rsidRPr="005670E7" w:rsidRDefault="00D737EC" w:rsidP="00D737EC">
            <w:pPr>
              <w:widowControl w:val="0"/>
              <w:jc w:val="center"/>
              <w:rPr>
                <w:rFonts w:eastAsiaTheme="minorEastAsia"/>
                <w:sz w:val="20"/>
              </w:rPr>
            </w:pPr>
            <w:r w:rsidRPr="005670E7">
              <w:rPr>
                <w:rFonts w:eastAsiaTheme="minorEastAsia"/>
                <w:sz w:val="20"/>
              </w:rPr>
              <w:t>4.2.</w:t>
            </w:r>
          </w:p>
        </w:tc>
        <w:tc>
          <w:tcPr>
            <w:tcW w:w="2410" w:type="dxa"/>
            <w:vMerge w:val="restart"/>
            <w:tcBorders>
              <w:top w:val="single" w:sz="4" w:space="0" w:color="auto"/>
              <w:left w:val="single" w:sz="4" w:space="0" w:color="auto"/>
              <w:right w:val="single" w:sz="4" w:space="0" w:color="auto"/>
            </w:tcBorders>
            <w:shd w:val="clear" w:color="auto" w:fill="auto"/>
            <w:hideMark/>
          </w:tcPr>
          <w:p w14:paraId="1F171E9E" w14:textId="77777777" w:rsidR="00D737EC" w:rsidRPr="005670E7" w:rsidRDefault="00D737EC" w:rsidP="00D737EC">
            <w:pPr>
              <w:widowControl w:val="0"/>
              <w:rPr>
                <w:rFonts w:eastAsiaTheme="minorEastAsia"/>
                <w:sz w:val="20"/>
              </w:rPr>
            </w:pPr>
            <w:r w:rsidRPr="005670E7">
              <w:rPr>
                <w:rFonts w:eastAsiaTheme="minorEastAsia"/>
                <w:sz w:val="20"/>
              </w:rPr>
              <w:t>Мероприятие 04.02</w:t>
            </w:r>
          </w:p>
          <w:p w14:paraId="54FE4FA4" w14:textId="77777777" w:rsidR="00D737EC" w:rsidRPr="005670E7" w:rsidRDefault="00D737EC" w:rsidP="00D737EC">
            <w:pPr>
              <w:widowControl w:val="0"/>
              <w:rPr>
                <w:rFonts w:eastAsiaTheme="minorEastAsia"/>
                <w:sz w:val="20"/>
              </w:rPr>
            </w:pPr>
            <w:r w:rsidRPr="005670E7">
              <w:rPr>
                <w:rFonts w:eastAsiaTheme="minorEastAsia"/>
                <w:sz w:val="20"/>
              </w:rPr>
              <w:t>Мероприятия в сфере культуры</w:t>
            </w:r>
          </w:p>
        </w:tc>
        <w:tc>
          <w:tcPr>
            <w:tcW w:w="709" w:type="dxa"/>
            <w:vMerge w:val="restart"/>
            <w:tcBorders>
              <w:top w:val="single" w:sz="4" w:space="0" w:color="auto"/>
              <w:left w:val="single" w:sz="4" w:space="0" w:color="auto"/>
              <w:right w:val="single" w:sz="4" w:space="0" w:color="auto"/>
            </w:tcBorders>
            <w:shd w:val="clear" w:color="auto" w:fill="auto"/>
            <w:hideMark/>
          </w:tcPr>
          <w:p w14:paraId="3B4221EB"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31BF7F4"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130445B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5F2B9D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BCF864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1360301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C21760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ABB14E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1D109F"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020B1D39"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6A5073EB"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B7BE746"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B64274B"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C44514B"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43EF9D6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A76A5F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C94F3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9EFE49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320596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11BBC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125C829B" w14:textId="77777777" w:rsidR="00D737EC" w:rsidRPr="005670E7" w:rsidRDefault="00D737EC" w:rsidP="00D737EC">
            <w:pPr>
              <w:widowControl w:val="0"/>
              <w:jc w:val="center"/>
              <w:rPr>
                <w:rFonts w:eastAsiaTheme="minorEastAsia"/>
                <w:sz w:val="20"/>
              </w:rPr>
            </w:pPr>
          </w:p>
        </w:tc>
      </w:tr>
      <w:tr w:rsidR="00D737EC" w:rsidRPr="005670E7" w14:paraId="53C0ECA3"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7F6CCDE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C24DC1D"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D1CF503"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AF061EF"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52E9F2C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412A34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A0F2B2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2F7F00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CBF38F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F95D6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4F8245E9" w14:textId="77777777" w:rsidR="00D737EC" w:rsidRPr="005670E7" w:rsidRDefault="00D737EC" w:rsidP="00D737EC">
            <w:pPr>
              <w:widowControl w:val="0"/>
              <w:jc w:val="center"/>
              <w:rPr>
                <w:rFonts w:eastAsiaTheme="minorEastAsia"/>
                <w:sz w:val="20"/>
              </w:rPr>
            </w:pPr>
          </w:p>
        </w:tc>
      </w:tr>
      <w:tr w:rsidR="00D737EC" w:rsidRPr="005670E7" w14:paraId="4C8604AC" w14:textId="77777777" w:rsidTr="00F92D81">
        <w:trPr>
          <w:trHeight w:val="482"/>
        </w:trPr>
        <w:tc>
          <w:tcPr>
            <w:tcW w:w="567" w:type="dxa"/>
            <w:vMerge/>
            <w:tcBorders>
              <w:top w:val="nil"/>
              <w:left w:val="single" w:sz="4" w:space="0" w:color="auto"/>
              <w:bottom w:val="single" w:sz="4" w:space="0" w:color="000000"/>
              <w:right w:val="single" w:sz="4" w:space="0" w:color="auto"/>
            </w:tcBorders>
            <w:vAlign w:val="center"/>
            <w:hideMark/>
          </w:tcPr>
          <w:p w14:paraId="2B42FFC2"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45A8773"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00B15A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44B71F4"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D5F6AE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094911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E8EADF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2B4C6A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C36D50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985DD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3653EBB3" w14:textId="77777777" w:rsidR="00D737EC" w:rsidRPr="005670E7" w:rsidRDefault="00D737EC" w:rsidP="00D737EC">
            <w:pPr>
              <w:widowControl w:val="0"/>
              <w:jc w:val="center"/>
              <w:rPr>
                <w:rFonts w:eastAsiaTheme="minorEastAsia"/>
                <w:sz w:val="20"/>
              </w:rPr>
            </w:pPr>
          </w:p>
        </w:tc>
      </w:tr>
      <w:tr w:rsidR="00D737EC" w:rsidRPr="005670E7" w14:paraId="7BA460E1" w14:textId="77777777" w:rsidTr="00F92D81">
        <w:trPr>
          <w:trHeight w:val="317"/>
        </w:trPr>
        <w:tc>
          <w:tcPr>
            <w:tcW w:w="567" w:type="dxa"/>
            <w:vMerge/>
            <w:tcBorders>
              <w:top w:val="nil"/>
              <w:left w:val="single" w:sz="4" w:space="0" w:color="auto"/>
              <w:bottom w:val="single" w:sz="4" w:space="0" w:color="000000"/>
              <w:right w:val="single" w:sz="4" w:space="0" w:color="auto"/>
            </w:tcBorders>
            <w:vAlign w:val="center"/>
          </w:tcPr>
          <w:p w14:paraId="4C6E21B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8110EAD"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016CD37A"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98D84"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EB6E28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791C8D8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76F9C5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FCE678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C66E51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270443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57F56158" w14:textId="77777777" w:rsidR="00D737EC" w:rsidRPr="005670E7" w:rsidRDefault="00D737EC" w:rsidP="00D737EC">
            <w:pPr>
              <w:widowControl w:val="0"/>
              <w:jc w:val="center"/>
              <w:rPr>
                <w:rFonts w:eastAsiaTheme="minorEastAsia"/>
                <w:sz w:val="20"/>
              </w:rPr>
            </w:pPr>
          </w:p>
        </w:tc>
      </w:tr>
      <w:tr w:rsidR="00D737EC" w:rsidRPr="005670E7" w14:paraId="38CC6156"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C2597DD"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793FEA80" w14:textId="77777777" w:rsidR="00D737EC" w:rsidRPr="005670E7" w:rsidRDefault="00D737EC" w:rsidP="00D737EC">
            <w:pPr>
              <w:widowControl w:val="0"/>
              <w:rPr>
                <w:rFonts w:eastAsiaTheme="minorEastAsia"/>
                <w:sz w:val="20"/>
              </w:rPr>
            </w:pPr>
            <w:r w:rsidRPr="005670E7">
              <w:rPr>
                <w:rFonts w:eastAsiaTheme="minorEastAsia"/>
                <w:sz w:val="20"/>
                <w:szCs w:val="20"/>
              </w:rPr>
              <w:t>Проведены праздничные и культурно-массовые мероприятия, фестивали, конкурсы,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4141C06"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283DED5"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086441"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FAC10B" w14:textId="77777777" w:rsidR="00D737EC" w:rsidRPr="005670E7" w:rsidRDefault="00D737EC" w:rsidP="00D737EC">
            <w:pPr>
              <w:widowControl w:val="0"/>
              <w:jc w:val="center"/>
              <w:rPr>
                <w:rFonts w:eastAsiaTheme="minorEastAsia"/>
                <w:sz w:val="20"/>
              </w:rPr>
            </w:pPr>
            <w:r w:rsidRPr="005670E7">
              <w:rPr>
                <w:rFonts w:eastAsiaTheme="minorEastAsia"/>
                <w:sz w:val="18"/>
                <w:szCs w:val="18"/>
              </w:rPr>
              <w:t>Итого</w:t>
            </w:r>
            <w:r w:rsidRPr="005670E7">
              <w:rPr>
                <w:rFonts w:eastAsiaTheme="minorEastAsia"/>
                <w:sz w:val="20"/>
              </w:rPr>
              <w:t xml:space="preserve">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2CC9C02"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5E89F0D6"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6CE92219"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46CE098D"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6951326C"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6B084F05" w14:textId="77777777" w:rsidR="00D737EC" w:rsidRPr="005670E7" w:rsidRDefault="00D737EC" w:rsidP="00D737EC">
            <w:pPr>
              <w:jc w:val="center"/>
              <w:rPr>
                <w:color w:val="000000"/>
                <w:sz w:val="20"/>
              </w:rPr>
            </w:pPr>
            <w:r w:rsidRPr="005670E7">
              <w:rPr>
                <w:color w:val="000000"/>
                <w:sz w:val="20"/>
              </w:rPr>
              <w:t>х</w:t>
            </w:r>
          </w:p>
        </w:tc>
      </w:tr>
      <w:tr w:rsidR="00D737EC" w:rsidRPr="005670E7" w14:paraId="55180084"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3BEF716"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2019CE7A"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1912DCBD"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3AAFDE7"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1DB4615"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41C7230"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2557E1F"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4D42735"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29F0DBB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1829F5EB"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1CCBE435"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54FE82B2"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42E8BE68"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5DD6A27"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4A3E5A38" w14:textId="77777777" w:rsidR="00D737EC" w:rsidRPr="005670E7" w:rsidRDefault="00D737EC" w:rsidP="00D737EC">
            <w:pPr>
              <w:widowControl w:val="0"/>
              <w:jc w:val="center"/>
              <w:rPr>
                <w:rFonts w:eastAsiaTheme="minorEastAsia"/>
                <w:sz w:val="20"/>
              </w:rPr>
            </w:pPr>
          </w:p>
        </w:tc>
      </w:tr>
      <w:tr w:rsidR="00D737EC" w:rsidRPr="005670E7" w14:paraId="6476C735"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14D8B08E"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7FA00F1"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2D02F0B9"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4D9B482"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EECE2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7A664E8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41DEA38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15332A1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66E1630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6FA00A3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9B576B6"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719818E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301431E"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278BC07"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3CD22233" w14:textId="77777777" w:rsidR="00D737EC" w:rsidRPr="005670E7" w:rsidRDefault="00D737EC" w:rsidP="00D737EC">
            <w:pPr>
              <w:widowControl w:val="0"/>
              <w:jc w:val="center"/>
              <w:rPr>
                <w:rFonts w:eastAsiaTheme="minorEastAsia"/>
                <w:sz w:val="20"/>
              </w:rPr>
            </w:pPr>
          </w:p>
        </w:tc>
      </w:tr>
      <w:tr w:rsidR="00D737EC" w:rsidRPr="005670E7" w14:paraId="2DFFB884" w14:textId="77777777" w:rsidTr="00F92D81">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BC51D70" w14:textId="77777777" w:rsidR="00D737EC" w:rsidRPr="005670E7" w:rsidRDefault="00D737EC" w:rsidP="00D737EC">
            <w:pPr>
              <w:widowControl w:val="0"/>
              <w:jc w:val="center"/>
              <w:rPr>
                <w:rFonts w:eastAsiaTheme="minorEastAsia"/>
                <w:sz w:val="20"/>
              </w:rPr>
            </w:pPr>
            <w:r w:rsidRPr="005670E7">
              <w:rPr>
                <w:rFonts w:eastAsiaTheme="minorEastAsia"/>
                <w:sz w:val="20"/>
              </w:rPr>
              <w:t>5.</w:t>
            </w:r>
          </w:p>
        </w:tc>
        <w:tc>
          <w:tcPr>
            <w:tcW w:w="2410" w:type="dxa"/>
            <w:vMerge w:val="restart"/>
            <w:tcBorders>
              <w:top w:val="nil"/>
              <w:left w:val="single" w:sz="4" w:space="0" w:color="auto"/>
              <w:right w:val="single" w:sz="4" w:space="0" w:color="auto"/>
            </w:tcBorders>
            <w:shd w:val="clear" w:color="auto" w:fill="auto"/>
            <w:hideMark/>
          </w:tcPr>
          <w:p w14:paraId="14071BB8" w14:textId="77777777" w:rsidR="00D737EC" w:rsidRPr="005670E7" w:rsidRDefault="00D737EC" w:rsidP="00D737EC">
            <w:pPr>
              <w:widowControl w:val="0"/>
              <w:rPr>
                <w:rFonts w:eastAsiaTheme="minorEastAsia"/>
                <w:sz w:val="20"/>
              </w:rPr>
            </w:pPr>
            <w:r w:rsidRPr="005670E7">
              <w:rPr>
                <w:rFonts w:eastAsiaTheme="minorEastAsia"/>
                <w:sz w:val="20"/>
              </w:rPr>
              <w:t xml:space="preserve">Основное мероприятие 05 </w:t>
            </w:r>
          </w:p>
          <w:p w14:paraId="6FBF2700" w14:textId="77777777" w:rsidR="00D737EC" w:rsidRPr="005670E7" w:rsidRDefault="00D737EC" w:rsidP="00D737EC">
            <w:pPr>
              <w:widowControl w:val="0"/>
              <w:rPr>
                <w:rFonts w:eastAsiaTheme="minorEastAsia"/>
                <w:sz w:val="20"/>
              </w:rPr>
            </w:pPr>
            <w:r w:rsidRPr="005670E7">
              <w:rPr>
                <w:rFonts w:eastAsiaTheme="minorEastAsia"/>
                <w:sz w:val="20"/>
              </w:rPr>
              <w:t>Модернизация материально-</w:t>
            </w:r>
            <w:r w:rsidRPr="005670E7">
              <w:rPr>
                <w:rFonts w:eastAsiaTheme="minorEastAsia"/>
                <w:sz w:val="20"/>
              </w:rPr>
              <w:lastRenderedPageBreak/>
              <w:t>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709" w:type="dxa"/>
            <w:vMerge w:val="restart"/>
            <w:tcBorders>
              <w:top w:val="nil"/>
              <w:left w:val="single" w:sz="4" w:space="0" w:color="auto"/>
              <w:right w:val="single" w:sz="4" w:space="0" w:color="auto"/>
            </w:tcBorders>
            <w:shd w:val="clear" w:color="auto" w:fill="auto"/>
            <w:hideMark/>
          </w:tcPr>
          <w:p w14:paraId="13481DF1"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B1729A"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428665CC" w14:textId="77777777" w:rsidR="00D737EC" w:rsidRPr="005670E7" w:rsidRDefault="00D737EC" w:rsidP="00D737EC">
            <w:pPr>
              <w:widowControl w:val="0"/>
              <w:jc w:val="center"/>
              <w:rPr>
                <w:rFonts w:eastAsiaTheme="minorEastAsia"/>
                <w:sz w:val="20"/>
              </w:rPr>
            </w:pPr>
            <w:r w:rsidRPr="005670E7">
              <w:rPr>
                <w:rFonts w:eastAsiaTheme="minorEastAsia"/>
                <w:sz w:val="20"/>
              </w:rPr>
              <w:t>156518,16236</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38FC1382" w14:textId="77777777" w:rsidR="00D737EC" w:rsidRPr="005670E7" w:rsidRDefault="00D737EC" w:rsidP="00D737EC">
            <w:pPr>
              <w:widowControl w:val="0"/>
              <w:jc w:val="center"/>
              <w:rPr>
                <w:rFonts w:eastAsiaTheme="minorEastAsia"/>
                <w:sz w:val="20"/>
              </w:rPr>
            </w:pPr>
            <w:r w:rsidRPr="005670E7">
              <w:rPr>
                <w:rFonts w:eastAsiaTheme="minorEastAsia"/>
                <w:sz w:val="20"/>
              </w:rPr>
              <w:t>8541,30236</w:t>
            </w:r>
          </w:p>
        </w:tc>
        <w:tc>
          <w:tcPr>
            <w:tcW w:w="992" w:type="dxa"/>
            <w:tcBorders>
              <w:top w:val="nil"/>
              <w:left w:val="nil"/>
              <w:bottom w:val="single" w:sz="4" w:space="0" w:color="auto"/>
              <w:right w:val="single" w:sz="4" w:space="0" w:color="auto"/>
            </w:tcBorders>
            <w:shd w:val="clear" w:color="auto" w:fill="auto"/>
            <w:hideMark/>
          </w:tcPr>
          <w:p w14:paraId="3985383F" w14:textId="77777777" w:rsidR="00D737EC" w:rsidRPr="005670E7" w:rsidRDefault="00D737EC" w:rsidP="00D737EC">
            <w:pPr>
              <w:widowControl w:val="0"/>
              <w:jc w:val="center"/>
              <w:rPr>
                <w:rFonts w:eastAsiaTheme="minorEastAsia"/>
                <w:sz w:val="20"/>
              </w:rPr>
            </w:pPr>
            <w:r w:rsidRPr="005670E7">
              <w:rPr>
                <w:rFonts w:eastAsiaTheme="minorEastAsia"/>
                <w:sz w:val="20"/>
              </w:rPr>
              <w:t>30000,00000</w:t>
            </w:r>
          </w:p>
        </w:tc>
        <w:tc>
          <w:tcPr>
            <w:tcW w:w="993" w:type="dxa"/>
            <w:tcBorders>
              <w:top w:val="nil"/>
              <w:left w:val="nil"/>
              <w:bottom w:val="single" w:sz="4" w:space="0" w:color="auto"/>
              <w:right w:val="single" w:sz="4" w:space="0" w:color="auto"/>
            </w:tcBorders>
            <w:shd w:val="clear" w:color="auto" w:fill="auto"/>
            <w:hideMark/>
          </w:tcPr>
          <w:p w14:paraId="46CB9071"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0A712ACD"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3283B598"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01DA47C3" w14:textId="77777777" w:rsidR="00D737EC" w:rsidRPr="005670E7" w:rsidRDefault="00D737EC" w:rsidP="00D737EC">
            <w:pPr>
              <w:widowControl w:val="0"/>
              <w:jc w:val="center"/>
              <w:rPr>
                <w:rFonts w:eastAsiaTheme="minorEastAsia"/>
                <w:sz w:val="20"/>
              </w:rPr>
            </w:pPr>
          </w:p>
        </w:tc>
      </w:tr>
      <w:tr w:rsidR="00D737EC" w:rsidRPr="005670E7" w14:paraId="659C5290"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46566E08"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CC7FDB9"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F5D93BA"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3F9013D"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62B1639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A4771C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1E5914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F0409E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8FD592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A51423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A673D01" w14:textId="77777777" w:rsidR="00D737EC" w:rsidRPr="005670E7" w:rsidRDefault="00D737EC" w:rsidP="00D737EC">
            <w:pPr>
              <w:widowControl w:val="0"/>
              <w:jc w:val="center"/>
              <w:rPr>
                <w:rFonts w:eastAsiaTheme="minorEastAsia"/>
                <w:sz w:val="20"/>
              </w:rPr>
            </w:pPr>
          </w:p>
        </w:tc>
      </w:tr>
      <w:tr w:rsidR="00D737EC" w:rsidRPr="005670E7" w14:paraId="2D614AF2"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39183A4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17F7E37"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31A036F"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802921D"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75AC45B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CFC506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A488A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11B72C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0EABF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E7BF4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1BA1E881" w14:textId="77777777" w:rsidR="00D737EC" w:rsidRPr="005670E7" w:rsidRDefault="00D737EC" w:rsidP="00D737EC">
            <w:pPr>
              <w:widowControl w:val="0"/>
              <w:jc w:val="center"/>
              <w:rPr>
                <w:rFonts w:eastAsiaTheme="minorEastAsia"/>
                <w:sz w:val="20"/>
              </w:rPr>
            </w:pPr>
          </w:p>
        </w:tc>
      </w:tr>
      <w:tr w:rsidR="00D737EC" w:rsidRPr="005670E7" w14:paraId="76EF78F8" w14:textId="77777777" w:rsidTr="00F92D81">
        <w:trPr>
          <w:trHeight w:val="476"/>
        </w:trPr>
        <w:tc>
          <w:tcPr>
            <w:tcW w:w="567" w:type="dxa"/>
            <w:vMerge/>
            <w:tcBorders>
              <w:top w:val="nil"/>
              <w:left w:val="single" w:sz="4" w:space="0" w:color="auto"/>
              <w:bottom w:val="single" w:sz="4" w:space="0" w:color="000000"/>
              <w:right w:val="single" w:sz="4" w:space="0" w:color="auto"/>
            </w:tcBorders>
            <w:vAlign w:val="center"/>
            <w:hideMark/>
          </w:tcPr>
          <w:p w14:paraId="0884F498"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FA8140D"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E1636B4"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53D5428"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CD26849" w14:textId="77777777" w:rsidR="00D737EC" w:rsidRPr="005670E7" w:rsidRDefault="00D737EC" w:rsidP="00D737EC">
            <w:pPr>
              <w:widowControl w:val="0"/>
              <w:jc w:val="center"/>
              <w:rPr>
                <w:rFonts w:eastAsiaTheme="minorEastAsia"/>
                <w:sz w:val="20"/>
              </w:rPr>
            </w:pPr>
            <w:r w:rsidRPr="005670E7">
              <w:rPr>
                <w:rFonts w:eastAsiaTheme="minorEastAsia"/>
                <w:sz w:val="20"/>
              </w:rPr>
              <w:t>156518,16236</w:t>
            </w:r>
          </w:p>
        </w:tc>
        <w:tc>
          <w:tcPr>
            <w:tcW w:w="3402" w:type="dxa"/>
            <w:gridSpan w:val="5"/>
            <w:tcBorders>
              <w:top w:val="nil"/>
              <w:left w:val="nil"/>
              <w:bottom w:val="single" w:sz="4" w:space="0" w:color="auto"/>
              <w:right w:val="single" w:sz="4" w:space="0" w:color="auto"/>
            </w:tcBorders>
            <w:shd w:val="clear" w:color="auto" w:fill="auto"/>
            <w:hideMark/>
          </w:tcPr>
          <w:p w14:paraId="1EF785A0" w14:textId="77777777" w:rsidR="00D737EC" w:rsidRPr="005670E7" w:rsidRDefault="00D737EC" w:rsidP="00D737EC">
            <w:pPr>
              <w:widowControl w:val="0"/>
              <w:jc w:val="center"/>
              <w:rPr>
                <w:rFonts w:eastAsiaTheme="minorEastAsia"/>
                <w:sz w:val="20"/>
              </w:rPr>
            </w:pPr>
            <w:r w:rsidRPr="005670E7">
              <w:rPr>
                <w:rFonts w:eastAsiaTheme="minorEastAsia"/>
                <w:sz w:val="20"/>
              </w:rPr>
              <w:t>8541,30236</w:t>
            </w:r>
          </w:p>
        </w:tc>
        <w:tc>
          <w:tcPr>
            <w:tcW w:w="992" w:type="dxa"/>
            <w:tcBorders>
              <w:top w:val="nil"/>
              <w:left w:val="nil"/>
              <w:bottom w:val="single" w:sz="4" w:space="0" w:color="auto"/>
              <w:right w:val="single" w:sz="4" w:space="0" w:color="auto"/>
            </w:tcBorders>
            <w:shd w:val="clear" w:color="auto" w:fill="auto"/>
            <w:hideMark/>
          </w:tcPr>
          <w:p w14:paraId="18CDFB15" w14:textId="77777777" w:rsidR="00D737EC" w:rsidRPr="005670E7" w:rsidRDefault="00D737EC" w:rsidP="00D737EC">
            <w:pPr>
              <w:widowControl w:val="0"/>
              <w:jc w:val="center"/>
              <w:rPr>
                <w:rFonts w:eastAsiaTheme="minorEastAsia"/>
                <w:sz w:val="20"/>
              </w:rPr>
            </w:pPr>
            <w:r w:rsidRPr="005670E7">
              <w:rPr>
                <w:rFonts w:eastAsiaTheme="minorEastAsia"/>
                <w:sz w:val="20"/>
              </w:rPr>
              <w:t>30000,00000</w:t>
            </w:r>
          </w:p>
        </w:tc>
        <w:tc>
          <w:tcPr>
            <w:tcW w:w="993" w:type="dxa"/>
            <w:tcBorders>
              <w:top w:val="nil"/>
              <w:left w:val="nil"/>
              <w:bottom w:val="single" w:sz="4" w:space="0" w:color="auto"/>
              <w:right w:val="single" w:sz="4" w:space="0" w:color="auto"/>
            </w:tcBorders>
            <w:shd w:val="clear" w:color="auto" w:fill="auto"/>
            <w:hideMark/>
          </w:tcPr>
          <w:p w14:paraId="312611B2"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1C81B4EE"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3706CB14"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1495" w:type="dxa"/>
            <w:vMerge/>
            <w:tcBorders>
              <w:top w:val="nil"/>
              <w:left w:val="single" w:sz="4" w:space="0" w:color="auto"/>
              <w:bottom w:val="single" w:sz="4" w:space="0" w:color="000000"/>
              <w:right w:val="single" w:sz="4" w:space="0" w:color="auto"/>
            </w:tcBorders>
            <w:vAlign w:val="center"/>
            <w:hideMark/>
          </w:tcPr>
          <w:p w14:paraId="1AA99616" w14:textId="77777777" w:rsidR="00D737EC" w:rsidRPr="005670E7" w:rsidRDefault="00D737EC" w:rsidP="00D737EC">
            <w:pPr>
              <w:widowControl w:val="0"/>
              <w:jc w:val="center"/>
              <w:rPr>
                <w:rFonts w:eastAsiaTheme="minorEastAsia"/>
                <w:sz w:val="20"/>
              </w:rPr>
            </w:pPr>
          </w:p>
        </w:tc>
      </w:tr>
      <w:tr w:rsidR="00D737EC" w:rsidRPr="005670E7" w14:paraId="53137377" w14:textId="77777777" w:rsidTr="00F92D81">
        <w:trPr>
          <w:trHeight w:val="567"/>
        </w:trPr>
        <w:tc>
          <w:tcPr>
            <w:tcW w:w="567" w:type="dxa"/>
            <w:vMerge/>
            <w:tcBorders>
              <w:top w:val="nil"/>
              <w:left w:val="single" w:sz="4" w:space="0" w:color="auto"/>
              <w:bottom w:val="single" w:sz="4" w:space="0" w:color="000000"/>
              <w:right w:val="single" w:sz="4" w:space="0" w:color="auto"/>
            </w:tcBorders>
            <w:vAlign w:val="center"/>
          </w:tcPr>
          <w:p w14:paraId="5C00BE06"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386D6CE"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06EB6286"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2F5F50"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27682F1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2E46E6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06D7EA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3A1915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85145A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0EA782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7E10517F" w14:textId="77777777" w:rsidR="00D737EC" w:rsidRPr="005670E7" w:rsidRDefault="00D737EC" w:rsidP="00D737EC">
            <w:pPr>
              <w:widowControl w:val="0"/>
              <w:jc w:val="center"/>
              <w:rPr>
                <w:rFonts w:eastAsiaTheme="minorEastAsia"/>
                <w:sz w:val="20"/>
              </w:rPr>
            </w:pPr>
          </w:p>
        </w:tc>
      </w:tr>
      <w:tr w:rsidR="00D737EC" w:rsidRPr="005670E7" w14:paraId="405E2BF5" w14:textId="77777777" w:rsidTr="00F92D81">
        <w:trPr>
          <w:trHeight w:val="138"/>
        </w:trPr>
        <w:tc>
          <w:tcPr>
            <w:tcW w:w="567" w:type="dxa"/>
            <w:vMerge w:val="restart"/>
            <w:tcBorders>
              <w:top w:val="nil"/>
              <w:left w:val="single" w:sz="4" w:space="0" w:color="auto"/>
              <w:right w:val="single" w:sz="4" w:space="0" w:color="auto"/>
            </w:tcBorders>
            <w:shd w:val="clear" w:color="auto" w:fill="auto"/>
            <w:hideMark/>
          </w:tcPr>
          <w:p w14:paraId="2C417FA9" w14:textId="77777777" w:rsidR="00D737EC" w:rsidRPr="005670E7" w:rsidRDefault="00D737EC" w:rsidP="00D737EC">
            <w:pPr>
              <w:widowControl w:val="0"/>
              <w:jc w:val="center"/>
              <w:rPr>
                <w:rFonts w:eastAsiaTheme="minorEastAsia"/>
                <w:sz w:val="20"/>
              </w:rPr>
            </w:pPr>
            <w:r w:rsidRPr="005670E7">
              <w:rPr>
                <w:rFonts w:eastAsiaTheme="minorEastAsia"/>
                <w:sz w:val="20"/>
              </w:rPr>
              <w:t>5.1.</w:t>
            </w:r>
          </w:p>
        </w:tc>
        <w:tc>
          <w:tcPr>
            <w:tcW w:w="2410" w:type="dxa"/>
            <w:vMerge w:val="restart"/>
            <w:tcBorders>
              <w:top w:val="nil"/>
              <w:left w:val="single" w:sz="4" w:space="0" w:color="auto"/>
              <w:right w:val="single" w:sz="4" w:space="0" w:color="auto"/>
            </w:tcBorders>
            <w:shd w:val="clear" w:color="auto" w:fill="auto"/>
            <w:hideMark/>
          </w:tcPr>
          <w:p w14:paraId="67CB51A8" w14:textId="77777777" w:rsidR="00D737EC" w:rsidRPr="005670E7" w:rsidRDefault="00D737EC" w:rsidP="00D737EC">
            <w:pPr>
              <w:widowControl w:val="0"/>
              <w:rPr>
                <w:rFonts w:eastAsiaTheme="minorEastAsia"/>
                <w:sz w:val="20"/>
              </w:rPr>
            </w:pPr>
            <w:r w:rsidRPr="005670E7">
              <w:rPr>
                <w:rFonts w:eastAsiaTheme="minorEastAsia"/>
                <w:sz w:val="20"/>
              </w:rPr>
              <w:t>Мероприятие 05.01.</w:t>
            </w:r>
          </w:p>
          <w:p w14:paraId="7E087D02" w14:textId="77777777" w:rsidR="00D737EC" w:rsidRPr="005670E7" w:rsidRDefault="00D737EC" w:rsidP="00D737EC">
            <w:pPr>
              <w:widowControl w:val="0"/>
              <w:rPr>
                <w:rFonts w:eastAsiaTheme="minorEastAsia"/>
                <w:sz w:val="20"/>
              </w:rPr>
            </w:pPr>
            <w:r w:rsidRPr="005670E7">
              <w:rPr>
                <w:rFonts w:eastAsiaTheme="minorEastAsia"/>
                <w:sz w:val="20"/>
              </w:rPr>
              <w:t>Модернизация (развитие) материально-технической базы театрально-концертных учреждений культуры</w:t>
            </w:r>
          </w:p>
        </w:tc>
        <w:tc>
          <w:tcPr>
            <w:tcW w:w="709" w:type="dxa"/>
            <w:vMerge w:val="restart"/>
            <w:tcBorders>
              <w:top w:val="nil"/>
              <w:left w:val="single" w:sz="4" w:space="0" w:color="auto"/>
              <w:right w:val="single" w:sz="4" w:space="0" w:color="auto"/>
            </w:tcBorders>
            <w:shd w:val="clear" w:color="auto" w:fill="auto"/>
            <w:hideMark/>
          </w:tcPr>
          <w:p w14:paraId="26B0B3E8"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3F2A09F"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6E08EFB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67E043C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194E11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78CFBB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A2523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C389F3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634099EE"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464F4EDB" w14:textId="77777777" w:rsidTr="00F92D81">
        <w:trPr>
          <w:trHeight w:val="77"/>
        </w:trPr>
        <w:tc>
          <w:tcPr>
            <w:tcW w:w="567" w:type="dxa"/>
            <w:vMerge/>
            <w:tcBorders>
              <w:left w:val="single" w:sz="4" w:space="0" w:color="auto"/>
              <w:right w:val="single" w:sz="4" w:space="0" w:color="auto"/>
            </w:tcBorders>
            <w:vAlign w:val="center"/>
            <w:hideMark/>
          </w:tcPr>
          <w:p w14:paraId="77C9307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C54421A"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778E4BE"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3EC2C43"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166AB4A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6A1018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9C4348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71F86B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7F0CD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81D6EF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7C3632FF" w14:textId="77777777" w:rsidR="00D737EC" w:rsidRPr="005670E7" w:rsidRDefault="00D737EC" w:rsidP="00D737EC">
            <w:pPr>
              <w:widowControl w:val="0"/>
              <w:jc w:val="center"/>
              <w:rPr>
                <w:rFonts w:eastAsiaTheme="minorEastAsia"/>
                <w:sz w:val="20"/>
              </w:rPr>
            </w:pPr>
          </w:p>
        </w:tc>
      </w:tr>
      <w:tr w:rsidR="00D737EC" w:rsidRPr="005670E7" w14:paraId="7E24FFF8" w14:textId="77777777" w:rsidTr="00F92D81">
        <w:trPr>
          <w:trHeight w:val="663"/>
        </w:trPr>
        <w:tc>
          <w:tcPr>
            <w:tcW w:w="567" w:type="dxa"/>
            <w:vMerge/>
            <w:tcBorders>
              <w:left w:val="single" w:sz="4" w:space="0" w:color="auto"/>
              <w:right w:val="single" w:sz="4" w:space="0" w:color="auto"/>
            </w:tcBorders>
            <w:vAlign w:val="center"/>
            <w:hideMark/>
          </w:tcPr>
          <w:p w14:paraId="6B9108E3"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60EEACB"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552512C"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201069C"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2C6771C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785AB4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097D0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D0EE13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E1F8A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0E09E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0B9F6CFE" w14:textId="77777777" w:rsidR="00D737EC" w:rsidRPr="005670E7" w:rsidRDefault="00D737EC" w:rsidP="00D737EC">
            <w:pPr>
              <w:widowControl w:val="0"/>
              <w:jc w:val="center"/>
              <w:rPr>
                <w:rFonts w:eastAsiaTheme="minorEastAsia"/>
                <w:sz w:val="20"/>
              </w:rPr>
            </w:pPr>
          </w:p>
        </w:tc>
      </w:tr>
      <w:tr w:rsidR="00D737EC" w:rsidRPr="005670E7" w14:paraId="20FBC87F" w14:textId="77777777" w:rsidTr="00F92D81">
        <w:trPr>
          <w:trHeight w:val="583"/>
        </w:trPr>
        <w:tc>
          <w:tcPr>
            <w:tcW w:w="567" w:type="dxa"/>
            <w:vMerge/>
            <w:tcBorders>
              <w:left w:val="single" w:sz="4" w:space="0" w:color="auto"/>
              <w:right w:val="single" w:sz="4" w:space="0" w:color="auto"/>
            </w:tcBorders>
            <w:vAlign w:val="center"/>
            <w:hideMark/>
          </w:tcPr>
          <w:p w14:paraId="6C7CDA08"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CC55860"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9DC0AE8"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99B2A51"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30B33C9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7276A0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E1B893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16B50A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0107E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B9A0E5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5024707A" w14:textId="77777777" w:rsidR="00D737EC" w:rsidRPr="005670E7" w:rsidRDefault="00D737EC" w:rsidP="00D737EC">
            <w:pPr>
              <w:widowControl w:val="0"/>
              <w:jc w:val="center"/>
              <w:rPr>
                <w:rFonts w:eastAsiaTheme="minorEastAsia"/>
                <w:sz w:val="20"/>
              </w:rPr>
            </w:pPr>
          </w:p>
        </w:tc>
      </w:tr>
      <w:tr w:rsidR="00D737EC" w:rsidRPr="005670E7" w14:paraId="44A65FC9" w14:textId="77777777" w:rsidTr="00F92D81">
        <w:trPr>
          <w:trHeight w:val="281"/>
        </w:trPr>
        <w:tc>
          <w:tcPr>
            <w:tcW w:w="567" w:type="dxa"/>
            <w:vMerge/>
            <w:tcBorders>
              <w:left w:val="single" w:sz="4" w:space="0" w:color="auto"/>
              <w:right w:val="single" w:sz="4" w:space="0" w:color="auto"/>
            </w:tcBorders>
            <w:vAlign w:val="center"/>
          </w:tcPr>
          <w:p w14:paraId="7647713F"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DD0782C"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319EF43F"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CDA92"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1A29EA0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55040A5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70CEEB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62DBC4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39D415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2E18ED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62327459" w14:textId="77777777" w:rsidR="00D737EC" w:rsidRPr="005670E7" w:rsidRDefault="00D737EC" w:rsidP="00D737EC">
            <w:pPr>
              <w:widowControl w:val="0"/>
              <w:jc w:val="center"/>
              <w:rPr>
                <w:rFonts w:eastAsiaTheme="minorEastAsia"/>
                <w:sz w:val="20"/>
              </w:rPr>
            </w:pPr>
          </w:p>
        </w:tc>
      </w:tr>
      <w:tr w:rsidR="00D737EC" w:rsidRPr="005670E7" w14:paraId="3306A48A" w14:textId="77777777" w:rsidTr="00F92D81">
        <w:trPr>
          <w:trHeight w:val="255"/>
        </w:trPr>
        <w:tc>
          <w:tcPr>
            <w:tcW w:w="567" w:type="dxa"/>
            <w:vMerge/>
            <w:tcBorders>
              <w:left w:val="single" w:sz="4" w:space="0" w:color="auto"/>
              <w:right w:val="single" w:sz="4" w:space="0" w:color="auto"/>
            </w:tcBorders>
            <w:vAlign w:val="center"/>
            <w:hideMark/>
          </w:tcPr>
          <w:p w14:paraId="3DB5799C"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76073C78" w14:textId="77777777" w:rsidR="00D737EC" w:rsidRPr="005670E7" w:rsidRDefault="00D737EC" w:rsidP="00D737EC">
            <w:pPr>
              <w:rPr>
                <w:rFonts w:eastAsia="Calibri"/>
                <w:sz w:val="20"/>
              </w:rPr>
            </w:pPr>
            <w:r w:rsidRPr="005670E7">
              <w:rPr>
                <w:rFonts w:eastAsiaTheme="minorEastAsia"/>
                <w:sz w:val="20"/>
                <w:szCs w:val="20"/>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 (ед.)</w:t>
            </w:r>
          </w:p>
        </w:tc>
        <w:tc>
          <w:tcPr>
            <w:tcW w:w="709" w:type="dxa"/>
            <w:vMerge w:val="restart"/>
            <w:tcBorders>
              <w:top w:val="nil"/>
              <w:left w:val="single" w:sz="4" w:space="0" w:color="auto"/>
              <w:right w:val="single" w:sz="4" w:space="0" w:color="auto"/>
            </w:tcBorders>
            <w:shd w:val="clear" w:color="auto" w:fill="auto"/>
            <w:hideMark/>
          </w:tcPr>
          <w:p w14:paraId="0EA7CFE4"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56DF20E3"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48FD941C"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4327C260"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758AC4C"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4FD6CE21"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7EAE9EC0"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0C0D38FE"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72502AE2"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088A0C4D" w14:textId="77777777" w:rsidR="00D737EC" w:rsidRPr="005670E7" w:rsidRDefault="00D737EC" w:rsidP="00D737EC">
            <w:pPr>
              <w:jc w:val="center"/>
              <w:rPr>
                <w:color w:val="000000"/>
                <w:sz w:val="20"/>
              </w:rPr>
            </w:pPr>
            <w:r w:rsidRPr="005670E7">
              <w:rPr>
                <w:color w:val="000000"/>
                <w:sz w:val="20"/>
              </w:rPr>
              <w:t>х</w:t>
            </w:r>
          </w:p>
        </w:tc>
      </w:tr>
      <w:tr w:rsidR="00D737EC" w:rsidRPr="005670E7" w14:paraId="6039E04D" w14:textId="77777777" w:rsidTr="00F92D81">
        <w:trPr>
          <w:trHeight w:val="483"/>
        </w:trPr>
        <w:tc>
          <w:tcPr>
            <w:tcW w:w="567" w:type="dxa"/>
            <w:vMerge/>
            <w:tcBorders>
              <w:left w:val="single" w:sz="4" w:space="0" w:color="auto"/>
              <w:right w:val="single" w:sz="4" w:space="0" w:color="auto"/>
            </w:tcBorders>
            <w:vAlign w:val="center"/>
          </w:tcPr>
          <w:p w14:paraId="20E30F5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tcPr>
          <w:p w14:paraId="41CF26FC"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tcPr>
          <w:p w14:paraId="431770DB"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right w:val="single" w:sz="4" w:space="0" w:color="auto"/>
            </w:tcBorders>
            <w:shd w:val="clear" w:color="auto" w:fill="auto"/>
          </w:tcPr>
          <w:p w14:paraId="75515D31" w14:textId="77777777" w:rsidR="00D737EC" w:rsidRPr="005670E7" w:rsidRDefault="00D737EC" w:rsidP="00D737EC">
            <w:pPr>
              <w:widowControl w:val="0"/>
              <w:jc w:val="center"/>
              <w:rPr>
                <w:rFonts w:eastAsiaTheme="minorEastAsia"/>
                <w:sz w:val="20"/>
              </w:rPr>
            </w:pPr>
          </w:p>
        </w:tc>
        <w:tc>
          <w:tcPr>
            <w:tcW w:w="1417" w:type="dxa"/>
            <w:vMerge/>
            <w:tcBorders>
              <w:left w:val="single" w:sz="4" w:space="0" w:color="auto"/>
              <w:bottom w:val="single" w:sz="4" w:space="0" w:color="000000"/>
              <w:right w:val="single" w:sz="4" w:space="0" w:color="auto"/>
            </w:tcBorders>
            <w:shd w:val="clear" w:color="auto" w:fill="auto"/>
          </w:tcPr>
          <w:p w14:paraId="4D71269F" w14:textId="77777777" w:rsidR="00D737EC" w:rsidRPr="005670E7" w:rsidRDefault="00D737EC" w:rsidP="00D737EC">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08E38B7D" w14:textId="77777777" w:rsidR="00D737EC" w:rsidRPr="005670E7" w:rsidRDefault="00D737EC" w:rsidP="00D737EC">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6AF934"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6FB9C"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4F6099"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987A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3815E2BE"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3AA85B08"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67B90ABC"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40DDBD6A"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15B873A9" w14:textId="77777777" w:rsidR="00D737EC" w:rsidRPr="005670E7" w:rsidRDefault="00D737EC" w:rsidP="00D737EC">
            <w:pPr>
              <w:widowControl w:val="0"/>
              <w:jc w:val="center"/>
              <w:rPr>
                <w:rFonts w:eastAsiaTheme="minorEastAsia"/>
                <w:sz w:val="20"/>
              </w:rPr>
            </w:pPr>
          </w:p>
        </w:tc>
      </w:tr>
      <w:tr w:rsidR="00D737EC" w:rsidRPr="005670E7" w14:paraId="36F4CA64" w14:textId="77777777" w:rsidTr="00F92D81">
        <w:trPr>
          <w:trHeight w:val="328"/>
        </w:trPr>
        <w:tc>
          <w:tcPr>
            <w:tcW w:w="567" w:type="dxa"/>
            <w:vMerge/>
            <w:tcBorders>
              <w:left w:val="single" w:sz="4" w:space="0" w:color="auto"/>
              <w:bottom w:val="single" w:sz="4" w:space="0" w:color="000000"/>
              <w:right w:val="single" w:sz="4" w:space="0" w:color="auto"/>
            </w:tcBorders>
            <w:vAlign w:val="center"/>
          </w:tcPr>
          <w:p w14:paraId="275ED5DF"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7C3F9510"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2E468AD6"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63490FAD" w14:textId="77777777" w:rsidR="00D737EC" w:rsidRPr="005670E7" w:rsidRDefault="00D737EC" w:rsidP="00D737EC">
            <w:pPr>
              <w:widowControl w:val="0"/>
              <w:jc w:val="center"/>
              <w:rPr>
                <w:rFonts w:eastAsiaTheme="minorEastAsia"/>
                <w:sz w:val="20"/>
              </w:rPr>
            </w:pPr>
          </w:p>
        </w:tc>
        <w:tc>
          <w:tcPr>
            <w:tcW w:w="1417" w:type="dxa"/>
            <w:tcBorders>
              <w:left w:val="single" w:sz="4" w:space="0" w:color="auto"/>
              <w:bottom w:val="single" w:sz="4" w:space="0" w:color="000000"/>
              <w:right w:val="single" w:sz="4" w:space="0" w:color="auto"/>
            </w:tcBorders>
            <w:shd w:val="clear" w:color="auto" w:fill="auto"/>
          </w:tcPr>
          <w:p w14:paraId="04EB5B2F"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left w:val="single" w:sz="4" w:space="0" w:color="auto"/>
              <w:bottom w:val="single" w:sz="4" w:space="0" w:color="000000"/>
              <w:right w:val="single" w:sz="4" w:space="0" w:color="auto"/>
            </w:tcBorders>
            <w:shd w:val="clear" w:color="auto" w:fill="auto"/>
          </w:tcPr>
          <w:p w14:paraId="5415CCC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5EAD3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26E6A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6C455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AC701E"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562F79"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left w:val="nil"/>
              <w:bottom w:val="single" w:sz="4" w:space="0" w:color="auto"/>
              <w:right w:val="single" w:sz="4" w:space="0" w:color="auto"/>
            </w:tcBorders>
            <w:shd w:val="clear" w:color="auto" w:fill="auto"/>
          </w:tcPr>
          <w:p w14:paraId="7068297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left w:val="nil"/>
              <w:bottom w:val="single" w:sz="4" w:space="0" w:color="auto"/>
              <w:right w:val="single" w:sz="4" w:space="0" w:color="auto"/>
            </w:tcBorders>
            <w:shd w:val="clear" w:color="auto" w:fill="auto"/>
          </w:tcPr>
          <w:p w14:paraId="670BCBB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left w:val="nil"/>
              <w:bottom w:val="single" w:sz="4" w:space="0" w:color="auto"/>
              <w:right w:val="single" w:sz="4" w:space="0" w:color="auto"/>
            </w:tcBorders>
            <w:shd w:val="clear" w:color="auto" w:fill="auto"/>
          </w:tcPr>
          <w:p w14:paraId="4A94084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2C0E2D83" w14:textId="77777777" w:rsidR="00D737EC" w:rsidRPr="005670E7" w:rsidRDefault="00D737EC" w:rsidP="00D737EC">
            <w:pPr>
              <w:widowControl w:val="0"/>
              <w:jc w:val="center"/>
              <w:rPr>
                <w:rFonts w:eastAsiaTheme="minorEastAsia"/>
                <w:sz w:val="20"/>
              </w:rPr>
            </w:pPr>
          </w:p>
        </w:tc>
      </w:tr>
      <w:tr w:rsidR="00D737EC" w:rsidRPr="005670E7" w14:paraId="44FE5A2E" w14:textId="77777777" w:rsidTr="00F92D81">
        <w:trPr>
          <w:trHeight w:val="236"/>
        </w:trPr>
        <w:tc>
          <w:tcPr>
            <w:tcW w:w="567" w:type="dxa"/>
            <w:vMerge w:val="restart"/>
            <w:tcBorders>
              <w:top w:val="nil"/>
              <w:left w:val="single" w:sz="4" w:space="0" w:color="auto"/>
              <w:right w:val="single" w:sz="4" w:space="0" w:color="auto"/>
            </w:tcBorders>
            <w:shd w:val="clear" w:color="auto" w:fill="auto"/>
            <w:hideMark/>
          </w:tcPr>
          <w:p w14:paraId="680522F6" w14:textId="77777777" w:rsidR="00D737EC" w:rsidRPr="005670E7" w:rsidRDefault="00D737EC" w:rsidP="00D737EC">
            <w:pPr>
              <w:widowControl w:val="0"/>
              <w:jc w:val="center"/>
              <w:rPr>
                <w:rFonts w:eastAsiaTheme="minorEastAsia"/>
                <w:sz w:val="20"/>
              </w:rPr>
            </w:pPr>
            <w:r w:rsidRPr="005670E7">
              <w:rPr>
                <w:rFonts w:eastAsiaTheme="minorEastAsia"/>
                <w:sz w:val="20"/>
              </w:rPr>
              <w:t>5.2.</w:t>
            </w:r>
          </w:p>
        </w:tc>
        <w:tc>
          <w:tcPr>
            <w:tcW w:w="2410" w:type="dxa"/>
            <w:vMerge w:val="restart"/>
            <w:tcBorders>
              <w:top w:val="nil"/>
              <w:left w:val="single" w:sz="4" w:space="0" w:color="auto"/>
              <w:right w:val="single" w:sz="4" w:space="0" w:color="auto"/>
            </w:tcBorders>
            <w:shd w:val="clear" w:color="auto" w:fill="auto"/>
            <w:hideMark/>
          </w:tcPr>
          <w:p w14:paraId="281B1FE5" w14:textId="77777777" w:rsidR="00D737EC" w:rsidRPr="005670E7" w:rsidRDefault="00D737EC" w:rsidP="00D737EC">
            <w:pPr>
              <w:widowControl w:val="0"/>
              <w:rPr>
                <w:rFonts w:eastAsiaTheme="minorEastAsia"/>
                <w:sz w:val="20"/>
              </w:rPr>
            </w:pPr>
            <w:r w:rsidRPr="005670E7">
              <w:rPr>
                <w:rFonts w:eastAsiaTheme="minorEastAsia"/>
                <w:sz w:val="20"/>
              </w:rPr>
              <w:t xml:space="preserve">Мероприятие 05.02 </w:t>
            </w:r>
          </w:p>
          <w:p w14:paraId="33A35694" w14:textId="77777777" w:rsidR="00D737EC" w:rsidRPr="005670E7" w:rsidRDefault="00D737EC" w:rsidP="00D737EC">
            <w:pPr>
              <w:widowControl w:val="0"/>
              <w:rPr>
                <w:rFonts w:eastAsiaTheme="minorEastAsia"/>
                <w:sz w:val="20"/>
              </w:rPr>
            </w:pPr>
            <w:r w:rsidRPr="005670E7">
              <w:rPr>
                <w:rFonts w:eastAsiaTheme="minorEastAsia"/>
                <w:sz w:val="20"/>
              </w:rPr>
              <w:t>Модернизация (развитие) материально-технической базы культурно-досуговых учреждений культуры</w:t>
            </w:r>
          </w:p>
        </w:tc>
        <w:tc>
          <w:tcPr>
            <w:tcW w:w="709" w:type="dxa"/>
            <w:vMerge w:val="restart"/>
            <w:tcBorders>
              <w:top w:val="nil"/>
              <w:left w:val="single" w:sz="4" w:space="0" w:color="auto"/>
              <w:right w:val="single" w:sz="4" w:space="0" w:color="auto"/>
            </w:tcBorders>
            <w:shd w:val="clear" w:color="auto" w:fill="auto"/>
            <w:hideMark/>
          </w:tcPr>
          <w:p w14:paraId="1C3D430F"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426160"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0E9E924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745F08C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CE1C49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C3EC0B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E744F2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F0D4BD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5C22FADA"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2E675995" w14:textId="77777777" w:rsidTr="00F92D81">
        <w:trPr>
          <w:trHeight w:val="220"/>
        </w:trPr>
        <w:tc>
          <w:tcPr>
            <w:tcW w:w="567" w:type="dxa"/>
            <w:vMerge/>
            <w:tcBorders>
              <w:left w:val="single" w:sz="4" w:space="0" w:color="auto"/>
              <w:right w:val="single" w:sz="4" w:space="0" w:color="auto"/>
            </w:tcBorders>
            <w:vAlign w:val="center"/>
            <w:hideMark/>
          </w:tcPr>
          <w:p w14:paraId="6CD68082"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C0CE758"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6141F5F"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D04317E"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44EB682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60818B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A89E7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2D4E6D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CA9BB1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67B8FD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2D4AECB3" w14:textId="77777777" w:rsidR="00D737EC" w:rsidRPr="005670E7" w:rsidRDefault="00D737EC" w:rsidP="00D737EC">
            <w:pPr>
              <w:widowControl w:val="0"/>
              <w:jc w:val="center"/>
              <w:rPr>
                <w:rFonts w:eastAsiaTheme="minorEastAsia"/>
                <w:sz w:val="20"/>
              </w:rPr>
            </w:pPr>
          </w:p>
        </w:tc>
      </w:tr>
      <w:tr w:rsidR="00D737EC" w:rsidRPr="005670E7" w14:paraId="1CE7E4BB" w14:textId="77777777" w:rsidTr="00F92D81">
        <w:trPr>
          <w:trHeight w:val="663"/>
        </w:trPr>
        <w:tc>
          <w:tcPr>
            <w:tcW w:w="567" w:type="dxa"/>
            <w:vMerge/>
            <w:tcBorders>
              <w:left w:val="single" w:sz="4" w:space="0" w:color="auto"/>
              <w:right w:val="single" w:sz="4" w:space="0" w:color="auto"/>
            </w:tcBorders>
            <w:vAlign w:val="center"/>
            <w:hideMark/>
          </w:tcPr>
          <w:p w14:paraId="4DE478B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0F7677C"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E49CE92"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0869EAB"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781C19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7ED866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E4A7D4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AB5E94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C3681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7D1AA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4873C8B7" w14:textId="77777777" w:rsidR="00D737EC" w:rsidRPr="005670E7" w:rsidRDefault="00D737EC" w:rsidP="00D737EC">
            <w:pPr>
              <w:widowControl w:val="0"/>
              <w:jc w:val="center"/>
              <w:rPr>
                <w:rFonts w:eastAsiaTheme="minorEastAsia"/>
                <w:sz w:val="20"/>
              </w:rPr>
            </w:pPr>
          </w:p>
        </w:tc>
      </w:tr>
      <w:tr w:rsidR="00D737EC" w:rsidRPr="005670E7" w14:paraId="323298C7" w14:textId="77777777" w:rsidTr="00F92D81">
        <w:trPr>
          <w:trHeight w:val="510"/>
        </w:trPr>
        <w:tc>
          <w:tcPr>
            <w:tcW w:w="567" w:type="dxa"/>
            <w:vMerge/>
            <w:tcBorders>
              <w:left w:val="single" w:sz="4" w:space="0" w:color="auto"/>
              <w:right w:val="single" w:sz="4" w:space="0" w:color="auto"/>
            </w:tcBorders>
            <w:vAlign w:val="center"/>
            <w:hideMark/>
          </w:tcPr>
          <w:p w14:paraId="073EA20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8DA4341"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852D940"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D652E69"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0DB25AE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E55DA7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AB91F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70BEFD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FE25D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3FF5FA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57069297" w14:textId="77777777" w:rsidR="00D737EC" w:rsidRPr="005670E7" w:rsidRDefault="00D737EC" w:rsidP="00D737EC">
            <w:pPr>
              <w:widowControl w:val="0"/>
              <w:jc w:val="center"/>
              <w:rPr>
                <w:rFonts w:eastAsiaTheme="minorEastAsia"/>
                <w:sz w:val="20"/>
              </w:rPr>
            </w:pPr>
          </w:p>
        </w:tc>
      </w:tr>
      <w:tr w:rsidR="00D737EC" w:rsidRPr="005670E7" w14:paraId="45FBF7EE" w14:textId="77777777" w:rsidTr="00F92D81">
        <w:trPr>
          <w:trHeight w:val="343"/>
        </w:trPr>
        <w:tc>
          <w:tcPr>
            <w:tcW w:w="567" w:type="dxa"/>
            <w:vMerge/>
            <w:tcBorders>
              <w:left w:val="single" w:sz="4" w:space="0" w:color="auto"/>
              <w:right w:val="single" w:sz="4" w:space="0" w:color="auto"/>
            </w:tcBorders>
            <w:vAlign w:val="center"/>
          </w:tcPr>
          <w:p w14:paraId="5A1BCFAD"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7FB0154"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736ED96A"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B8E8"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1D9D90C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0C8A6F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CBA4F2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427BB44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EC006A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7CBD5A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71CFA50E" w14:textId="77777777" w:rsidR="00D737EC" w:rsidRPr="005670E7" w:rsidRDefault="00D737EC" w:rsidP="00D737EC">
            <w:pPr>
              <w:widowControl w:val="0"/>
              <w:jc w:val="center"/>
              <w:rPr>
                <w:rFonts w:eastAsiaTheme="minorEastAsia"/>
                <w:sz w:val="20"/>
              </w:rPr>
            </w:pPr>
          </w:p>
        </w:tc>
      </w:tr>
      <w:tr w:rsidR="00D737EC" w:rsidRPr="005670E7" w14:paraId="38A3CBB5" w14:textId="77777777" w:rsidTr="00F92D81">
        <w:trPr>
          <w:trHeight w:val="225"/>
        </w:trPr>
        <w:tc>
          <w:tcPr>
            <w:tcW w:w="567" w:type="dxa"/>
            <w:vMerge/>
            <w:tcBorders>
              <w:left w:val="single" w:sz="4" w:space="0" w:color="auto"/>
              <w:right w:val="single" w:sz="4" w:space="0" w:color="auto"/>
            </w:tcBorders>
            <w:vAlign w:val="center"/>
            <w:hideMark/>
          </w:tcPr>
          <w:p w14:paraId="6E634A63"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7229AB80" w14:textId="77777777" w:rsidR="00D737EC" w:rsidRPr="005670E7" w:rsidRDefault="00D737EC" w:rsidP="00D737EC">
            <w:pPr>
              <w:rPr>
                <w:rFonts w:eastAsia="Calibri"/>
                <w:sz w:val="20"/>
              </w:rPr>
            </w:pPr>
            <w:r w:rsidRPr="005670E7">
              <w:rPr>
                <w:rFonts w:eastAsia="Calibri"/>
                <w:sz w:val="20"/>
                <w:szCs w:val="20"/>
              </w:rPr>
              <w:t xml:space="preserve">Осуществлена поставка товаров, работ, услуг в целях модернизации (развития) материально-технической базы </w:t>
            </w:r>
            <w:r w:rsidRPr="005670E7">
              <w:rPr>
                <w:color w:val="000000"/>
                <w:sz w:val="20"/>
                <w:szCs w:val="20"/>
              </w:rPr>
              <w:t>культурно-досуговых учреждений, (ед.)</w:t>
            </w:r>
          </w:p>
        </w:tc>
        <w:tc>
          <w:tcPr>
            <w:tcW w:w="709" w:type="dxa"/>
            <w:vMerge w:val="restart"/>
            <w:tcBorders>
              <w:top w:val="nil"/>
              <w:left w:val="single" w:sz="4" w:space="0" w:color="auto"/>
              <w:right w:val="single" w:sz="4" w:space="0" w:color="auto"/>
            </w:tcBorders>
            <w:shd w:val="clear" w:color="auto" w:fill="auto"/>
            <w:hideMark/>
          </w:tcPr>
          <w:p w14:paraId="43A5514D"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382CBDEE"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277F2DD4"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550DD3BD"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E80DC92"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009A7787"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40E82925"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257F45A3"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E9F5150"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60FF2E65" w14:textId="77777777" w:rsidR="00D737EC" w:rsidRPr="005670E7" w:rsidRDefault="00D737EC" w:rsidP="00D737EC">
            <w:pPr>
              <w:jc w:val="center"/>
              <w:rPr>
                <w:color w:val="000000"/>
                <w:sz w:val="20"/>
              </w:rPr>
            </w:pPr>
            <w:r w:rsidRPr="005670E7">
              <w:rPr>
                <w:color w:val="000000"/>
                <w:sz w:val="20"/>
              </w:rPr>
              <w:t>х</w:t>
            </w:r>
          </w:p>
        </w:tc>
      </w:tr>
      <w:tr w:rsidR="00D737EC" w:rsidRPr="005670E7" w14:paraId="584ADB8F" w14:textId="77777777" w:rsidTr="00F92D81">
        <w:trPr>
          <w:trHeight w:val="450"/>
        </w:trPr>
        <w:tc>
          <w:tcPr>
            <w:tcW w:w="567" w:type="dxa"/>
            <w:vMerge/>
            <w:tcBorders>
              <w:left w:val="single" w:sz="4" w:space="0" w:color="auto"/>
              <w:right w:val="single" w:sz="4" w:space="0" w:color="auto"/>
            </w:tcBorders>
            <w:vAlign w:val="center"/>
          </w:tcPr>
          <w:p w14:paraId="7ECAB19F"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410D1CEB"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2F1B3C76"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42EB5395" w14:textId="77777777" w:rsidR="00D737EC" w:rsidRPr="005670E7" w:rsidRDefault="00D737EC" w:rsidP="00D737EC">
            <w:pPr>
              <w:widowControl w:val="0"/>
              <w:jc w:val="center"/>
              <w:rPr>
                <w:rFonts w:eastAsiaTheme="minorEastAsia"/>
                <w:sz w:val="20"/>
              </w:rPr>
            </w:pPr>
          </w:p>
        </w:tc>
        <w:tc>
          <w:tcPr>
            <w:tcW w:w="1417" w:type="dxa"/>
            <w:vMerge/>
            <w:tcBorders>
              <w:left w:val="single" w:sz="4" w:space="0" w:color="auto"/>
              <w:bottom w:val="single" w:sz="4" w:space="0" w:color="000000"/>
              <w:right w:val="single" w:sz="4" w:space="0" w:color="auto"/>
            </w:tcBorders>
            <w:shd w:val="clear" w:color="auto" w:fill="auto"/>
          </w:tcPr>
          <w:p w14:paraId="58F2575D" w14:textId="77777777" w:rsidR="00D737EC" w:rsidRPr="005670E7" w:rsidRDefault="00D737EC" w:rsidP="00D737EC">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640E7BA0" w14:textId="77777777" w:rsidR="00D737EC" w:rsidRPr="005670E7" w:rsidRDefault="00D737EC" w:rsidP="00D737EC">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A99819"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CAAEE"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7660F9"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1731BAD"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tcPr>
          <w:p w14:paraId="67F9B95A"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7248951F"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658DC7E3"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0B3A3299"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52B3D6F8" w14:textId="77777777" w:rsidR="00D737EC" w:rsidRPr="005670E7" w:rsidRDefault="00D737EC" w:rsidP="00D737EC">
            <w:pPr>
              <w:widowControl w:val="0"/>
              <w:jc w:val="center"/>
              <w:rPr>
                <w:rFonts w:eastAsiaTheme="minorEastAsia"/>
                <w:sz w:val="20"/>
              </w:rPr>
            </w:pPr>
          </w:p>
        </w:tc>
      </w:tr>
      <w:tr w:rsidR="00D737EC" w:rsidRPr="005670E7" w14:paraId="2435A019" w14:textId="77777777" w:rsidTr="00F92D81">
        <w:trPr>
          <w:trHeight w:val="300"/>
        </w:trPr>
        <w:tc>
          <w:tcPr>
            <w:tcW w:w="567" w:type="dxa"/>
            <w:vMerge/>
            <w:tcBorders>
              <w:left w:val="single" w:sz="4" w:space="0" w:color="auto"/>
              <w:bottom w:val="single" w:sz="4" w:space="0" w:color="000000"/>
              <w:right w:val="single" w:sz="4" w:space="0" w:color="auto"/>
            </w:tcBorders>
            <w:vAlign w:val="center"/>
          </w:tcPr>
          <w:p w14:paraId="4AD5D34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0816BB23"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6B15E29D"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41A38404"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390C655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2B98BD4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A2449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2EB2CA"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8DF056"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14:paraId="2F49DDF2"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3FD46A6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5303A57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DEEFC0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4485F4E"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477D1258" w14:textId="77777777" w:rsidR="00D737EC" w:rsidRPr="005670E7" w:rsidRDefault="00D737EC" w:rsidP="00D737EC">
            <w:pPr>
              <w:widowControl w:val="0"/>
              <w:jc w:val="center"/>
              <w:rPr>
                <w:rFonts w:eastAsiaTheme="minorEastAsia"/>
                <w:sz w:val="20"/>
              </w:rPr>
            </w:pPr>
          </w:p>
        </w:tc>
      </w:tr>
      <w:tr w:rsidR="00D737EC" w:rsidRPr="005670E7" w14:paraId="2899A4C5" w14:textId="77777777" w:rsidTr="00F92D81">
        <w:trPr>
          <w:trHeight w:val="97"/>
        </w:trPr>
        <w:tc>
          <w:tcPr>
            <w:tcW w:w="567" w:type="dxa"/>
            <w:vMerge w:val="restart"/>
            <w:tcBorders>
              <w:top w:val="nil"/>
              <w:left w:val="single" w:sz="4" w:space="0" w:color="auto"/>
              <w:right w:val="single" w:sz="4" w:space="0" w:color="auto"/>
            </w:tcBorders>
            <w:shd w:val="clear" w:color="auto" w:fill="auto"/>
            <w:hideMark/>
          </w:tcPr>
          <w:p w14:paraId="384BA8AA" w14:textId="77777777" w:rsidR="00D737EC" w:rsidRPr="005670E7" w:rsidRDefault="00D737EC" w:rsidP="00D737EC">
            <w:pPr>
              <w:widowControl w:val="0"/>
              <w:jc w:val="center"/>
              <w:rPr>
                <w:rFonts w:eastAsiaTheme="minorEastAsia"/>
                <w:sz w:val="20"/>
              </w:rPr>
            </w:pPr>
            <w:r w:rsidRPr="005670E7">
              <w:rPr>
                <w:rFonts w:eastAsiaTheme="minorEastAsia"/>
                <w:sz w:val="20"/>
              </w:rPr>
              <w:t>5.3</w:t>
            </w:r>
          </w:p>
        </w:tc>
        <w:tc>
          <w:tcPr>
            <w:tcW w:w="2410" w:type="dxa"/>
            <w:vMerge w:val="restart"/>
            <w:tcBorders>
              <w:top w:val="nil"/>
              <w:left w:val="single" w:sz="4" w:space="0" w:color="auto"/>
              <w:right w:val="single" w:sz="4" w:space="0" w:color="auto"/>
            </w:tcBorders>
            <w:shd w:val="clear" w:color="auto" w:fill="auto"/>
            <w:hideMark/>
          </w:tcPr>
          <w:p w14:paraId="49924378" w14:textId="77777777" w:rsidR="00D737EC" w:rsidRPr="005670E7" w:rsidRDefault="00D737EC" w:rsidP="00D737EC">
            <w:pPr>
              <w:widowControl w:val="0"/>
              <w:rPr>
                <w:rFonts w:eastAsiaTheme="minorEastAsia"/>
                <w:sz w:val="20"/>
              </w:rPr>
            </w:pPr>
            <w:r w:rsidRPr="005670E7">
              <w:rPr>
                <w:rFonts w:eastAsiaTheme="minorEastAsia"/>
                <w:sz w:val="20"/>
              </w:rPr>
              <w:t xml:space="preserve">Мероприятие 05.03 </w:t>
            </w:r>
          </w:p>
          <w:p w14:paraId="0B3337E6" w14:textId="77777777" w:rsidR="00D737EC" w:rsidRPr="005670E7" w:rsidRDefault="00D737EC" w:rsidP="00D737EC">
            <w:pPr>
              <w:widowControl w:val="0"/>
              <w:rPr>
                <w:rFonts w:eastAsiaTheme="minorEastAsia"/>
                <w:sz w:val="20"/>
              </w:rPr>
            </w:pPr>
            <w:r w:rsidRPr="005670E7">
              <w:rPr>
                <w:rFonts w:eastAsiaTheme="minorEastAsia"/>
                <w:sz w:val="20"/>
              </w:rPr>
              <w:t>Проведение капитального ремонта, текущего ремонта и благоустройство территорий театрально-концертных учреждений культуры</w:t>
            </w:r>
          </w:p>
        </w:tc>
        <w:tc>
          <w:tcPr>
            <w:tcW w:w="709" w:type="dxa"/>
            <w:vMerge w:val="restart"/>
            <w:tcBorders>
              <w:top w:val="nil"/>
              <w:left w:val="single" w:sz="4" w:space="0" w:color="auto"/>
              <w:right w:val="single" w:sz="4" w:space="0" w:color="auto"/>
            </w:tcBorders>
            <w:shd w:val="clear" w:color="auto" w:fill="auto"/>
            <w:hideMark/>
          </w:tcPr>
          <w:p w14:paraId="46F43C36"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2B6AC4D"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54FCC0C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7F7CF5C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7ED987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0FE66C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ABA4CB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81CFF2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5B74BD93"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7D968F4B" w14:textId="77777777" w:rsidTr="00F92D81">
        <w:trPr>
          <w:trHeight w:val="266"/>
        </w:trPr>
        <w:tc>
          <w:tcPr>
            <w:tcW w:w="567" w:type="dxa"/>
            <w:vMerge/>
            <w:tcBorders>
              <w:left w:val="single" w:sz="4" w:space="0" w:color="auto"/>
              <w:right w:val="single" w:sz="4" w:space="0" w:color="auto"/>
            </w:tcBorders>
            <w:vAlign w:val="center"/>
            <w:hideMark/>
          </w:tcPr>
          <w:p w14:paraId="2952D06A"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9124AD9"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DCE4696"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D76EDF0"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0692FD5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00E7EE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7280F0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6D583F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338CD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CAE06B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2B447DB0" w14:textId="77777777" w:rsidR="00D737EC" w:rsidRPr="005670E7" w:rsidRDefault="00D737EC" w:rsidP="00D737EC">
            <w:pPr>
              <w:widowControl w:val="0"/>
              <w:jc w:val="center"/>
              <w:rPr>
                <w:rFonts w:eastAsiaTheme="minorEastAsia"/>
                <w:sz w:val="20"/>
              </w:rPr>
            </w:pPr>
          </w:p>
        </w:tc>
      </w:tr>
      <w:tr w:rsidR="00D737EC" w:rsidRPr="005670E7" w14:paraId="2F8DC5FA" w14:textId="77777777" w:rsidTr="00F92D81">
        <w:trPr>
          <w:trHeight w:val="663"/>
        </w:trPr>
        <w:tc>
          <w:tcPr>
            <w:tcW w:w="567" w:type="dxa"/>
            <w:vMerge/>
            <w:tcBorders>
              <w:left w:val="single" w:sz="4" w:space="0" w:color="auto"/>
              <w:right w:val="single" w:sz="4" w:space="0" w:color="auto"/>
            </w:tcBorders>
            <w:vAlign w:val="center"/>
            <w:hideMark/>
          </w:tcPr>
          <w:p w14:paraId="14041F98"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D3CBAB2"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DD32C83"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95F5C28"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A5F37B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1E8F80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18076F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85FD72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FCF2BE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9D3D9E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6F5BCB29" w14:textId="77777777" w:rsidR="00D737EC" w:rsidRPr="005670E7" w:rsidRDefault="00D737EC" w:rsidP="00D737EC">
            <w:pPr>
              <w:widowControl w:val="0"/>
              <w:jc w:val="center"/>
              <w:rPr>
                <w:rFonts w:eastAsiaTheme="minorEastAsia"/>
                <w:sz w:val="20"/>
              </w:rPr>
            </w:pPr>
          </w:p>
        </w:tc>
      </w:tr>
      <w:tr w:rsidR="00D737EC" w:rsidRPr="005670E7" w14:paraId="753B2A11" w14:textId="77777777" w:rsidTr="00F92D81">
        <w:trPr>
          <w:trHeight w:val="573"/>
        </w:trPr>
        <w:tc>
          <w:tcPr>
            <w:tcW w:w="567" w:type="dxa"/>
            <w:vMerge/>
            <w:tcBorders>
              <w:left w:val="single" w:sz="4" w:space="0" w:color="auto"/>
              <w:right w:val="single" w:sz="4" w:space="0" w:color="auto"/>
            </w:tcBorders>
            <w:vAlign w:val="center"/>
            <w:hideMark/>
          </w:tcPr>
          <w:p w14:paraId="6CF0D8D1"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EBAB153"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B31B078"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C4BB40E"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4F47230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7168D6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73B1FB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23CF9B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8449E7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B805C6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3665AA18" w14:textId="77777777" w:rsidR="00D737EC" w:rsidRPr="005670E7" w:rsidRDefault="00D737EC" w:rsidP="00D737EC">
            <w:pPr>
              <w:widowControl w:val="0"/>
              <w:jc w:val="center"/>
              <w:rPr>
                <w:rFonts w:eastAsiaTheme="minorEastAsia"/>
                <w:sz w:val="20"/>
              </w:rPr>
            </w:pPr>
          </w:p>
        </w:tc>
      </w:tr>
      <w:tr w:rsidR="00D737EC" w:rsidRPr="005670E7" w14:paraId="3C9E27E2" w14:textId="77777777" w:rsidTr="00F92D81">
        <w:trPr>
          <w:trHeight w:val="393"/>
        </w:trPr>
        <w:tc>
          <w:tcPr>
            <w:tcW w:w="567" w:type="dxa"/>
            <w:vMerge/>
            <w:tcBorders>
              <w:left w:val="single" w:sz="4" w:space="0" w:color="auto"/>
              <w:right w:val="single" w:sz="4" w:space="0" w:color="auto"/>
            </w:tcBorders>
            <w:vAlign w:val="center"/>
          </w:tcPr>
          <w:p w14:paraId="79C9B5B9"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A4D7B9C"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198BDDD3"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9AC70"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44E914C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3CCF438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65E6A1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F1891E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CA12E1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E7221E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1B8AF322" w14:textId="77777777" w:rsidR="00D737EC" w:rsidRPr="005670E7" w:rsidRDefault="00D737EC" w:rsidP="00D737EC">
            <w:pPr>
              <w:widowControl w:val="0"/>
              <w:jc w:val="center"/>
              <w:rPr>
                <w:rFonts w:eastAsiaTheme="minorEastAsia"/>
                <w:sz w:val="20"/>
              </w:rPr>
            </w:pPr>
          </w:p>
        </w:tc>
      </w:tr>
      <w:tr w:rsidR="00D737EC" w:rsidRPr="005670E7" w14:paraId="614714AA" w14:textId="77777777" w:rsidTr="00F92D81">
        <w:trPr>
          <w:trHeight w:val="225"/>
        </w:trPr>
        <w:tc>
          <w:tcPr>
            <w:tcW w:w="567" w:type="dxa"/>
            <w:vMerge/>
            <w:tcBorders>
              <w:left w:val="single" w:sz="4" w:space="0" w:color="auto"/>
              <w:right w:val="single" w:sz="4" w:space="0" w:color="auto"/>
            </w:tcBorders>
            <w:vAlign w:val="center"/>
            <w:hideMark/>
          </w:tcPr>
          <w:p w14:paraId="1A6CDC59"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5D4E149A" w14:textId="77777777" w:rsidR="00D737EC" w:rsidRPr="005670E7" w:rsidRDefault="00D737EC" w:rsidP="00D737EC">
            <w:pPr>
              <w:rPr>
                <w:rFonts w:eastAsia="Calibri"/>
                <w:sz w:val="20"/>
              </w:rPr>
            </w:pPr>
            <w:r w:rsidRPr="005670E7">
              <w:rPr>
                <w:rFonts w:eastAsiaTheme="minorEastAsia"/>
                <w:sz w:val="20"/>
                <w:szCs w:val="20"/>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 (ед.)</w:t>
            </w:r>
          </w:p>
        </w:tc>
        <w:tc>
          <w:tcPr>
            <w:tcW w:w="709" w:type="dxa"/>
            <w:vMerge w:val="restart"/>
            <w:tcBorders>
              <w:top w:val="nil"/>
              <w:left w:val="single" w:sz="4" w:space="0" w:color="auto"/>
              <w:right w:val="single" w:sz="4" w:space="0" w:color="auto"/>
            </w:tcBorders>
            <w:shd w:val="clear" w:color="auto" w:fill="auto"/>
            <w:hideMark/>
          </w:tcPr>
          <w:p w14:paraId="177942B9"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22016077"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29DE83FB"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587A0A5A"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CEBF430"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6303B8F1"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20DAD7C9"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0694F285"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B288A25"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7D487F42" w14:textId="77777777" w:rsidR="00D737EC" w:rsidRPr="005670E7" w:rsidRDefault="00D737EC" w:rsidP="00D737EC">
            <w:pPr>
              <w:jc w:val="center"/>
              <w:rPr>
                <w:color w:val="000000"/>
                <w:sz w:val="20"/>
              </w:rPr>
            </w:pPr>
            <w:r w:rsidRPr="005670E7">
              <w:rPr>
                <w:color w:val="000000"/>
                <w:sz w:val="20"/>
              </w:rPr>
              <w:t>х</w:t>
            </w:r>
          </w:p>
        </w:tc>
      </w:tr>
      <w:tr w:rsidR="00D737EC" w:rsidRPr="005670E7" w14:paraId="7065AC0F" w14:textId="77777777" w:rsidTr="00F92D81">
        <w:trPr>
          <w:trHeight w:val="450"/>
        </w:trPr>
        <w:tc>
          <w:tcPr>
            <w:tcW w:w="567" w:type="dxa"/>
            <w:vMerge/>
            <w:tcBorders>
              <w:left w:val="single" w:sz="4" w:space="0" w:color="auto"/>
              <w:right w:val="single" w:sz="4" w:space="0" w:color="auto"/>
            </w:tcBorders>
            <w:vAlign w:val="center"/>
          </w:tcPr>
          <w:p w14:paraId="7EF0AA2D"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71BD7A2E"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0D051E0A"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185E2BB2" w14:textId="77777777" w:rsidR="00D737EC" w:rsidRPr="005670E7" w:rsidRDefault="00D737EC" w:rsidP="00D737EC">
            <w:pPr>
              <w:widowControl w:val="0"/>
              <w:jc w:val="center"/>
              <w:rPr>
                <w:rFonts w:eastAsiaTheme="minorEastAsia"/>
                <w:sz w:val="20"/>
              </w:rPr>
            </w:pPr>
          </w:p>
        </w:tc>
        <w:tc>
          <w:tcPr>
            <w:tcW w:w="1417" w:type="dxa"/>
            <w:vMerge/>
            <w:tcBorders>
              <w:left w:val="single" w:sz="4" w:space="0" w:color="auto"/>
              <w:bottom w:val="single" w:sz="4" w:space="0" w:color="000000"/>
              <w:right w:val="single" w:sz="4" w:space="0" w:color="auto"/>
            </w:tcBorders>
            <w:shd w:val="clear" w:color="auto" w:fill="auto"/>
          </w:tcPr>
          <w:p w14:paraId="6FBEF8C5" w14:textId="77777777" w:rsidR="00D737EC" w:rsidRPr="005670E7" w:rsidRDefault="00D737EC" w:rsidP="00D737EC">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0C5A84BF" w14:textId="77777777" w:rsidR="00D737EC" w:rsidRPr="005670E7" w:rsidRDefault="00D737EC" w:rsidP="00D737EC">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34B83"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495F1"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48FE9D"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5CB27E"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2B383D01"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27890FCE"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50300D67"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5E7F11C4"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4BD974E1" w14:textId="77777777" w:rsidR="00D737EC" w:rsidRPr="005670E7" w:rsidRDefault="00D737EC" w:rsidP="00D737EC">
            <w:pPr>
              <w:widowControl w:val="0"/>
              <w:jc w:val="center"/>
              <w:rPr>
                <w:rFonts w:eastAsiaTheme="minorEastAsia"/>
                <w:sz w:val="20"/>
              </w:rPr>
            </w:pPr>
          </w:p>
        </w:tc>
      </w:tr>
      <w:tr w:rsidR="00D737EC" w:rsidRPr="005670E7" w14:paraId="6B441C8D" w14:textId="77777777" w:rsidTr="00F92D81">
        <w:trPr>
          <w:trHeight w:val="300"/>
        </w:trPr>
        <w:tc>
          <w:tcPr>
            <w:tcW w:w="567" w:type="dxa"/>
            <w:vMerge/>
            <w:tcBorders>
              <w:left w:val="single" w:sz="4" w:space="0" w:color="auto"/>
              <w:bottom w:val="single" w:sz="4" w:space="0" w:color="000000"/>
              <w:right w:val="single" w:sz="4" w:space="0" w:color="auto"/>
            </w:tcBorders>
            <w:vAlign w:val="center"/>
          </w:tcPr>
          <w:p w14:paraId="0786B0DE"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553BDA09"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74287D9B"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5067AA8E"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3406DE2E"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0686675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36A21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F5E689"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9F20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E6013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C9170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6A848FE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A9070A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23E55D7"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7C6FE228" w14:textId="77777777" w:rsidR="00D737EC" w:rsidRPr="005670E7" w:rsidRDefault="00D737EC" w:rsidP="00D737EC">
            <w:pPr>
              <w:widowControl w:val="0"/>
              <w:jc w:val="center"/>
              <w:rPr>
                <w:rFonts w:eastAsiaTheme="minorEastAsia"/>
                <w:sz w:val="20"/>
              </w:rPr>
            </w:pPr>
          </w:p>
        </w:tc>
      </w:tr>
      <w:tr w:rsidR="00D737EC" w:rsidRPr="005670E7" w14:paraId="4D9E5911" w14:textId="77777777" w:rsidTr="00F92D81">
        <w:trPr>
          <w:trHeight w:val="70"/>
        </w:trPr>
        <w:tc>
          <w:tcPr>
            <w:tcW w:w="567" w:type="dxa"/>
            <w:vMerge w:val="restart"/>
            <w:tcBorders>
              <w:top w:val="nil"/>
              <w:left w:val="single" w:sz="4" w:space="0" w:color="auto"/>
              <w:right w:val="single" w:sz="4" w:space="0" w:color="auto"/>
            </w:tcBorders>
            <w:shd w:val="clear" w:color="auto" w:fill="auto"/>
            <w:hideMark/>
          </w:tcPr>
          <w:p w14:paraId="2F084F86" w14:textId="77777777" w:rsidR="00D737EC" w:rsidRPr="005670E7" w:rsidRDefault="00D737EC" w:rsidP="00D737EC">
            <w:pPr>
              <w:widowControl w:val="0"/>
              <w:jc w:val="center"/>
              <w:rPr>
                <w:rFonts w:eastAsiaTheme="minorEastAsia"/>
                <w:sz w:val="20"/>
              </w:rPr>
            </w:pPr>
            <w:r w:rsidRPr="005670E7">
              <w:rPr>
                <w:rFonts w:eastAsiaTheme="minorEastAsia"/>
                <w:sz w:val="20"/>
              </w:rPr>
              <w:t>5.4</w:t>
            </w:r>
          </w:p>
        </w:tc>
        <w:tc>
          <w:tcPr>
            <w:tcW w:w="2410" w:type="dxa"/>
            <w:vMerge w:val="restart"/>
            <w:tcBorders>
              <w:top w:val="nil"/>
              <w:left w:val="single" w:sz="4" w:space="0" w:color="auto"/>
              <w:right w:val="single" w:sz="4" w:space="0" w:color="auto"/>
            </w:tcBorders>
            <w:shd w:val="clear" w:color="auto" w:fill="auto"/>
            <w:hideMark/>
          </w:tcPr>
          <w:p w14:paraId="6CDF9CB9" w14:textId="77777777" w:rsidR="00D737EC" w:rsidRPr="005670E7" w:rsidRDefault="00D737EC" w:rsidP="00D737EC">
            <w:pPr>
              <w:widowControl w:val="0"/>
              <w:rPr>
                <w:rFonts w:eastAsiaTheme="minorEastAsia"/>
                <w:sz w:val="20"/>
              </w:rPr>
            </w:pPr>
            <w:r w:rsidRPr="005670E7">
              <w:rPr>
                <w:rFonts w:eastAsiaTheme="minorEastAsia"/>
                <w:sz w:val="20"/>
              </w:rPr>
              <w:t xml:space="preserve">Мероприятие 05.04 </w:t>
            </w:r>
          </w:p>
          <w:p w14:paraId="598C4544" w14:textId="77777777" w:rsidR="00D737EC" w:rsidRPr="005670E7" w:rsidRDefault="00D737EC" w:rsidP="00D737EC">
            <w:pPr>
              <w:widowControl w:val="0"/>
              <w:rPr>
                <w:rFonts w:eastAsiaTheme="minorEastAsia"/>
                <w:sz w:val="20"/>
              </w:rPr>
            </w:pPr>
            <w:r w:rsidRPr="005670E7">
              <w:rPr>
                <w:rFonts w:eastAsiaTheme="minorEastAsia"/>
                <w:sz w:val="20"/>
              </w:rPr>
              <w:t xml:space="preserve">Проведение капитального ремонта, текущего ремонта и благоустройство территорий культурно-досуговых учреждений </w:t>
            </w:r>
            <w:r w:rsidRPr="005670E7">
              <w:rPr>
                <w:rFonts w:eastAsiaTheme="minorEastAsia"/>
                <w:sz w:val="20"/>
              </w:rPr>
              <w:lastRenderedPageBreak/>
              <w:t>культуры</w:t>
            </w:r>
          </w:p>
        </w:tc>
        <w:tc>
          <w:tcPr>
            <w:tcW w:w="709" w:type="dxa"/>
            <w:vMerge w:val="restart"/>
            <w:tcBorders>
              <w:top w:val="nil"/>
              <w:left w:val="single" w:sz="4" w:space="0" w:color="auto"/>
              <w:right w:val="single" w:sz="4" w:space="0" w:color="auto"/>
            </w:tcBorders>
            <w:shd w:val="clear" w:color="auto" w:fill="auto"/>
            <w:hideMark/>
          </w:tcPr>
          <w:p w14:paraId="754A1672"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64BFDF7"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1C5AAB99" w14:textId="77777777" w:rsidR="00D737EC" w:rsidRPr="005670E7" w:rsidRDefault="00D737EC" w:rsidP="00D737EC">
            <w:pPr>
              <w:widowControl w:val="0"/>
              <w:jc w:val="center"/>
              <w:rPr>
                <w:rFonts w:eastAsiaTheme="minorEastAsia"/>
                <w:sz w:val="20"/>
              </w:rPr>
            </w:pPr>
            <w:r w:rsidRPr="005670E7">
              <w:rPr>
                <w:rFonts w:eastAsiaTheme="minorEastAsia"/>
                <w:sz w:val="20"/>
              </w:rPr>
              <w:t>156518,16236</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5D75CF44" w14:textId="77777777" w:rsidR="00D737EC" w:rsidRPr="005670E7" w:rsidRDefault="00D737EC" w:rsidP="00D737EC">
            <w:pPr>
              <w:widowControl w:val="0"/>
              <w:jc w:val="center"/>
              <w:rPr>
                <w:rFonts w:eastAsiaTheme="minorEastAsia"/>
                <w:sz w:val="20"/>
              </w:rPr>
            </w:pPr>
            <w:r w:rsidRPr="005670E7">
              <w:rPr>
                <w:rFonts w:eastAsiaTheme="minorEastAsia"/>
                <w:sz w:val="20"/>
              </w:rPr>
              <w:t>8541,30236</w:t>
            </w:r>
          </w:p>
        </w:tc>
        <w:tc>
          <w:tcPr>
            <w:tcW w:w="992" w:type="dxa"/>
            <w:tcBorders>
              <w:top w:val="single" w:sz="4" w:space="0" w:color="auto"/>
              <w:left w:val="nil"/>
              <w:bottom w:val="single" w:sz="4" w:space="0" w:color="auto"/>
              <w:right w:val="single" w:sz="4" w:space="0" w:color="auto"/>
            </w:tcBorders>
            <w:shd w:val="clear" w:color="auto" w:fill="auto"/>
            <w:hideMark/>
          </w:tcPr>
          <w:p w14:paraId="0B9D56DF" w14:textId="77777777" w:rsidR="00D737EC" w:rsidRPr="005670E7" w:rsidRDefault="00D737EC" w:rsidP="00D737EC">
            <w:pPr>
              <w:widowControl w:val="0"/>
              <w:jc w:val="center"/>
              <w:rPr>
                <w:rFonts w:eastAsiaTheme="minorEastAsia"/>
                <w:sz w:val="20"/>
              </w:rPr>
            </w:pPr>
            <w:r w:rsidRPr="005670E7">
              <w:rPr>
                <w:rFonts w:eastAsiaTheme="minorEastAsia"/>
                <w:sz w:val="20"/>
              </w:rPr>
              <w:t>30000,00000</w:t>
            </w:r>
          </w:p>
        </w:tc>
        <w:tc>
          <w:tcPr>
            <w:tcW w:w="993" w:type="dxa"/>
            <w:tcBorders>
              <w:top w:val="single" w:sz="4" w:space="0" w:color="auto"/>
              <w:left w:val="nil"/>
              <w:bottom w:val="single" w:sz="4" w:space="0" w:color="auto"/>
              <w:right w:val="single" w:sz="4" w:space="0" w:color="auto"/>
            </w:tcBorders>
            <w:shd w:val="clear" w:color="auto" w:fill="auto"/>
            <w:hideMark/>
          </w:tcPr>
          <w:p w14:paraId="2E1A6375"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single" w:sz="4" w:space="0" w:color="auto"/>
              <w:left w:val="nil"/>
              <w:bottom w:val="single" w:sz="4" w:space="0" w:color="auto"/>
              <w:right w:val="single" w:sz="4" w:space="0" w:color="auto"/>
            </w:tcBorders>
            <w:shd w:val="clear" w:color="auto" w:fill="auto"/>
            <w:hideMark/>
          </w:tcPr>
          <w:p w14:paraId="45664D0E"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single" w:sz="4" w:space="0" w:color="auto"/>
              <w:left w:val="nil"/>
              <w:bottom w:val="single" w:sz="4" w:space="0" w:color="auto"/>
              <w:right w:val="single" w:sz="4" w:space="0" w:color="auto"/>
            </w:tcBorders>
            <w:shd w:val="clear" w:color="auto" w:fill="auto"/>
            <w:hideMark/>
          </w:tcPr>
          <w:p w14:paraId="00A6EBDB"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1495" w:type="dxa"/>
            <w:vMerge w:val="restart"/>
            <w:tcBorders>
              <w:top w:val="nil"/>
              <w:left w:val="single" w:sz="4" w:space="0" w:color="auto"/>
              <w:right w:val="single" w:sz="4" w:space="0" w:color="auto"/>
            </w:tcBorders>
            <w:shd w:val="clear" w:color="auto" w:fill="auto"/>
            <w:hideMark/>
          </w:tcPr>
          <w:p w14:paraId="1EB2D4E7"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30953F6E" w14:textId="77777777" w:rsidTr="005670E7">
        <w:trPr>
          <w:trHeight w:val="302"/>
        </w:trPr>
        <w:tc>
          <w:tcPr>
            <w:tcW w:w="567" w:type="dxa"/>
            <w:vMerge/>
            <w:tcBorders>
              <w:left w:val="single" w:sz="4" w:space="0" w:color="auto"/>
              <w:right w:val="single" w:sz="4" w:space="0" w:color="auto"/>
            </w:tcBorders>
            <w:vAlign w:val="center"/>
            <w:hideMark/>
          </w:tcPr>
          <w:p w14:paraId="4ECBBA8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8BFAB00"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C1016A8"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0422E61"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45FA291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9080A4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47E862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4EE646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88DDCF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563CA9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105F3C34" w14:textId="77777777" w:rsidR="00D737EC" w:rsidRPr="005670E7" w:rsidRDefault="00D737EC" w:rsidP="00D737EC">
            <w:pPr>
              <w:widowControl w:val="0"/>
              <w:jc w:val="center"/>
              <w:rPr>
                <w:rFonts w:eastAsiaTheme="minorEastAsia"/>
                <w:sz w:val="20"/>
              </w:rPr>
            </w:pPr>
          </w:p>
        </w:tc>
      </w:tr>
      <w:tr w:rsidR="00D737EC" w:rsidRPr="005670E7" w14:paraId="527571F3" w14:textId="77777777" w:rsidTr="00F92D81">
        <w:trPr>
          <w:trHeight w:val="663"/>
        </w:trPr>
        <w:tc>
          <w:tcPr>
            <w:tcW w:w="567" w:type="dxa"/>
            <w:vMerge/>
            <w:tcBorders>
              <w:left w:val="single" w:sz="4" w:space="0" w:color="auto"/>
              <w:right w:val="single" w:sz="4" w:space="0" w:color="auto"/>
            </w:tcBorders>
            <w:vAlign w:val="center"/>
            <w:hideMark/>
          </w:tcPr>
          <w:p w14:paraId="68AF1CB3"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0ECF2A5"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D2561D5"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E270391"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9C0ADB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FD414E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631AA5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A60CB0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5AD72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FD427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77ECCCB0" w14:textId="77777777" w:rsidR="00D737EC" w:rsidRPr="005670E7" w:rsidRDefault="00D737EC" w:rsidP="00D737EC">
            <w:pPr>
              <w:widowControl w:val="0"/>
              <w:jc w:val="center"/>
              <w:rPr>
                <w:rFonts w:eastAsiaTheme="minorEastAsia"/>
                <w:sz w:val="20"/>
              </w:rPr>
            </w:pPr>
          </w:p>
        </w:tc>
      </w:tr>
      <w:tr w:rsidR="00D737EC" w:rsidRPr="005670E7" w14:paraId="70535941" w14:textId="77777777" w:rsidTr="00F92D81">
        <w:trPr>
          <w:trHeight w:val="383"/>
        </w:trPr>
        <w:tc>
          <w:tcPr>
            <w:tcW w:w="567" w:type="dxa"/>
            <w:vMerge/>
            <w:tcBorders>
              <w:left w:val="single" w:sz="4" w:space="0" w:color="auto"/>
              <w:right w:val="single" w:sz="4" w:space="0" w:color="auto"/>
            </w:tcBorders>
            <w:vAlign w:val="center"/>
            <w:hideMark/>
          </w:tcPr>
          <w:p w14:paraId="7EA15469"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E3037E2"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ADC96C4"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B90C9DA"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6C9C725B" w14:textId="77777777" w:rsidR="00D737EC" w:rsidRPr="005670E7" w:rsidRDefault="00D737EC" w:rsidP="00D737EC">
            <w:pPr>
              <w:widowControl w:val="0"/>
              <w:jc w:val="center"/>
              <w:rPr>
                <w:rFonts w:eastAsiaTheme="minorEastAsia"/>
                <w:sz w:val="20"/>
              </w:rPr>
            </w:pPr>
            <w:r w:rsidRPr="005670E7">
              <w:rPr>
                <w:rFonts w:eastAsiaTheme="minorEastAsia"/>
                <w:sz w:val="20"/>
              </w:rPr>
              <w:t>156518,16236</w:t>
            </w:r>
          </w:p>
        </w:tc>
        <w:tc>
          <w:tcPr>
            <w:tcW w:w="3402" w:type="dxa"/>
            <w:gridSpan w:val="5"/>
            <w:tcBorders>
              <w:top w:val="nil"/>
              <w:left w:val="nil"/>
              <w:bottom w:val="single" w:sz="4" w:space="0" w:color="auto"/>
              <w:right w:val="single" w:sz="4" w:space="0" w:color="auto"/>
            </w:tcBorders>
            <w:shd w:val="clear" w:color="auto" w:fill="auto"/>
            <w:hideMark/>
          </w:tcPr>
          <w:p w14:paraId="48DBF5CF" w14:textId="77777777" w:rsidR="00D737EC" w:rsidRPr="005670E7" w:rsidRDefault="00D737EC" w:rsidP="00D737EC">
            <w:pPr>
              <w:widowControl w:val="0"/>
              <w:jc w:val="center"/>
              <w:rPr>
                <w:rFonts w:eastAsiaTheme="minorEastAsia"/>
                <w:sz w:val="20"/>
              </w:rPr>
            </w:pPr>
            <w:r w:rsidRPr="005670E7">
              <w:rPr>
                <w:rFonts w:eastAsiaTheme="minorEastAsia"/>
                <w:sz w:val="20"/>
              </w:rPr>
              <w:t>8541,30236</w:t>
            </w:r>
          </w:p>
        </w:tc>
        <w:tc>
          <w:tcPr>
            <w:tcW w:w="992" w:type="dxa"/>
            <w:tcBorders>
              <w:top w:val="nil"/>
              <w:left w:val="nil"/>
              <w:bottom w:val="single" w:sz="4" w:space="0" w:color="auto"/>
              <w:right w:val="single" w:sz="4" w:space="0" w:color="auto"/>
            </w:tcBorders>
            <w:shd w:val="clear" w:color="auto" w:fill="auto"/>
            <w:hideMark/>
          </w:tcPr>
          <w:p w14:paraId="3971DDA4" w14:textId="77777777" w:rsidR="00D737EC" w:rsidRPr="005670E7" w:rsidRDefault="00D737EC" w:rsidP="00D737EC">
            <w:pPr>
              <w:widowControl w:val="0"/>
              <w:jc w:val="center"/>
              <w:rPr>
                <w:rFonts w:eastAsiaTheme="minorEastAsia"/>
                <w:sz w:val="20"/>
              </w:rPr>
            </w:pPr>
            <w:r w:rsidRPr="005670E7">
              <w:rPr>
                <w:rFonts w:eastAsiaTheme="minorEastAsia"/>
                <w:sz w:val="20"/>
              </w:rPr>
              <w:t>30000,00000</w:t>
            </w:r>
          </w:p>
        </w:tc>
        <w:tc>
          <w:tcPr>
            <w:tcW w:w="993" w:type="dxa"/>
            <w:tcBorders>
              <w:top w:val="nil"/>
              <w:left w:val="nil"/>
              <w:bottom w:val="single" w:sz="4" w:space="0" w:color="auto"/>
              <w:right w:val="single" w:sz="4" w:space="0" w:color="auto"/>
            </w:tcBorders>
            <w:shd w:val="clear" w:color="auto" w:fill="auto"/>
            <w:hideMark/>
          </w:tcPr>
          <w:p w14:paraId="6050B571"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134D9A3A"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2322654F" w14:textId="77777777" w:rsidR="00D737EC" w:rsidRPr="005670E7" w:rsidRDefault="00D737EC" w:rsidP="00D737EC">
            <w:pPr>
              <w:widowControl w:val="0"/>
              <w:jc w:val="center"/>
              <w:rPr>
                <w:rFonts w:eastAsiaTheme="minorEastAsia"/>
                <w:sz w:val="20"/>
              </w:rPr>
            </w:pPr>
            <w:r w:rsidRPr="005670E7">
              <w:rPr>
                <w:rFonts w:eastAsiaTheme="minorEastAsia"/>
                <w:sz w:val="20"/>
              </w:rPr>
              <w:t>39325,62000</w:t>
            </w:r>
          </w:p>
        </w:tc>
        <w:tc>
          <w:tcPr>
            <w:tcW w:w="1495" w:type="dxa"/>
            <w:vMerge/>
            <w:tcBorders>
              <w:left w:val="single" w:sz="4" w:space="0" w:color="auto"/>
              <w:right w:val="single" w:sz="4" w:space="0" w:color="auto"/>
            </w:tcBorders>
            <w:vAlign w:val="center"/>
            <w:hideMark/>
          </w:tcPr>
          <w:p w14:paraId="7995510D" w14:textId="77777777" w:rsidR="00D737EC" w:rsidRPr="005670E7" w:rsidRDefault="00D737EC" w:rsidP="00D737EC">
            <w:pPr>
              <w:widowControl w:val="0"/>
              <w:jc w:val="center"/>
              <w:rPr>
                <w:rFonts w:eastAsiaTheme="minorEastAsia"/>
                <w:sz w:val="20"/>
              </w:rPr>
            </w:pPr>
          </w:p>
        </w:tc>
      </w:tr>
      <w:tr w:rsidR="00D737EC" w:rsidRPr="005670E7" w14:paraId="462F061D" w14:textId="77777777" w:rsidTr="00F92D81">
        <w:trPr>
          <w:trHeight w:val="111"/>
        </w:trPr>
        <w:tc>
          <w:tcPr>
            <w:tcW w:w="567" w:type="dxa"/>
            <w:vMerge/>
            <w:tcBorders>
              <w:left w:val="single" w:sz="4" w:space="0" w:color="auto"/>
              <w:right w:val="single" w:sz="4" w:space="0" w:color="auto"/>
            </w:tcBorders>
            <w:vAlign w:val="center"/>
          </w:tcPr>
          <w:p w14:paraId="4894046E"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17AC680"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0E1E14D7"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224CB"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5A1A4B6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3DCC599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396744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DF8F53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2E3CB6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7FFA78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15CBCAC8" w14:textId="77777777" w:rsidR="00D737EC" w:rsidRPr="005670E7" w:rsidRDefault="00D737EC" w:rsidP="00D737EC">
            <w:pPr>
              <w:widowControl w:val="0"/>
              <w:jc w:val="center"/>
              <w:rPr>
                <w:rFonts w:eastAsiaTheme="minorEastAsia"/>
                <w:sz w:val="20"/>
              </w:rPr>
            </w:pPr>
          </w:p>
        </w:tc>
      </w:tr>
      <w:tr w:rsidR="00D737EC" w:rsidRPr="005670E7" w14:paraId="7880BFE5" w14:textId="77777777" w:rsidTr="00F92D81">
        <w:trPr>
          <w:trHeight w:val="255"/>
        </w:trPr>
        <w:tc>
          <w:tcPr>
            <w:tcW w:w="567" w:type="dxa"/>
            <w:vMerge/>
            <w:tcBorders>
              <w:left w:val="single" w:sz="4" w:space="0" w:color="auto"/>
              <w:right w:val="single" w:sz="4" w:space="0" w:color="auto"/>
            </w:tcBorders>
            <w:vAlign w:val="center"/>
            <w:hideMark/>
          </w:tcPr>
          <w:p w14:paraId="150A6DDD"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4C257D45" w14:textId="77777777" w:rsidR="00D737EC" w:rsidRPr="005670E7" w:rsidRDefault="00D737EC" w:rsidP="00D737EC">
            <w:pPr>
              <w:rPr>
                <w:rFonts w:eastAsia="Calibri"/>
                <w:sz w:val="20"/>
              </w:rPr>
            </w:pPr>
            <w:r w:rsidRPr="005670E7">
              <w:rPr>
                <w:sz w:val="20"/>
                <w:szCs w:val="20"/>
              </w:rPr>
              <w:t xml:space="preserve">Проведен капитальный ремонт, текущий ремонт и благоустройство территорий муниципальных </w:t>
            </w:r>
            <w:r w:rsidRPr="005670E7">
              <w:rPr>
                <w:rFonts w:eastAsiaTheme="minorEastAsia"/>
                <w:sz w:val="20"/>
                <w:szCs w:val="20"/>
              </w:rPr>
              <w:t>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709" w:type="dxa"/>
            <w:vMerge w:val="restart"/>
            <w:tcBorders>
              <w:top w:val="nil"/>
              <w:left w:val="single" w:sz="4" w:space="0" w:color="auto"/>
              <w:right w:val="single" w:sz="4" w:space="0" w:color="auto"/>
            </w:tcBorders>
            <w:shd w:val="clear" w:color="auto" w:fill="auto"/>
            <w:hideMark/>
          </w:tcPr>
          <w:p w14:paraId="55438C91"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1B7481FA"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5FAB0B7E"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3FE4B90A"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49B8D6C"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1E8D4B71"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2D93F469"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20142921"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407A8751"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37A60E56" w14:textId="77777777" w:rsidR="00D737EC" w:rsidRPr="005670E7" w:rsidRDefault="00D737EC" w:rsidP="00D737EC">
            <w:pPr>
              <w:jc w:val="center"/>
              <w:rPr>
                <w:color w:val="000000"/>
                <w:sz w:val="20"/>
              </w:rPr>
            </w:pPr>
            <w:r w:rsidRPr="005670E7">
              <w:rPr>
                <w:color w:val="000000"/>
                <w:sz w:val="20"/>
              </w:rPr>
              <w:t>х</w:t>
            </w:r>
          </w:p>
        </w:tc>
      </w:tr>
      <w:tr w:rsidR="00D737EC" w:rsidRPr="005670E7" w14:paraId="756B2C70" w14:textId="77777777" w:rsidTr="00F92D81">
        <w:trPr>
          <w:trHeight w:val="420"/>
        </w:trPr>
        <w:tc>
          <w:tcPr>
            <w:tcW w:w="567" w:type="dxa"/>
            <w:vMerge/>
            <w:tcBorders>
              <w:left w:val="single" w:sz="4" w:space="0" w:color="auto"/>
              <w:right w:val="single" w:sz="4" w:space="0" w:color="auto"/>
            </w:tcBorders>
            <w:vAlign w:val="center"/>
          </w:tcPr>
          <w:p w14:paraId="7E4EBF68"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2E11E581"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7F9E4EEA"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77466B07" w14:textId="77777777" w:rsidR="00D737EC" w:rsidRPr="005670E7" w:rsidRDefault="00D737EC" w:rsidP="00D737EC">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6384EDD7" w14:textId="77777777" w:rsidR="00D737EC" w:rsidRPr="005670E7" w:rsidRDefault="00D737EC" w:rsidP="00D737EC">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7DA54C82" w14:textId="77777777" w:rsidR="00D737EC" w:rsidRPr="005670E7" w:rsidRDefault="00D737EC" w:rsidP="00D737EC">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751DA6"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F3E0D"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C3CE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B9755D"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56D82589"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3D24CDD0"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47F8849F"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24049C5C"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5FEF2BAB" w14:textId="77777777" w:rsidR="00D737EC" w:rsidRPr="005670E7" w:rsidRDefault="00D737EC" w:rsidP="00D737EC">
            <w:pPr>
              <w:widowControl w:val="0"/>
              <w:jc w:val="center"/>
              <w:rPr>
                <w:rFonts w:eastAsiaTheme="minorEastAsia"/>
                <w:sz w:val="20"/>
              </w:rPr>
            </w:pPr>
          </w:p>
        </w:tc>
      </w:tr>
      <w:tr w:rsidR="00D737EC" w:rsidRPr="005670E7" w14:paraId="1FC212B4" w14:textId="77777777" w:rsidTr="00F92D81">
        <w:trPr>
          <w:trHeight w:val="460"/>
        </w:trPr>
        <w:tc>
          <w:tcPr>
            <w:tcW w:w="567" w:type="dxa"/>
            <w:vMerge/>
            <w:tcBorders>
              <w:left w:val="single" w:sz="4" w:space="0" w:color="auto"/>
              <w:bottom w:val="single" w:sz="4" w:space="0" w:color="000000"/>
              <w:right w:val="single" w:sz="4" w:space="0" w:color="auto"/>
            </w:tcBorders>
            <w:vAlign w:val="center"/>
          </w:tcPr>
          <w:p w14:paraId="2B94C56A"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05664FC0"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410E1CDE"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55763941"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337F4CD4" w14:textId="77777777" w:rsidR="00D737EC" w:rsidRPr="005670E7" w:rsidRDefault="00D737EC" w:rsidP="00D737EC">
            <w:pPr>
              <w:widowControl w:val="0"/>
              <w:jc w:val="center"/>
              <w:rPr>
                <w:rFonts w:eastAsiaTheme="minorEastAsia"/>
                <w:sz w:val="20"/>
              </w:rPr>
            </w:pPr>
            <w:r w:rsidRPr="005670E7">
              <w:rPr>
                <w:rFonts w:eastAsiaTheme="minorEastAsia"/>
                <w:sz w:val="20"/>
              </w:rPr>
              <w:t>9</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35B32F2B" w14:textId="77777777" w:rsidR="00D737EC" w:rsidRPr="005670E7" w:rsidRDefault="00D737EC" w:rsidP="00D737EC">
            <w:pPr>
              <w:widowControl w:val="0"/>
              <w:jc w:val="center"/>
              <w:rPr>
                <w:rFonts w:eastAsiaTheme="minorEastAsia"/>
                <w:sz w:val="20"/>
              </w:rPr>
            </w:pPr>
            <w:r w:rsidRPr="005670E7">
              <w:rPr>
                <w:rFonts w:eastAsiaTheme="minorEastAsia"/>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25496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7DEAE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A89A3F" w14:textId="77777777" w:rsidR="00D737EC" w:rsidRPr="005670E7" w:rsidRDefault="00D737EC" w:rsidP="00D737EC">
            <w:pPr>
              <w:widowControl w:val="0"/>
              <w:jc w:val="center"/>
              <w:rPr>
                <w:rFonts w:eastAsiaTheme="minorEastAsia"/>
                <w:sz w:val="20"/>
              </w:rPr>
            </w:pPr>
            <w:r w:rsidRPr="005670E7">
              <w:rPr>
                <w:rFonts w:eastAsiaTheme="minorEastAsia"/>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323AED" w14:textId="77777777" w:rsidR="00D737EC" w:rsidRPr="005670E7" w:rsidRDefault="00D737EC" w:rsidP="00D737EC">
            <w:pPr>
              <w:widowControl w:val="0"/>
              <w:jc w:val="center"/>
              <w:rPr>
                <w:rFonts w:eastAsiaTheme="minorEastAsia"/>
                <w:sz w:val="20"/>
              </w:rPr>
            </w:pPr>
            <w:r w:rsidRPr="005670E7">
              <w:rPr>
                <w:rFonts w:eastAsiaTheme="minorEastAsia"/>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B8059"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993" w:type="dxa"/>
            <w:tcBorders>
              <w:top w:val="single" w:sz="4" w:space="0" w:color="auto"/>
              <w:left w:val="nil"/>
              <w:bottom w:val="single" w:sz="4" w:space="0" w:color="auto"/>
              <w:right w:val="single" w:sz="4" w:space="0" w:color="auto"/>
            </w:tcBorders>
            <w:shd w:val="clear" w:color="auto" w:fill="auto"/>
          </w:tcPr>
          <w:p w14:paraId="21479F8A"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992" w:type="dxa"/>
            <w:tcBorders>
              <w:top w:val="single" w:sz="4" w:space="0" w:color="auto"/>
              <w:left w:val="nil"/>
              <w:bottom w:val="single" w:sz="4" w:space="0" w:color="auto"/>
              <w:right w:val="single" w:sz="4" w:space="0" w:color="auto"/>
            </w:tcBorders>
            <w:shd w:val="clear" w:color="auto" w:fill="auto"/>
          </w:tcPr>
          <w:p w14:paraId="53C0365E"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992" w:type="dxa"/>
            <w:tcBorders>
              <w:top w:val="single" w:sz="4" w:space="0" w:color="auto"/>
              <w:left w:val="nil"/>
              <w:bottom w:val="single" w:sz="4" w:space="0" w:color="auto"/>
              <w:right w:val="single" w:sz="4" w:space="0" w:color="auto"/>
            </w:tcBorders>
            <w:shd w:val="clear" w:color="auto" w:fill="auto"/>
          </w:tcPr>
          <w:p w14:paraId="0FF287B2" w14:textId="77777777" w:rsidR="00D737EC" w:rsidRPr="005670E7" w:rsidRDefault="00D737EC" w:rsidP="00D737EC">
            <w:pPr>
              <w:widowControl w:val="0"/>
              <w:jc w:val="center"/>
              <w:rPr>
                <w:rFonts w:eastAsiaTheme="minorEastAsia"/>
                <w:sz w:val="20"/>
              </w:rPr>
            </w:pPr>
            <w:r w:rsidRPr="005670E7">
              <w:rPr>
                <w:rFonts w:eastAsiaTheme="minorEastAsia"/>
                <w:sz w:val="20"/>
              </w:rPr>
              <w:t>2</w:t>
            </w:r>
          </w:p>
        </w:tc>
        <w:tc>
          <w:tcPr>
            <w:tcW w:w="1495" w:type="dxa"/>
            <w:vMerge/>
            <w:tcBorders>
              <w:left w:val="single" w:sz="4" w:space="0" w:color="auto"/>
              <w:bottom w:val="single" w:sz="4" w:space="0" w:color="000000"/>
              <w:right w:val="single" w:sz="4" w:space="0" w:color="auto"/>
            </w:tcBorders>
            <w:vAlign w:val="center"/>
          </w:tcPr>
          <w:p w14:paraId="664C7F71" w14:textId="77777777" w:rsidR="00D737EC" w:rsidRPr="005670E7" w:rsidRDefault="00D737EC" w:rsidP="00D737EC">
            <w:pPr>
              <w:widowControl w:val="0"/>
              <w:jc w:val="center"/>
              <w:rPr>
                <w:rFonts w:eastAsiaTheme="minorEastAsia"/>
                <w:sz w:val="20"/>
              </w:rPr>
            </w:pPr>
          </w:p>
        </w:tc>
      </w:tr>
      <w:tr w:rsidR="00D737EC" w:rsidRPr="005670E7" w14:paraId="2F6A6AA8" w14:textId="77777777" w:rsidTr="00F92D81">
        <w:trPr>
          <w:trHeight w:val="70"/>
        </w:trPr>
        <w:tc>
          <w:tcPr>
            <w:tcW w:w="567" w:type="dxa"/>
            <w:vMerge w:val="restart"/>
            <w:tcBorders>
              <w:top w:val="nil"/>
              <w:left w:val="single" w:sz="4" w:space="0" w:color="auto"/>
              <w:right w:val="single" w:sz="4" w:space="0" w:color="auto"/>
            </w:tcBorders>
            <w:shd w:val="clear" w:color="auto" w:fill="auto"/>
            <w:hideMark/>
          </w:tcPr>
          <w:p w14:paraId="73545882" w14:textId="77777777" w:rsidR="00D737EC" w:rsidRPr="005670E7" w:rsidRDefault="00D737EC" w:rsidP="00D737EC">
            <w:pPr>
              <w:widowControl w:val="0"/>
              <w:jc w:val="center"/>
              <w:rPr>
                <w:rFonts w:eastAsiaTheme="minorEastAsia"/>
                <w:sz w:val="20"/>
              </w:rPr>
            </w:pPr>
            <w:r w:rsidRPr="005670E7">
              <w:rPr>
                <w:rFonts w:eastAsiaTheme="minorEastAsia"/>
                <w:sz w:val="20"/>
              </w:rPr>
              <w:t>5.5</w:t>
            </w:r>
          </w:p>
        </w:tc>
        <w:tc>
          <w:tcPr>
            <w:tcW w:w="2410" w:type="dxa"/>
            <w:vMerge w:val="restart"/>
            <w:tcBorders>
              <w:top w:val="nil"/>
              <w:left w:val="single" w:sz="4" w:space="0" w:color="auto"/>
              <w:right w:val="single" w:sz="4" w:space="0" w:color="auto"/>
            </w:tcBorders>
            <w:shd w:val="clear" w:color="auto" w:fill="auto"/>
            <w:hideMark/>
          </w:tcPr>
          <w:p w14:paraId="05D45A42" w14:textId="77777777" w:rsidR="00D737EC" w:rsidRPr="005670E7" w:rsidRDefault="00D737EC" w:rsidP="00D737EC">
            <w:pPr>
              <w:widowControl w:val="0"/>
              <w:rPr>
                <w:rFonts w:eastAsiaTheme="minorEastAsia"/>
                <w:sz w:val="20"/>
              </w:rPr>
            </w:pPr>
            <w:r w:rsidRPr="005670E7">
              <w:rPr>
                <w:rFonts w:eastAsiaTheme="minorEastAsia"/>
                <w:sz w:val="20"/>
              </w:rPr>
              <w:t xml:space="preserve">Мероприятие 05.05 </w:t>
            </w:r>
          </w:p>
          <w:p w14:paraId="3E974029" w14:textId="77777777" w:rsidR="00D737EC" w:rsidRPr="005670E7" w:rsidRDefault="00D737EC" w:rsidP="00D737EC">
            <w:pPr>
              <w:widowControl w:val="0"/>
              <w:rPr>
                <w:rFonts w:eastAsiaTheme="minorEastAsia"/>
                <w:sz w:val="20"/>
              </w:rPr>
            </w:pPr>
            <w:r w:rsidRPr="005670E7">
              <w:rPr>
                <w:rFonts w:eastAsiaTheme="minorEastAsia"/>
                <w:sz w:val="20"/>
              </w:rPr>
              <w:t>Выполнение работ по обеспечению пожарной безопасности в театрально-концертных организациях</w:t>
            </w:r>
          </w:p>
        </w:tc>
        <w:tc>
          <w:tcPr>
            <w:tcW w:w="709" w:type="dxa"/>
            <w:vMerge w:val="restart"/>
            <w:tcBorders>
              <w:top w:val="nil"/>
              <w:left w:val="single" w:sz="4" w:space="0" w:color="auto"/>
              <w:right w:val="single" w:sz="4" w:space="0" w:color="auto"/>
            </w:tcBorders>
            <w:shd w:val="clear" w:color="auto" w:fill="auto"/>
            <w:hideMark/>
          </w:tcPr>
          <w:p w14:paraId="4B8548D9"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489282"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222971B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AFCA0A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8ABBCF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F7E616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E6C3D7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97E877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461F075E"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7DB75161" w14:textId="77777777" w:rsidTr="00F92D81">
        <w:trPr>
          <w:trHeight w:val="266"/>
        </w:trPr>
        <w:tc>
          <w:tcPr>
            <w:tcW w:w="567" w:type="dxa"/>
            <w:vMerge/>
            <w:tcBorders>
              <w:left w:val="single" w:sz="4" w:space="0" w:color="auto"/>
              <w:right w:val="single" w:sz="4" w:space="0" w:color="auto"/>
            </w:tcBorders>
            <w:vAlign w:val="center"/>
            <w:hideMark/>
          </w:tcPr>
          <w:p w14:paraId="208A69C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908BA5A"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5EE1FE56"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EE71BF6"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2328635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F78CD1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5FB65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AE2945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162006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7B5989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6CAB2BAC" w14:textId="77777777" w:rsidR="00D737EC" w:rsidRPr="005670E7" w:rsidRDefault="00D737EC" w:rsidP="00D737EC">
            <w:pPr>
              <w:widowControl w:val="0"/>
              <w:jc w:val="center"/>
              <w:rPr>
                <w:rFonts w:eastAsiaTheme="minorEastAsia"/>
                <w:sz w:val="20"/>
              </w:rPr>
            </w:pPr>
          </w:p>
        </w:tc>
      </w:tr>
      <w:tr w:rsidR="00D737EC" w:rsidRPr="005670E7" w14:paraId="21CD227E" w14:textId="77777777" w:rsidTr="00F92D81">
        <w:trPr>
          <w:trHeight w:val="663"/>
        </w:trPr>
        <w:tc>
          <w:tcPr>
            <w:tcW w:w="567" w:type="dxa"/>
            <w:vMerge/>
            <w:tcBorders>
              <w:left w:val="single" w:sz="4" w:space="0" w:color="auto"/>
              <w:right w:val="single" w:sz="4" w:space="0" w:color="auto"/>
            </w:tcBorders>
            <w:vAlign w:val="center"/>
            <w:hideMark/>
          </w:tcPr>
          <w:p w14:paraId="7CB9E5A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2AC3BC5"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47DB109"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4FD7028"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9C4566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C332C7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3CDD6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406263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AF4BA2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995A65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2D1BE280" w14:textId="77777777" w:rsidR="00D737EC" w:rsidRPr="005670E7" w:rsidRDefault="00D737EC" w:rsidP="00D737EC">
            <w:pPr>
              <w:widowControl w:val="0"/>
              <w:jc w:val="center"/>
              <w:rPr>
                <w:rFonts w:eastAsiaTheme="minorEastAsia"/>
                <w:sz w:val="20"/>
              </w:rPr>
            </w:pPr>
          </w:p>
        </w:tc>
      </w:tr>
      <w:tr w:rsidR="00D737EC" w:rsidRPr="005670E7" w14:paraId="3D706CCE" w14:textId="77777777" w:rsidTr="00F92D81">
        <w:trPr>
          <w:trHeight w:val="409"/>
        </w:trPr>
        <w:tc>
          <w:tcPr>
            <w:tcW w:w="567" w:type="dxa"/>
            <w:vMerge/>
            <w:tcBorders>
              <w:left w:val="single" w:sz="4" w:space="0" w:color="auto"/>
              <w:right w:val="single" w:sz="4" w:space="0" w:color="auto"/>
            </w:tcBorders>
            <w:vAlign w:val="center"/>
            <w:hideMark/>
          </w:tcPr>
          <w:p w14:paraId="55B0F50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0B491F8"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A507FB5"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D400776"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4C6B34D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7D7CF3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D361F8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064DCC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877A55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10F315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7EE54AB8" w14:textId="77777777" w:rsidR="00D737EC" w:rsidRPr="005670E7" w:rsidRDefault="00D737EC" w:rsidP="00D737EC">
            <w:pPr>
              <w:widowControl w:val="0"/>
              <w:jc w:val="center"/>
              <w:rPr>
                <w:rFonts w:eastAsiaTheme="minorEastAsia"/>
                <w:sz w:val="20"/>
              </w:rPr>
            </w:pPr>
          </w:p>
        </w:tc>
      </w:tr>
      <w:tr w:rsidR="00D737EC" w:rsidRPr="005670E7" w14:paraId="659AB043" w14:textId="77777777" w:rsidTr="00F92D81">
        <w:trPr>
          <w:trHeight w:val="264"/>
        </w:trPr>
        <w:tc>
          <w:tcPr>
            <w:tcW w:w="567" w:type="dxa"/>
            <w:vMerge/>
            <w:tcBorders>
              <w:left w:val="single" w:sz="4" w:space="0" w:color="auto"/>
              <w:right w:val="single" w:sz="4" w:space="0" w:color="auto"/>
            </w:tcBorders>
            <w:vAlign w:val="center"/>
          </w:tcPr>
          <w:p w14:paraId="1D0AED56"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73FAF31"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7130D86B"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EB771B"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594538E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FA5A82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130A1A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1B67A6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083A3F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5369BB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5B018D68" w14:textId="77777777" w:rsidR="00D737EC" w:rsidRPr="005670E7" w:rsidRDefault="00D737EC" w:rsidP="00D737EC">
            <w:pPr>
              <w:widowControl w:val="0"/>
              <w:jc w:val="center"/>
              <w:rPr>
                <w:rFonts w:eastAsiaTheme="minorEastAsia"/>
                <w:sz w:val="20"/>
              </w:rPr>
            </w:pPr>
          </w:p>
        </w:tc>
      </w:tr>
      <w:tr w:rsidR="00D737EC" w:rsidRPr="005670E7" w14:paraId="1F95B606" w14:textId="77777777" w:rsidTr="00F92D81">
        <w:trPr>
          <w:trHeight w:val="255"/>
        </w:trPr>
        <w:tc>
          <w:tcPr>
            <w:tcW w:w="567" w:type="dxa"/>
            <w:vMerge/>
            <w:tcBorders>
              <w:left w:val="single" w:sz="4" w:space="0" w:color="auto"/>
              <w:right w:val="single" w:sz="4" w:space="0" w:color="auto"/>
            </w:tcBorders>
            <w:vAlign w:val="center"/>
            <w:hideMark/>
          </w:tcPr>
          <w:p w14:paraId="7A68E03D"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246F8590" w14:textId="77777777" w:rsidR="00D737EC" w:rsidRPr="005670E7" w:rsidRDefault="00D737EC" w:rsidP="00D737EC">
            <w:pPr>
              <w:rPr>
                <w:rFonts w:eastAsia="Calibri"/>
                <w:sz w:val="20"/>
              </w:rPr>
            </w:pPr>
            <w:r w:rsidRPr="005670E7">
              <w:rPr>
                <w:rFonts w:eastAsiaTheme="minorEastAsia"/>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 (ед.)</w:t>
            </w:r>
          </w:p>
        </w:tc>
        <w:tc>
          <w:tcPr>
            <w:tcW w:w="709" w:type="dxa"/>
            <w:vMerge w:val="restart"/>
            <w:tcBorders>
              <w:top w:val="nil"/>
              <w:left w:val="single" w:sz="4" w:space="0" w:color="auto"/>
              <w:right w:val="single" w:sz="4" w:space="0" w:color="auto"/>
            </w:tcBorders>
            <w:shd w:val="clear" w:color="auto" w:fill="auto"/>
            <w:hideMark/>
          </w:tcPr>
          <w:p w14:paraId="6563B376"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3CE8A104"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4375E68D"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1D1A8FBC"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F08D0FA"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3045CAB5"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007E4AF7"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080E849B"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3001DB7E"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524E440E" w14:textId="77777777" w:rsidR="00D737EC" w:rsidRPr="005670E7" w:rsidRDefault="00D737EC" w:rsidP="00D737EC">
            <w:pPr>
              <w:jc w:val="center"/>
              <w:rPr>
                <w:color w:val="000000"/>
                <w:sz w:val="20"/>
              </w:rPr>
            </w:pPr>
            <w:r w:rsidRPr="005670E7">
              <w:rPr>
                <w:color w:val="000000"/>
                <w:sz w:val="20"/>
              </w:rPr>
              <w:t>х</w:t>
            </w:r>
          </w:p>
        </w:tc>
      </w:tr>
      <w:tr w:rsidR="00D737EC" w:rsidRPr="005670E7" w14:paraId="07343F6E" w14:textId="77777777" w:rsidTr="00F92D81">
        <w:trPr>
          <w:trHeight w:val="420"/>
        </w:trPr>
        <w:tc>
          <w:tcPr>
            <w:tcW w:w="567" w:type="dxa"/>
            <w:vMerge/>
            <w:tcBorders>
              <w:left w:val="single" w:sz="4" w:space="0" w:color="auto"/>
              <w:right w:val="single" w:sz="4" w:space="0" w:color="auto"/>
            </w:tcBorders>
            <w:vAlign w:val="center"/>
          </w:tcPr>
          <w:p w14:paraId="4D74D9BF"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16D25EDD"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1F8DFC09"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250A9E24" w14:textId="77777777" w:rsidR="00D737EC" w:rsidRPr="005670E7" w:rsidRDefault="00D737EC" w:rsidP="00D737EC">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23619FC0" w14:textId="77777777" w:rsidR="00D737EC" w:rsidRPr="005670E7" w:rsidRDefault="00D737EC" w:rsidP="00D737EC">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733A45F7" w14:textId="77777777" w:rsidR="00D737EC" w:rsidRPr="005670E7" w:rsidRDefault="00D737EC" w:rsidP="00D737EC">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FDEF"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C6E33"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EC7318"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082E06"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3BDA488A"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401D9DFD"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4B42D42B"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5DD2469E"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66EC02CC" w14:textId="77777777" w:rsidR="00D737EC" w:rsidRPr="005670E7" w:rsidRDefault="00D737EC" w:rsidP="00D737EC">
            <w:pPr>
              <w:widowControl w:val="0"/>
              <w:jc w:val="center"/>
              <w:rPr>
                <w:rFonts w:eastAsiaTheme="minorEastAsia"/>
                <w:sz w:val="20"/>
              </w:rPr>
            </w:pPr>
          </w:p>
        </w:tc>
      </w:tr>
      <w:tr w:rsidR="00D737EC" w:rsidRPr="005670E7" w14:paraId="6FA2D9A7" w14:textId="77777777" w:rsidTr="00F92D81">
        <w:trPr>
          <w:trHeight w:val="460"/>
        </w:trPr>
        <w:tc>
          <w:tcPr>
            <w:tcW w:w="567" w:type="dxa"/>
            <w:vMerge/>
            <w:tcBorders>
              <w:left w:val="single" w:sz="4" w:space="0" w:color="auto"/>
              <w:bottom w:val="single" w:sz="4" w:space="0" w:color="000000"/>
              <w:right w:val="single" w:sz="4" w:space="0" w:color="auto"/>
            </w:tcBorders>
            <w:vAlign w:val="center"/>
          </w:tcPr>
          <w:p w14:paraId="7A7200FA"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029C627F"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447B565D"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4AACF86A"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68C2E80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184D29FE"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50C4FF"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A24EA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B0BC67"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38A3C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F07D8F"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1C0DB67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551E7D3A"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0DB6ED2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3DB54EF5" w14:textId="77777777" w:rsidR="00D737EC" w:rsidRPr="005670E7" w:rsidRDefault="00D737EC" w:rsidP="00D737EC">
            <w:pPr>
              <w:widowControl w:val="0"/>
              <w:jc w:val="center"/>
              <w:rPr>
                <w:rFonts w:eastAsiaTheme="minorEastAsia"/>
                <w:sz w:val="20"/>
              </w:rPr>
            </w:pPr>
          </w:p>
        </w:tc>
      </w:tr>
      <w:tr w:rsidR="00D737EC" w:rsidRPr="005670E7" w14:paraId="247D6799" w14:textId="77777777" w:rsidTr="00F92D81">
        <w:trPr>
          <w:trHeight w:val="80"/>
        </w:trPr>
        <w:tc>
          <w:tcPr>
            <w:tcW w:w="567" w:type="dxa"/>
            <w:vMerge w:val="restart"/>
            <w:tcBorders>
              <w:top w:val="nil"/>
              <w:left w:val="single" w:sz="4" w:space="0" w:color="auto"/>
              <w:right w:val="single" w:sz="4" w:space="0" w:color="auto"/>
            </w:tcBorders>
            <w:shd w:val="clear" w:color="auto" w:fill="auto"/>
            <w:hideMark/>
          </w:tcPr>
          <w:p w14:paraId="5584D4E7" w14:textId="77777777" w:rsidR="00D737EC" w:rsidRPr="005670E7" w:rsidRDefault="00D737EC" w:rsidP="00D737EC">
            <w:pPr>
              <w:widowControl w:val="0"/>
              <w:jc w:val="center"/>
              <w:rPr>
                <w:rFonts w:eastAsiaTheme="minorEastAsia"/>
                <w:sz w:val="20"/>
              </w:rPr>
            </w:pPr>
            <w:r w:rsidRPr="005670E7">
              <w:rPr>
                <w:rFonts w:eastAsiaTheme="minorEastAsia"/>
                <w:sz w:val="20"/>
              </w:rPr>
              <w:t>5.6</w:t>
            </w:r>
          </w:p>
        </w:tc>
        <w:tc>
          <w:tcPr>
            <w:tcW w:w="2410" w:type="dxa"/>
            <w:vMerge w:val="restart"/>
            <w:tcBorders>
              <w:top w:val="nil"/>
              <w:left w:val="single" w:sz="4" w:space="0" w:color="auto"/>
              <w:right w:val="single" w:sz="4" w:space="0" w:color="auto"/>
            </w:tcBorders>
            <w:shd w:val="clear" w:color="auto" w:fill="auto"/>
            <w:hideMark/>
          </w:tcPr>
          <w:p w14:paraId="63E877DC" w14:textId="77777777" w:rsidR="00D737EC" w:rsidRPr="005670E7" w:rsidRDefault="00D737EC" w:rsidP="00D737EC">
            <w:pPr>
              <w:widowControl w:val="0"/>
              <w:rPr>
                <w:rFonts w:eastAsiaTheme="minorEastAsia"/>
                <w:sz w:val="20"/>
              </w:rPr>
            </w:pPr>
            <w:r w:rsidRPr="005670E7">
              <w:rPr>
                <w:rFonts w:eastAsiaTheme="minorEastAsia"/>
                <w:sz w:val="20"/>
              </w:rPr>
              <w:t xml:space="preserve">Мероприятие 05.06 </w:t>
            </w:r>
          </w:p>
          <w:p w14:paraId="684B19DF" w14:textId="77777777" w:rsidR="00D737EC" w:rsidRPr="005670E7" w:rsidRDefault="00D737EC" w:rsidP="00D737EC">
            <w:pPr>
              <w:widowControl w:val="0"/>
              <w:rPr>
                <w:rFonts w:eastAsiaTheme="minorEastAsia"/>
                <w:sz w:val="20"/>
              </w:rPr>
            </w:pPr>
            <w:r w:rsidRPr="005670E7">
              <w:rPr>
                <w:rFonts w:eastAsiaTheme="minorEastAsia"/>
                <w:sz w:val="20"/>
              </w:rPr>
              <w:lastRenderedPageBreak/>
              <w:t>Выполнение работ по обеспечению пожарной безопасности в культурно-досуговых учреждениях</w:t>
            </w:r>
          </w:p>
        </w:tc>
        <w:tc>
          <w:tcPr>
            <w:tcW w:w="709" w:type="dxa"/>
            <w:vMerge w:val="restart"/>
            <w:tcBorders>
              <w:top w:val="nil"/>
              <w:left w:val="single" w:sz="4" w:space="0" w:color="auto"/>
              <w:right w:val="single" w:sz="4" w:space="0" w:color="auto"/>
            </w:tcBorders>
            <w:shd w:val="clear" w:color="auto" w:fill="auto"/>
            <w:hideMark/>
          </w:tcPr>
          <w:p w14:paraId="242C6FE2"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w:t>
            </w:r>
            <w:r w:rsidRPr="005670E7">
              <w:rPr>
                <w:rFonts w:eastAsiaTheme="minorEastAsia"/>
                <w:sz w:val="20"/>
              </w:rPr>
              <w:lastRenderedPageBreak/>
              <w:t>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7CCEBD8" w14:textId="77777777" w:rsidR="00D737EC" w:rsidRPr="005670E7" w:rsidRDefault="00D737EC" w:rsidP="00D737EC">
            <w:pPr>
              <w:widowControl w:val="0"/>
              <w:rPr>
                <w:rFonts w:eastAsiaTheme="minorEastAsia"/>
                <w:sz w:val="20"/>
              </w:rPr>
            </w:pPr>
            <w:r w:rsidRPr="005670E7">
              <w:rPr>
                <w:rFonts w:eastAsiaTheme="minorEastAsia"/>
                <w:sz w:val="20"/>
              </w:rPr>
              <w:lastRenderedPageBreak/>
              <w:t>Итого</w:t>
            </w:r>
          </w:p>
        </w:tc>
        <w:tc>
          <w:tcPr>
            <w:tcW w:w="1417" w:type="dxa"/>
            <w:tcBorders>
              <w:top w:val="nil"/>
              <w:left w:val="nil"/>
              <w:bottom w:val="single" w:sz="4" w:space="0" w:color="auto"/>
              <w:right w:val="single" w:sz="4" w:space="0" w:color="auto"/>
            </w:tcBorders>
            <w:shd w:val="clear" w:color="auto" w:fill="auto"/>
            <w:hideMark/>
          </w:tcPr>
          <w:p w14:paraId="6B80A6E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18F687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5A7B64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E09D20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9CC6FB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2E70A2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447DADB2"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11624E7F" w14:textId="77777777" w:rsidTr="00F92D81">
        <w:trPr>
          <w:trHeight w:val="174"/>
        </w:trPr>
        <w:tc>
          <w:tcPr>
            <w:tcW w:w="567" w:type="dxa"/>
            <w:vMerge/>
            <w:tcBorders>
              <w:left w:val="single" w:sz="4" w:space="0" w:color="auto"/>
              <w:right w:val="single" w:sz="4" w:space="0" w:color="auto"/>
            </w:tcBorders>
            <w:vAlign w:val="center"/>
            <w:hideMark/>
          </w:tcPr>
          <w:p w14:paraId="79FC1B91"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7BA7259"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6C1B718"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099E9BC"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5BA8BF3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3BC8CC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3727CE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A2F4BA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376A21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935CEA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2044FB1D" w14:textId="77777777" w:rsidR="00D737EC" w:rsidRPr="005670E7" w:rsidRDefault="00D737EC" w:rsidP="00D737EC">
            <w:pPr>
              <w:widowControl w:val="0"/>
              <w:jc w:val="center"/>
              <w:rPr>
                <w:rFonts w:eastAsiaTheme="minorEastAsia"/>
                <w:sz w:val="20"/>
              </w:rPr>
            </w:pPr>
          </w:p>
        </w:tc>
      </w:tr>
      <w:tr w:rsidR="00D737EC" w:rsidRPr="005670E7" w14:paraId="5BA3722B" w14:textId="77777777" w:rsidTr="00F92D81">
        <w:trPr>
          <w:trHeight w:val="663"/>
        </w:trPr>
        <w:tc>
          <w:tcPr>
            <w:tcW w:w="567" w:type="dxa"/>
            <w:vMerge/>
            <w:tcBorders>
              <w:left w:val="single" w:sz="4" w:space="0" w:color="auto"/>
              <w:right w:val="single" w:sz="4" w:space="0" w:color="auto"/>
            </w:tcBorders>
            <w:vAlign w:val="center"/>
            <w:hideMark/>
          </w:tcPr>
          <w:p w14:paraId="036A122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746A4CE"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C2D2F62"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C7F6D16"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7F88BE7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BFF63B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A091B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E03AC9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0202A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E2C0DD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3B1CD1A5" w14:textId="77777777" w:rsidR="00D737EC" w:rsidRPr="005670E7" w:rsidRDefault="00D737EC" w:rsidP="00D737EC">
            <w:pPr>
              <w:widowControl w:val="0"/>
              <w:jc w:val="center"/>
              <w:rPr>
                <w:rFonts w:eastAsiaTheme="minorEastAsia"/>
                <w:sz w:val="20"/>
              </w:rPr>
            </w:pPr>
          </w:p>
        </w:tc>
      </w:tr>
      <w:tr w:rsidR="00D737EC" w:rsidRPr="005670E7" w14:paraId="1B23FAE9" w14:textId="77777777" w:rsidTr="00F92D81">
        <w:trPr>
          <w:trHeight w:val="629"/>
        </w:trPr>
        <w:tc>
          <w:tcPr>
            <w:tcW w:w="567" w:type="dxa"/>
            <w:vMerge/>
            <w:tcBorders>
              <w:left w:val="single" w:sz="4" w:space="0" w:color="auto"/>
              <w:right w:val="single" w:sz="4" w:space="0" w:color="auto"/>
            </w:tcBorders>
            <w:vAlign w:val="center"/>
            <w:hideMark/>
          </w:tcPr>
          <w:p w14:paraId="285FC38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CDDA939"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5EB1E7F7"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A1CDD19"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05AF74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CCD278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730E1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9F02EF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45C24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53BA31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7BEBAB9F" w14:textId="77777777" w:rsidR="00D737EC" w:rsidRPr="005670E7" w:rsidRDefault="00D737EC" w:rsidP="00D737EC">
            <w:pPr>
              <w:widowControl w:val="0"/>
              <w:jc w:val="center"/>
              <w:rPr>
                <w:rFonts w:eastAsiaTheme="minorEastAsia"/>
                <w:sz w:val="20"/>
              </w:rPr>
            </w:pPr>
          </w:p>
        </w:tc>
      </w:tr>
      <w:tr w:rsidR="00D737EC" w:rsidRPr="005670E7" w14:paraId="4E41C79C" w14:textId="77777777" w:rsidTr="00F92D81">
        <w:trPr>
          <w:trHeight w:val="214"/>
        </w:trPr>
        <w:tc>
          <w:tcPr>
            <w:tcW w:w="567" w:type="dxa"/>
            <w:vMerge/>
            <w:tcBorders>
              <w:left w:val="single" w:sz="4" w:space="0" w:color="auto"/>
              <w:right w:val="single" w:sz="4" w:space="0" w:color="auto"/>
            </w:tcBorders>
            <w:vAlign w:val="center"/>
          </w:tcPr>
          <w:p w14:paraId="4E5D71C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1E26416"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152691D0"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B488BF"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3FEEB2F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355AF8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93BFEE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DADA4A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991726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BDDCE6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1745079D" w14:textId="77777777" w:rsidR="00D737EC" w:rsidRPr="005670E7" w:rsidRDefault="00D737EC" w:rsidP="00D737EC">
            <w:pPr>
              <w:widowControl w:val="0"/>
              <w:jc w:val="center"/>
              <w:rPr>
                <w:rFonts w:eastAsiaTheme="minorEastAsia"/>
                <w:sz w:val="20"/>
              </w:rPr>
            </w:pPr>
          </w:p>
        </w:tc>
      </w:tr>
      <w:tr w:rsidR="00D737EC" w:rsidRPr="005670E7" w14:paraId="2C25117E" w14:textId="77777777" w:rsidTr="00F92D81">
        <w:trPr>
          <w:trHeight w:val="255"/>
        </w:trPr>
        <w:tc>
          <w:tcPr>
            <w:tcW w:w="567" w:type="dxa"/>
            <w:vMerge/>
            <w:tcBorders>
              <w:left w:val="single" w:sz="4" w:space="0" w:color="auto"/>
              <w:right w:val="single" w:sz="4" w:space="0" w:color="auto"/>
            </w:tcBorders>
            <w:vAlign w:val="center"/>
            <w:hideMark/>
          </w:tcPr>
          <w:p w14:paraId="4C9380A4"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51BAECAB" w14:textId="77777777" w:rsidR="00D737EC" w:rsidRPr="005670E7" w:rsidRDefault="00D737EC" w:rsidP="00D737EC">
            <w:pPr>
              <w:rPr>
                <w:rFonts w:eastAsia="Calibri"/>
                <w:sz w:val="20"/>
              </w:rPr>
            </w:pPr>
            <w:r w:rsidRPr="005670E7">
              <w:rPr>
                <w:rFonts w:eastAsiaTheme="minorEastAsia"/>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 (ед.)</w:t>
            </w:r>
          </w:p>
        </w:tc>
        <w:tc>
          <w:tcPr>
            <w:tcW w:w="709" w:type="dxa"/>
            <w:vMerge w:val="restart"/>
            <w:tcBorders>
              <w:top w:val="nil"/>
              <w:left w:val="single" w:sz="4" w:space="0" w:color="auto"/>
              <w:right w:val="single" w:sz="4" w:space="0" w:color="auto"/>
            </w:tcBorders>
            <w:shd w:val="clear" w:color="auto" w:fill="auto"/>
            <w:hideMark/>
          </w:tcPr>
          <w:p w14:paraId="0B1634D7"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6DF5D1FA"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0A8554AA"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380DC684"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38577BF"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324F79EF"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2E058B5C"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25C0117B"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546B52FB"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345B42F9" w14:textId="77777777" w:rsidR="00D737EC" w:rsidRPr="005670E7" w:rsidRDefault="00D737EC" w:rsidP="00D737EC">
            <w:pPr>
              <w:jc w:val="center"/>
              <w:rPr>
                <w:color w:val="000000"/>
                <w:sz w:val="20"/>
              </w:rPr>
            </w:pPr>
            <w:r w:rsidRPr="005670E7">
              <w:rPr>
                <w:color w:val="000000"/>
                <w:sz w:val="20"/>
              </w:rPr>
              <w:t>х</w:t>
            </w:r>
          </w:p>
        </w:tc>
      </w:tr>
      <w:tr w:rsidR="00D737EC" w:rsidRPr="005670E7" w14:paraId="667D24B6" w14:textId="77777777" w:rsidTr="00F92D81">
        <w:trPr>
          <w:trHeight w:val="420"/>
        </w:trPr>
        <w:tc>
          <w:tcPr>
            <w:tcW w:w="567" w:type="dxa"/>
            <w:vMerge/>
            <w:tcBorders>
              <w:left w:val="single" w:sz="4" w:space="0" w:color="auto"/>
              <w:right w:val="single" w:sz="4" w:space="0" w:color="auto"/>
            </w:tcBorders>
            <w:vAlign w:val="center"/>
          </w:tcPr>
          <w:p w14:paraId="251CC9BE"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5C7455FD"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7613AE30"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6C0E5B20" w14:textId="77777777" w:rsidR="00D737EC" w:rsidRPr="005670E7" w:rsidRDefault="00D737EC" w:rsidP="00D737EC">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7DCAC5D8" w14:textId="77777777" w:rsidR="00D737EC" w:rsidRPr="005670E7" w:rsidRDefault="00D737EC" w:rsidP="00D737EC">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6714ECF9" w14:textId="77777777" w:rsidR="00D737EC" w:rsidRPr="005670E7" w:rsidRDefault="00D737EC" w:rsidP="00D737EC">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3EFE3"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A6B2B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236C8D"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08350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16E795FB"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4D716D63"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137E5971"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7139FBCB"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587DA058" w14:textId="77777777" w:rsidR="00D737EC" w:rsidRPr="005670E7" w:rsidRDefault="00D737EC" w:rsidP="00D737EC">
            <w:pPr>
              <w:widowControl w:val="0"/>
              <w:jc w:val="center"/>
              <w:rPr>
                <w:rFonts w:eastAsiaTheme="minorEastAsia"/>
                <w:sz w:val="20"/>
              </w:rPr>
            </w:pPr>
          </w:p>
        </w:tc>
      </w:tr>
      <w:tr w:rsidR="00D737EC" w:rsidRPr="005670E7" w14:paraId="08EE3789" w14:textId="77777777" w:rsidTr="00F92D81">
        <w:trPr>
          <w:trHeight w:val="460"/>
        </w:trPr>
        <w:tc>
          <w:tcPr>
            <w:tcW w:w="567" w:type="dxa"/>
            <w:vMerge/>
            <w:tcBorders>
              <w:left w:val="single" w:sz="4" w:space="0" w:color="auto"/>
              <w:bottom w:val="single" w:sz="4" w:space="0" w:color="000000"/>
              <w:right w:val="single" w:sz="4" w:space="0" w:color="auto"/>
            </w:tcBorders>
            <w:vAlign w:val="center"/>
          </w:tcPr>
          <w:p w14:paraId="69F644AA"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27B512D6"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68A076DA"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6EFC849A"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6877E800"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5B0C431B"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774D5C"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DF8122"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69F6D4"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2F039A"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A9E397"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993" w:type="dxa"/>
            <w:tcBorders>
              <w:top w:val="single" w:sz="4" w:space="0" w:color="auto"/>
              <w:left w:val="nil"/>
              <w:bottom w:val="single" w:sz="4" w:space="0" w:color="auto"/>
              <w:right w:val="single" w:sz="4" w:space="0" w:color="auto"/>
            </w:tcBorders>
            <w:shd w:val="clear" w:color="auto" w:fill="auto"/>
          </w:tcPr>
          <w:p w14:paraId="228CFDFC"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992" w:type="dxa"/>
            <w:tcBorders>
              <w:top w:val="single" w:sz="4" w:space="0" w:color="auto"/>
              <w:left w:val="nil"/>
              <w:bottom w:val="single" w:sz="4" w:space="0" w:color="auto"/>
              <w:right w:val="single" w:sz="4" w:space="0" w:color="auto"/>
            </w:tcBorders>
            <w:shd w:val="clear" w:color="auto" w:fill="auto"/>
          </w:tcPr>
          <w:p w14:paraId="15F87621"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992" w:type="dxa"/>
            <w:tcBorders>
              <w:top w:val="single" w:sz="4" w:space="0" w:color="auto"/>
              <w:left w:val="nil"/>
              <w:bottom w:val="single" w:sz="4" w:space="0" w:color="auto"/>
              <w:right w:val="single" w:sz="4" w:space="0" w:color="auto"/>
            </w:tcBorders>
            <w:shd w:val="clear" w:color="auto" w:fill="auto"/>
          </w:tcPr>
          <w:p w14:paraId="77D891B3" w14:textId="77777777" w:rsidR="00D737EC" w:rsidRPr="005670E7" w:rsidRDefault="00D737EC" w:rsidP="00D737EC">
            <w:pPr>
              <w:widowControl w:val="0"/>
              <w:jc w:val="center"/>
              <w:rPr>
                <w:rFonts w:eastAsiaTheme="minorEastAsia"/>
                <w:sz w:val="20"/>
              </w:rPr>
            </w:pPr>
            <w:r w:rsidRPr="005670E7">
              <w:rPr>
                <w:rFonts w:eastAsiaTheme="minorEastAsia"/>
                <w:sz w:val="20"/>
              </w:rPr>
              <w:t>13</w:t>
            </w:r>
          </w:p>
        </w:tc>
        <w:tc>
          <w:tcPr>
            <w:tcW w:w="1495" w:type="dxa"/>
            <w:vMerge/>
            <w:tcBorders>
              <w:left w:val="single" w:sz="4" w:space="0" w:color="auto"/>
              <w:bottom w:val="single" w:sz="4" w:space="0" w:color="000000"/>
              <w:right w:val="single" w:sz="4" w:space="0" w:color="auto"/>
            </w:tcBorders>
            <w:vAlign w:val="center"/>
          </w:tcPr>
          <w:p w14:paraId="4A5A6555" w14:textId="77777777" w:rsidR="00D737EC" w:rsidRPr="005670E7" w:rsidRDefault="00D737EC" w:rsidP="00D737EC">
            <w:pPr>
              <w:widowControl w:val="0"/>
              <w:jc w:val="center"/>
              <w:rPr>
                <w:rFonts w:eastAsiaTheme="minorEastAsia"/>
                <w:sz w:val="20"/>
              </w:rPr>
            </w:pPr>
          </w:p>
        </w:tc>
      </w:tr>
      <w:tr w:rsidR="00D737EC" w:rsidRPr="005670E7" w14:paraId="7B73496E" w14:textId="77777777" w:rsidTr="00F92D81">
        <w:trPr>
          <w:trHeight w:val="70"/>
        </w:trPr>
        <w:tc>
          <w:tcPr>
            <w:tcW w:w="567" w:type="dxa"/>
            <w:vMerge w:val="restart"/>
            <w:tcBorders>
              <w:top w:val="nil"/>
              <w:left w:val="single" w:sz="4" w:space="0" w:color="auto"/>
              <w:right w:val="single" w:sz="4" w:space="0" w:color="auto"/>
            </w:tcBorders>
            <w:shd w:val="clear" w:color="auto" w:fill="auto"/>
            <w:hideMark/>
          </w:tcPr>
          <w:p w14:paraId="35D54B73" w14:textId="77777777" w:rsidR="00D737EC" w:rsidRPr="005670E7" w:rsidRDefault="00D737EC" w:rsidP="00D737EC">
            <w:pPr>
              <w:widowControl w:val="0"/>
              <w:jc w:val="center"/>
              <w:rPr>
                <w:rFonts w:eastAsiaTheme="minorEastAsia"/>
                <w:sz w:val="20"/>
              </w:rPr>
            </w:pPr>
            <w:r w:rsidRPr="005670E7">
              <w:rPr>
                <w:rFonts w:eastAsiaTheme="minorEastAsia"/>
                <w:sz w:val="20"/>
              </w:rPr>
              <w:t>5.7</w:t>
            </w:r>
          </w:p>
        </w:tc>
        <w:tc>
          <w:tcPr>
            <w:tcW w:w="2410" w:type="dxa"/>
            <w:vMerge w:val="restart"/>
            <w:tcBorders>
              <w:top w:val="nil"/>
              <w:left w:val="single" w:sz="4" w:space="0" w:color="auto"/>
              <w:right w:val="single" w:sz="4" w:space="0" w:color="auto"/>
            </w:tcBorders>
            <w:shd w:val="clear" w:color="auto" w:fill="auto"/>
            <w:hideMark/>
          </w:tcPr>
          <w:p w14:paraId="52BC5BF5" w14:textId="77777777" w:rsidR="00D737EC" w:rsidRPr="005670E7" w:rsidRDefault="00D737EC" w:rsidP="00D737EC">
            <w:pPr>
              <w:widowControl w:val="0"/>
              <w:rPr>
                <w:rFonts w:eastAsiaTheme="minorEastAsia"/>
                <w:sz w:val="20"/>
                <w:szCs w:val="20"/>
              </w:rPr>
            </w:pPr>
            <w:r w:rsidRPr="005670E7">
              <w:rPr>
                <w:rFonts w:eastAsiaTheme="minorEastAsia"/>
                <w:sz w:val="20"/>
                <w:szCs w:val="20"/>
              </w:rPr>
              <w:t>Мероприятие 05.07</w:t>
            </w:r>
          </w:p>
          <w:p w14:paraId="1F20B666" w14:textId="77777777" w:rsidR="00D737EC" w:rsidRPr="005670E7" w:rsidRDefault="00D737EC" w:rsidP="00D737EC">
            <w:pPr>
              <w:widowControl w:val="0"/>
              <w:rPr>
                <w:rFonts w:eastAsiaTheme="minorEastAsia"/>
                <w:sz w:val="20"/>
              </w:rPr>
            </w:pPr>
            <w:r w:rsidRPr="005670E7">
              <w:rPr>
                <w:rFonts w:eastAsiaTheme="minorEastAsia"/>
                <w:sz w:val="20"/>
                <w:szCs w:val="20"/>
              </w:rPr>
              <w:t>Проведение капитального ремонта, технического переоснащения и благоустройство территорий муниципальных объектов культуры за счет средств местного бюджета</w:t>
            </w:r>
          </w:p>
        </w:tc>
        <w:tc>
          <w:tcPr>
            <w:tcW w:w="709" w:type="dxa"/>
            <w:vMerge w:val="restart"/>
            <w:tcBorders>
              <w:top w:val="nil"/>
              <w:left w:val="single" w:sz="4" w:space="0" w:color="auto"/>
              <w:right w:val="single" w:sz="4" w:space="0" w:color="auto"/>
            </w:tcBorders>
            <w:shd w:val="clear" w:color="auto" w:fill="auto"/>
            <w:hideMark/>
          </w:tcPr>
          <w:p w14:paraId="45022C37"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F67068E"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2E7367D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1C63F03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1021AA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08C67CB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1AB942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E6093C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0A124F27"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3F26964D" w14:textId="77777777" w:rsidTr="00F92D81">
        <w:trPr>
          <w:trHeight w:val="160"/>
        </w:trPr>
        <w:tc>
          <w:tcPr>
            <w:tcW w:w="567" w:type="dxa"/>
            <w:vMerge/>
            <w:tcBorders>
              <w:left w:val="single" w:sz="4" w:space="0" w:color="auto"/>
              <w:right w:val="single" w:sz="4" w:space="0" w:color="auto"/>
            </w:tcBorders>
            <w:vAlign w:val="center"/>
            <w:hideMark/>
          </w:tcPr>
          <w:p w14:paraId="10D4FEFE"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6471DD4"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15039C4"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DC4CF51"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025262B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DA106E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91B2C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183EF8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D89F91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125034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03FA94AE" w14:textId="77777777" w:rsidR="00D737EC" w:rsidRPr="005670E7" w:rsidRDefault="00D737EC" w:rsidP="00D737EC">
            <w:pPr>
              <w:widowControl w:val="0"/>
              <w:jc w:val="center"/>
              <w:rPr>
                <w:rFonts w:eastAsiaTheme="minorEastAsia"/>
                <w:sz w:val="20"/>
              </w:rPr>
            </w:pPr>
          </w:p>
        </w:tc>
      </w:tr>
      <w:tr w:rsidR="00D737EC" w:rsidRPr="005670E7" w14:paraId="3D7BFFE6" w14:textId="77777777" w:rsidTr="00F92D81">
        <w:trPr>
          <w:trHeight w:val="663"/>
        </w:trPr>
        <w:tc>
          <w:tcPr>
            <w:tcW w:w="567" w:type="dxa"/>
            <w:vMerge/>
            <w:tcBorders>
              <w:left w:val="single" w:sz="4" w:space="0" w:color="auto"/>
              <w:right w:val="single" w:sz="4" w:space="0" w:color="auto"/>
            </w:tcBorders>
            <w:vAlign w:val="center"/>
            <w:hideMark/>
          </w:tcPr>
          <w:p w14:paraId="4660EB1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F268C4C"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54E0FE06"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67E11C8"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D7D0B2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122E8A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343718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D6750B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90477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11C32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4D7931E5" w14:textId="77777777" w:rsidR="00D737EC" w:rsidRPr="005670E7" w:rsidRDefault="00D737EC" w:rsidP="00D737EC">
            <w:pPr>
              <w:widowControl w:val="0"/>
              <w:jc w:val="center"/>
              <w:rPr>
                <w:rFonts w:eastAsiaTheme="minorEastAsia"/>
                <w:sz w:val="20"/>
              </w:rPr>
            </w:pPr>
          </w:p>
        </w:tc>
      </w:tr>
      <w:tr w:rsidR="00D737EC" w:rsidRPr="005670E7" w14:paraId="2C4E35D9" w14:textId="77777777" w:rsidTr="00F92D81">
        <w:trPr>
          <w:trHeight w:val="395"/>
        </w:trPr>
        <w:tc>
          <w:tcPr>
            <w:tcW w:w="567" w:type="dxa"/>
            <w:vMerge/>
            <w:tcBorders>
              <w:left w:val="single" w:sz="4" w:space="0" w:color="auto"/>
              <w:right w:val="single" w:sz="4" w:space="0" w:color="auto"/>
            </w:tcBorders>
            <w:vAlign w:val="center"/>
            <w:hideMark/>
          </w:tcPr>
          <w:p w14:paraId="5914EEFF"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321A1AE"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C44390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04D5AFA"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2A7E59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E1F913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C13EAF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32AC23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A6A0E7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1BB1FC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12BE5EF9" w14:textId="77777777" w:rsidR="00D737EC" w:rsidRPr="005670E7" w:rsidRDefault="00D737EC" w:rsidP="00D737EC">
            <w:pPr>
              <w:widowControl w:val="0"/>
              <w:jc w:val="center"/>
              <w:rPr>
                <w:rFonts w:eastAsiaTheme="minorEastAsia"/>
                <w:sz w:val="20"/>
              </w:rPr>
            </w:pPr>
          </w:p>
        </w:tc>
      </w:tr>
      <w:tr w:rsidR="00D737EC" w:rsidRPr="005670E7" w14:paraId="7F256E55" w14:textId="77777777" w:rsidTr="00F92D81">
        <w:trPr>
          <w:trHeight w:val="250"/>
        </w:trPr>
        <w:tc>
          <w:tcPr>
            <w:tcW w:w="567" w:type="dxa"/>
            <w:vMerge/>
            <w:tcBorders>
              <w:left w:val="single" w:sz="4" w:space="0" w:color="auto"/>
              <w:right w:val="single" w:sz="4" w:space="0" w:color="auto"/>
            </w:tcBorders>
            <w:vAlign w:val="center"/>
          </w:tcPr>
          <w:p w14:paraId="4F7492EF"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635B124"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14D99583"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49777C"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F79D96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3095A93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889A5B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53A7CF5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7CA700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C39CA6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30170B9E" w14:textId="77777777" w:rsidR="00D737EC" w:rsidRPr="005670E7" w:rsidRDefault="00D737EC" w:rsidP="00D737EC">
            <w:pPr>
              <w:widowControl w:val="0"/>
              <w:jc w:val="center"/>
              <w:rPr>
                <w:rFonts w:eastAsiaTheme="minorEastAsia"/>
                <w:sz w:val="20"/>
              </w:rPr>
            </w:pPr>
          </w:p>
        </w:tc>
      </w:tr>
      <w:tr w:rsidR="00D737EC" w:rsidRPr="005670E7" w14:paraId="1EA7EC63" w14:textId="77777777" w:rsidTr="00F92D81">
        <w:trPr>
          <w:trHeight w:val="255"/>
        </w:trPr>
        <w:tc>
          <w:tcPr>
            <w:tcW w:w="567" w:type="dxa"/>
            <w:vMerge/>
            <w:tcBorders>
              <w:left w:val="single" w:sz="4" w:space="0" w:color="auto"/>
              <w:right w:val="single" w:sz="4" w:space="0" w:color="auto"/>
            </w:tcBorders>
            <w:vAlign w:val="center"/>
            <w:hideMark/>
          </w:tcPr>
          <w:p w14:paraId="5A06AD16"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4D2B08B9" w14:textId="77777777" w:rsidR="00D737EC" w:rsidRPr="005670E7" w:rsidRDefault="00D737EC" w:rsidP="00D737EC">
            <w:pPr>
              <w:rPr>
                <w:rFonts w:eastAsia="Calibri"/>
                <w:sz w:val="20"/>
              </w:rPr>
            </w:pPr>
            <w:r w:rsidRPr="005670E7">
              <w:rPr>
                <w:rFonts w:eastAsiaTheme="minorEastAsia"/>
                <w:sz w:val="20"/>
                <w:szCs w:val="20"/>
              </w:rPr>
              <w:t>Проведен капитальный ремонт, текущий ремонт и благоустройство территорий муниципальных объектов культуры, (ед.)</w:t>
            </w:r>
          </w:p>
        </w:tc>
        <w:tc>
          <w:tcPr>
            <w:tcW w:w="709" w:type="dxa"/>
            <w:vMerge w:val="restart"/>
            <w:tcBorders>
              <w:top w:val="nil"/>
              <w:left w:val="single" w:sz="4" w:space="0" w:color="auto"/>
              <w:right w:val="single" w:sz="4" w:space="0" w:color="auto"/>
            </w:tcBorders>
            <w:shd w:val="clear" w:color="auto" w:fill="auto"/>
            <w:hideMark/>
          </w:tcPr>
          <w:p w14:paraId="06FA71FC"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50F37CAE"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2802F887"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15051A4D"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FCECBD8"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3B6F0F6F"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2EAFF9CE"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300F1D91"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4EEE1353"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1E683437" w14:textId="77777777" w:rsidR="00D737EC" w:rsidRPr="005670E7" w:rsidRDefault="00D737EC" w:rsidP="00D737EC">
            <w:pPr>
              <w:jc w:val="center"/>
              <w:rPr>
                <w:color w:val="000000"/>
                <w:sz w:val="20"/>
              </w:rPr>
            </w:pPr>
            <w:r w:rsidRPr="005670E7">
              <w:rPr>
                <w:color w:val="000000"/>
                <w:sz w:val="20"/>
              </w:rPr>
              <w:t>х</w:t>
            </w:r>
          </w:p>
        </w:tc>
      </w:tr>
      <w:tr w:rsidR="00D737EC" w:rsidRPr="005670E7" w14:paraId="2F0C2331" w14:textId="77777777" w:rsidTr="00F92D81">
        <w:trPr>
          <w:trHeight w:val="420"/>
        </w:trPr>
        <w:tc>
          <w:tcPr>
            <w:tcW w:w="567" w:type="dxa"/>
            <w:vMerge/>
            <w:tcBorders>
              <w:left w:val="single" w:sz="4" w:space="0" w:color="auto"/>
              <w:right w:val="single" w:sz="4" w:space="0" w:color="auto"/>
            </w:tcBorders>
            <w:vAlign w:val="center"/>
          </w:tcPr>
          <w:p w14:paraId="2B24539B"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2BA81948"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6ADEACEE"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7B9D1520" w14:textId="77777777" w:rsidR="00D737EC" w:rsidRPr="005670E7" w:rsidRDefault="00D737EC" w:rsidP="00D737EC">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544077C4" w14:textId="77777777" w:rsidR="00D737EC" w:rsidRPr="005670E7" w:rsidRDefault="00D737EC" w:rsidP="00D737EC">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483F7FE1" w14:textId="77777777" w:rsidR="00D737EC" w:rsidRPr="005670E7" w:rsidRDefault="00D737EC" w:rsidP="00D737EC">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9C73C"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FD233C"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3D97DB"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764FB"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32E9C268"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4CD3E5B9"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7820D128"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1E04DB67"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3B61B93D" w14:textId="77777777" w:rsidR="00D737EC" w:rsidRPr="005670E7" w:rsidRDefault="00D737EC" w:rsidP="00D737EC">
            <w:pPr>
              <w:widowControl w:val="0"/>
              <w:jc w:val="center"/>
              <w:rPr>
                <w:rFonts w:eastAsiaTheme="minorEastAsia"/>
                <w:sz w:val="20"/>
              </w:rPr>
            </w:pPr>
          </w:p>
        </w:tc>
      </w:tr>
      <w:tr w:rsidR="00D737EC" w:rsidRPr="005670E7" w14:paraId="6E50011C" w14:textId="77777777" w:rsidTr="00F92D81">
        <w:trPr>
          <w:trHeight w:val="460"/>
        </w:trPr>
        <w:tc>
          <w:tcPr>
            <w:tcW w:w="567" w:type="dxa"/>
            <w:vMerge/>
            <w:tcBorders>
              <w:left w:val="single" w:sz="4" w:space="0" w:color="auto"/>
              <w:bottom w:val="single" w:sz="4" w:space="0" w:color="000000"/>
              <w:right w:val="single" w:sz="4" w:space="0" w:color="auto"/>
            </w:tcBorders>
            <w:vAlign w:val="center"/>
          </w:tcPr>
          <w:p w14:paraId="7FAED3F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710650F1"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1A5C1FF8" w14:textId="77777777" w:rsidR="00D737EC" w:rsidRPr="005670E7" w:rsidRDefault="00D737EC" w:rsidP="00D737EC">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5B432EA8"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3B61BA66"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2F38ACF4"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4FD49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9ACD4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C1769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EEF38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1E4E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5BB8323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446C155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017B99E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7DCAF618" w14:textId="77777777" w:rsidR="00D737EC" w:rsidRPr="005670E7" w:rsidRDefault="00D737EC" w:rsidP="00D737EC">
            <w:pPr>
              <w:widowControl w:val="0"/>
              <w:jc w:val="center"/>
              <w:rPr>
                <w:rFonts w:eastAsiaTheme="minorEastAsia"/>
                <w:sz w:val="20"/>
              </w:rPr>
            </w:pPr>
          </w:p>
        </w:tc>
      </w:tr>
      <w:tr w:rsidR="00D737EC" w:rsidRPr="005670E7" w14:paraId="04FE1E30" w14:textId="77777777" w:rsidTr="00F92D81">
        <w:trPr>
          <w:trHeight w:val="9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E47876F" w14:textId="77777777" w:rsidR="00D737EC" w:rsidRPr="005670E7" w:rsidRDefault="00D737EC" w:rsidP="00D737EC">
            <w:pPr>
              <w:widowControl w:val="0"/>
              <w:jc w:val="center"/>
              <w:rPr>
                <w:rFonts w:eastAsiaTheme="minorEastAsia"/>
                <w:sz w:val="20"/>
              </w:rPr>
            </w:pPr>
            <w:r w:rsidRPr="005670E7">
              <w:rPr>
                <w:rFonts w:eastAsiaTheme="minorEastAsia"/>
                <w:sz w:val="20"/>
              </w:rPr>
              <w:t>6.</w:t>
            </w:r>
          </w:p>
        </w:tc>
        <w:tc>
          <w:tcPr>
            <w:tcW w:w="2410" w:type="dxa"/>
            <w:vMerge w:val="restart"/>
            <w:tcBorders>
              <w:top w:val="nil"/>
              <w:left w:val="single" w:sz="4" w:space="0" w:color="auto"/>
              <w:right w:val="single" w:sz="4" w:space="0" w:color="auto"/>
            </w:tcBorders>
            <w:shd w:val="clear" w:color="auto" w:fill="auto"/>
            <w:hideMark/>
          </w:tcPr>
          <w:p w14:paraId="69237554" w14:textId="77777777" w:rsidR="00D737EC" w:rsidRPr="005670E7" w:rsidRDefault="00D737EC" w:rsidP="00D737EC">
            <w:pPr>
              <w:widowControl w:val="0"/>
              <w:rPr>
                <w:rFonts w:eastAsiaTheme="minorEastAsia"/>
                <w:sz w:val="20"/>
              </w:rPr>
            </w:pPr>
            <w:r w:rsidRPr="005670E7">
              <w:rPr>
                <w:rFonts w:eastAsiaTheme="minorEastAsia"/>
                <w:sz w:val="20"/>
              </w:rPr>
              <w:t xml:space="preserve">Основное мероприятие 06 Создание условий для </w:t>
            </w:r>
            <w:r w:rsidRPr="005670E7">
              <w:rPr>
                <w:rFonts w:eastAsiaTheme="minorEastAsia"/>
                <w:sz w:val="20"/>
              </w:rPr>
              <w:lastRenderedPageBreak/>
              <w:t>массового отдыха жителей городского округа в парках культуры и отдыха</w:t>
            </w:r>
          </w:p>
        </w:tc>
        <w:tc>
          <w:tcPr>
            <w:tcW w:w="709" w:type="dxa"/>
            <w:vMerge w:val="restart"/>
            <w:tcBorders>
              <w:top w:val="nil"/>
              <w:left w:val="single" w:sz="4" w:space="0" w:color="auto"/>
              <w:right w:val="single" w:sz="4" w:space="0" w:color="auto"/>
            </w:tcBorders>
            <w:shd w:val="clear" w:color="auto" w:fill="auto"/>
            <w:hideMark/>
          </w:tcPr>
          <w:p w14:paraId="105906B6"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2633CDF"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74231F29" w14:textId="77777777" w:rsidR="00D737EC" w:rsidRPr="005670E7" w:rsidRDefault="00D737EC" w:rsidP="00D737EC">
            <w:pPr>
              <w:jc w:val="center"/>
              <w:rPr>
                <w:sz w:val="20"/>
              </w:rPr>
            </w:pPr>
            <w:r w:rsidRPr="005670E7">
              <w:rPr>
                <w:color w:val="000000"/>
                <w:sz w:val="20"/>
              </w:rPr>
              <w:t>12883,19901</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26F542C" w14:textId="77777777" w:rsidR="00D737EC" w:rsidRPr="005670E7" w:rsidRDefault="00D737EC" w:rsidP="00D737EC">
            <w:pPr>
              <w:jc w:val="center"/>
              <w:rPr>
                <w:sz w:val="20"/>
              </w:rPr>
            </w:pPr>
            <w:r w:rsidRPr="005670E7">
              <w:rPr>
                <w:color w:val="000000"/>
                <w:sz w:val="20"/>
              </w:rPr>
              <w:t>4883,19901</w:t>
            </w:r>
          </w:p>
        </w:tc>
        <w:tc>
          <w:tcPr>
            <w:tcW w:w="992" w:type="dxa"/>
            <w:tcBorders>
              <w:top w:val="nil"/>
              <w:left w:val="nil"/>
              <w:bottom w:val="single" w:sz="4" w:space="0" w:color="auto"/>
              <w:right w:val="single" w:sz="4" w:space="0" w:color="auto"/>
            </w:tcBorders>
            <w:shd w:val="clear" w:color="auto" w:fill="auto"/>
            <w:hideMark/>
          </w:tcPr>
          <w:p w14:paraId="03FCBB3C" w14:textId="77777777" w:rsidR="00D737EC" w:rsidRPr="005670E7" w:rsidRDefault="00D737EC" w:rsidP="00D737EC">
            <w:pPr>
              <w:jc w:val="center"/>
              <w:rPr>
                <w:sz w:val="20"/>
              </w:rPr>
            </w:pPr>
            <w:r w:rsidRPr="005670E7">
              <w:rPr>
                <w:rFonts w:eastAsiaTheme="minorEastAsia"/>
                <w:sz w:val="20"/>
              </w:rPr>
              <w:t>4000,00000 </w:t>
            </w:r>
          </w:p>
        </w:tc>
        <w:tc>
          <w:tcPr>
            <w:tcW w:w="993" w:type="dxa"/>
            <w:tcBorders>
              <w:top w:val="nil"/>
              <w:left w:val="nil"/>
              <w:bottom w:val="single" w:sz="4" w:space="0" w:color="auto"/>
              <w:right w:val="single" w:sz="4" w:space="0" w:color="auto"/>
            </w:tcBorders>
            <w:shd w:val="clear" w:color="auto" w:fill="auto"/>
            <w:hideMark/>
          </w:tcPr>
          <w:p w14:paraId="11A79676" w14:textId="77777777" w:rsidR="00D737EC" w:rsidRPr="005670E7" w:rsidRDefault="00D737EC" w:rsidP="00D737EC">
            <w:pPr>
              <w:jc w:val="center"/>
              <w:rPr>
                <w:sz w:val="20"/>
              </w:rPr>
            </w:pPr>
            <w:r w:rsidRPr="005670E7">
              <w:rPr>
                <w:rFonts w:eastAsiaTheme="minorEastAsia"/>
                <w:sz w:val="20"/>
              </w:rPr>
              <w:t>4000,00000 </w:t>
            </w:r>
          </w:p>
        </w:tc>
        <w:tc>
          <w:tcPr>
            <w:tcW w:w="992" w:type="dxa"/>
            <w:tcBorders>
              <w:top w:val="nil"/>
              <w:left w:val="nil"/>
              <w:bottom w:val="single" w:sz="4" w:space="0" w:color="auto"/>
              <w:right w:val="single" w:sz="4" w:space="0" w:color="auto"/>
            </w:tcBorders>
            <w:shd w:val="clear" w:color="auto" w:fill="auto"/>
            <w:hideMark/>
          </w:tcPr>
          <w:p w14:paraId="6543F709"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B68FE7A" w14:textId="77777777" w:rsidR="00D737EC" w:rsidRPr="005670E7" w:rsidRDefault="00D737EC" w:rsidP="00D737EC">
            <w:pPr>
              <w:jc w:val="center"/>
              <w:rPr>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05F78D8D" w14:textId="77777777" w:rsidR="00D737EC" w:rsidRPr="005670E7" w:rsidRDefault="00D737EC" w:rsidP="00D737EC">
            <w:pPr>
              <w:widowControl w:val="0"/>
              <w:jc w:val="center"/>
              <w:rPr>
                <w:rFonts w:eastAsiaTheme="minorEastAsia"/>
                <w:sz w:val="20"/>
              </w:rPr>
            </w:pPr>
          </w:p>
        </w:tc>
      </w:tr>
      <w:tr w:rsidR="00D737EC" w:rsidRPr="005670E7" w14:paraId="05631853" w14:textId="77777777" w:rsidTr="00F92D81">
        <w:trPr>
          <w:trHeight w:val="172"/>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3D8C14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D7A755D"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6DF544B4"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5599803"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09299737"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B9AD0A8"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436EF0"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F039F9D"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90F2D3E"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4769E2"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1CB5CC16" w14:textId="77777777" w:rsidR="00D737EC" w:rsidRPr="005670E7" w:rsidRDefault="00D737EC" w:rsidP="00D737EC">
            <w:pPr>
              <w:widowControl w:val="0"/>
              <w:jc w:val="center"/>
              <w:rPr>
                <w:rFonts w:eastAsiaTheme="minorEastAsia"/>
                <w:sz w:val="20"/>
              </w:rPr>
            </w:pPr>
          </w:p>
        </w:tc>
      </w:tr>
      <w:tr w:rsidR="00D737EC" w:rsidRPr="005670E7" w14:paraId="7A3C3AE9" w14:textId="77777777" w:rsidTr="00F92D81">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5A8E1B2"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7AE756AE"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17F55C6E"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AE7AE52"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51748C4"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94F8442"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A91B7E3"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3484620"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6B6F81D"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4595D1B"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355B637" w14:textId="77777777" w:rsidR="00D737EC" w:rsidRPr="005670E7" w:rsidRDefault="00D737EC" w:rsidP="00D737EC">
            <w:pPr>
              <w:widowControl w:val="0"/>
              <w:jc w:val="center"/>
              <w:rPr>
                <w:rFonts w:eastAsiaTheme="minorEastAsia"/>
                <w:sz w:val="20"/>
              </w:rPr>
            </w:pPr>
          </w:p>
        </w:tc>
      </w:tr>
      <w:tr w:rsidR="00D737EC" w:rsidRPr="005670E7" w14:paraId="25501F9F" w14:textId="77777777" w:rsidTr="00F92D81">
        <w:trPr>
          <w:trHeight w:val="428"/>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3AD022A"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F38F979"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57C7664E"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7ACA5E4"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5564D05A" w14:textId="77777777" w:rsidR="00D737EC" w:rsidRPr="005670E7" w:rsidRDefault="00D737EC" w:rsidP="00D737EC">
            <w:pPr>
              <w:jc w:val="center"/>
              <w:rPr>
                <w:sz w:val="20"/>
              </w:rPr>
            </w:pPr>
            <w:r w:rsidRPr="005670E7">
              <w:rPr>
                <w:color w:val="000000"/>
                <w:sz w:val="20"/>
              </w:rPr>
              <w:t>12883,19901</w:t>
            </w:r>
          </w:p>
        </w:tc>
        <w:tc>
          <w:tcPr>
            <w:tcW w:w="3402" w:type="dxa"/>
            <w:gridSpan w:val="5"/>
            <w:tcBorders>
              <w:top w:val="nil"/>
              <w:left w:val="nil"/>
              <w:bottom w:val="single" w:sz="4" w:space="0" w:color="auto"/>
              <w:right w:val="single" w:sz="4" w:space="0" w:color="auto"/>
            </w:tcBorders>
            <w:shd w:val="clear" w:color="auto" w:fill="auto"/>
            <w:hideMark/>
          </w:tcPr>
          <w:p w14:paraId="1799F333" w14:textId="77777777" w:rsidR="00D737EC" w:rsidRPr="005670E7" w:rsidRDefault="00D737EC" w:rsidP="00D737EC">
            <w:pPr>
              <w:jc w:val="center"/>
              <w:rPr>
                <w:sz w:val="20"/>
              </w:rPr>
            </w:pPr>
            <w:r w:rsidRPr="005670E7">
              <w:rPr>
                <w:color w:val="000000"/>
                <w:sz w:val="20"/>
              </w:rPr>
              <w:t>4883,19901</w:t>
            </w:r>
          </w:p>
        </w:tc>
        <w:tc>
          <w:tcPr>
            <w:tcW w:w="992" w:type="dxa"/>
            <w:tcBorders>
              <w:top w:val="nil"/>
              <w:left w:val="nil"/>
              <w:bottom w:val="single" w:sz="4" w:space="0" w:color="auto"/>
              <w:right w:val="single" w:sz="4" w:space="0" w:color="auto"/>
            </w:tcBorders>
            <w:shd w:val="clear" w:color="auto" w:fill="auto"/>
            <w:hideMark/>
          </w:tcPr>
          <w:p w14:paraId="0813B197" w14:textId="77777777" w:rsidR="00D737EC" w:rsidRPr="005670E7" w:rsidRDefault="00D737EC" w:rsidP="00D737EC">
            <w:pPr>
              <w:jc w:val="center"/>
              <w:rPr>
                <w:sz w:val="20"/>
              </w:rPr>
            </w:pPr>
            <w:r w:rsidRPr="005670E7">
              <w:rPr>
                <w:rFonts w:eastAsiaTheme="minorEastAsia"/>
                <w:sz w:val="20"/>
              </w:rPr>
              <w:t>4000,00000 </w:t>
            </w:r>
          </w:p>
        </w:tc>
        <w:tc>
          <w:tcPr>
            <w:tcW w:w="993" w:type="dxa"/>
            <w:tcBorders>
              <w:top w:val="nil"/>
              <w:left w:val="nil"/>
              <w:bottom w:val="single" w:sz="4" w:space="0" w:color="auto"/>
              <w:right w:val="single" w:sz="4" w:space="0" w:color="auto"/>
            </w:tcBorders>
            <w:shd w:val="clear" w:color="auto" w:fill="auto"/>
            <w:hideMark/>
          </w:tcPr>
          <w:p w14:paraId="76909AF6" w14:textId="77777777" w:rsidR="00D737EC" w:rsidRPr="005670E7" w:rsidRDefault="00D737EC" w:rsidP="00D737EC">
            <w:pPr>
              <w:jc w:val="center"/>
              <w:rPr>
                <w:sz w:val="20"/>
              </w:rPr>
            </w:pPr>
            <w:r w:rsidRPr="005670E7">
              <w:rPr>
                <w:rFonts w:eastAsiaTheme="minorEastAsia"/>
                <w:sz w:val="20"/>
              </w:rPr>
              <w:t>4000,00000 </w:t>
            </w:r>
          </w:p>
        </w:tc>
        <w:tc>
          <w:tcPr>
            <w:tcW w:w="992" w:type="dxa"/>
            <w:tcBorders>
              <w:top w:val="nil"/>
              <w:left w:val="nil"/>
              <w:bottom w:val="single" w:sz="4" w:space="0" w:color="auto"/>
              <w:right w:val="single" w:sz="4" w:space="0" w:color="auto"/>
            </w:tcBorders>
            <w:shd w:val="clear" w:color="auto" w:fill="auto"/>
            <w:hideMark/>
          </w:tcPr>
          <w:p w14:paraId="2495B68C"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E88D0FC" w14:textId="77777777" w:rsidR="00D737EC" w:rsidRPr="005670E7" w:rsidRDefault="00D737EC" w:rsidP="00D737EC">
            <w:pPr>
              <w:jc w:val="center"/>
              <w:rPr>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01C608E6" w14:textId="77777777" w:rsidR="00D737EC" w:rsidRPr="005670E7" w:rsidRDefault="00D737EC" w:rsidP="00D737EC">
            <w:pPr>
              <w:widowControl w:val="0"/>
              <w:jc w:val="center"/>
              <w:rPr>
                <w:rFonts w:eastAsiaTheme="minorEastAsia"/>
                <w:sz w:val="20"/>
              </w:rPr>
            </w:pPr>
          </w:p>
        </w:tc>
      </w:tr>
      <w:tr w:rsidR="00D737EC" w:rsidRPr="005670E7" w14:paraId="4ED56407" w14:textId="77777777" w:rsidTr="00F92D81">
        <w:trPr>
          <w:trHeight w:val="310"/>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0DD9D5DB"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8EDFAC9"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5CBAF51E"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A62BB"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258A69D1"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A0A2E26"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3993CA1"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28B79148"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54D31C1"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D7A6E3D"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tcPr>
          <w:p w14:paraId="7CE3EBAE" w14:textId="77777777" w:rsidR="00D737EC" w:rsidRPr="005670E7" w:rsidRDefault="00D737EC" w:rsidP="00D737EC">
            <w:pPr>
              <w:widowControl w:val="0"/>
              <w:jc w:val="center"/>
              <w:rPr>
                <w:rFonts w:eastAsiaTheme="minorEastAsia"/>
                <w:sz w:val="20"/>
              </w:rPr>
            </w:pPr>
          </w:p>
        </w:tc>
      </w:tr>
      <w:tr w:rsidR="00D737EC" w:rsidRPr="005670E7" w14:paraId="0E0328D7" w14:textId="77777777" w:rsidTr="00F92D81">
        <w:trPr>
          <w:trHeight w:val="10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6B3715" w14:textId="77777777" w:rsidR="00D737EC" w:rsidRPr="005670E7" w:rsidRDefault="00D737EC" w:rsidP="00D737EC">
            <w:pPr>
              <w:widowControl w:val="0"/>
              <w:jc w:val="center"/>
              <w:rPr>
                <w:rFonts w:eastAsiaTheme="minorEastAsia"/>
                <w:sz w:val="20"/>
              </w:rPr>
            </w:pPr>
            <w:r w:rsidRPr="005670E7">
              <w:rPr>
                <w:rFonts w:eastAsiaTheme="minorEastAsia"/>
                <w:sz w:val="20"/>
              </w:rPr>
              <w:t>6.1</w:t>
            </w:r>
          </w:p>
        </w:tc>
        <w:tc>
          <w:tcPr>
            <w:tcW w:w="2410" w:type="dxa"/>
            <w:vMerge w:val="restart"/>
            <w:tcBorders>
              <w:top w:val="single" w:sz="4" w:space="0" w:color="auto"/>
              <w:left w:val="single" w:sz="4" w:space="0" w:color="auto"/>
              <w:right w:val="single" w:sz="4" w:space="0" w:color="auto"/>
            </w:tcBorders>
            <w:shd w:val="clear" w:color="auto" w:fill="auto"/>
            <w:hideMark/>
          </w:tcPr>
          <w:p w14:paraId="0B2D18F8" w14:textId="77777777" w:rsidR="00D737EC" w:rsidRPr="005670E7" w:rsidRDefault="00D737EC" w:rsidP="00D737EC">
            <w:pPr>
              <w:widowControl w:val="0"/>
              <w:rPr>
                <w:rFonts w:eastAsiaTheme="minorEastAsia"/>
                <w:sz w:val="20"/>
              </w:rPr>
            </w:pPr>
            <w:r w:rsidRPr="005670E7">
              <w:rPr>
                <w:rFonts w:eastAsiaTheme="minorEastAsia"/>
                <w:sz w:val="20"/>
              </w:rPr>
              <w:t>Мероприятие 06.01</w:t>
            </w:r>
          </w:p>
          <w:p w14:paraId="5C238AC7" w14:textId="77777777" w:rsidR="00D737EC" w:rsidRPr="005670E7" w:rsidRDefault="00D737EC" w:rsidP="00D737EC">
            <w:pPr>
              <w:widowControl w:val="0"/>
              <w:rPr>
                <w:rFonts w:eastAsiaTheme="minorEastAsia"/>
                <w:sz w:val="20"/>
              </w:rPr>
            </w:pPr>
            <w:r w:rsidRPr="005670E7">
              <w:rPr>
                <w:rFonts w:eastAsiaTheme="minorEastAsia"/>
                <w:sz w:val="20"/>
              </w:rPr>
              <w:t>Расходы на обеспечение деятельности (оказание услуг) муниципальных учреждений - парк культуры и отдыха</w:t>
            </w:r>
          </w:p>
        </w:tc>
        <w:tc>
          <w:tcPr>
            <w:tcW w:w="709" w:type="dxa"/>
            <w:vMerge w:val="restart"/>
            <w:tcBorders>
              <w:top w:val="single" w:sz="4" w:space="0" w:color="auto"/>
              <w:left w:val="single" w:sz="4" w:space="0" w:color="auto"/>
              <w:right w:val="single" w:sz="4" w:space="0" w:color="auto"/>
            </w:tcBorders>
            <w:shd w:val="clear" w:color="auto" w:fill="auto"/>
            <w:hideMark/>
          </w:tcPr>
          <w:p w14:paraId="5A8FE655"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D843640"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34221A41" w14:textId="77777777" w:rsidR="00D737EC" w:rsidRPr="005670E7" w:rsidRDefault="00D737EC" w:rsidP="00D737EC">
            <w:pPr>
              <w:jc w:val="center"/>
              <w:rPr>
                <w:sz w:val="20"/>
              </w:rPr>
            </w:pPr>
            <w:r w:rsidRPr="005670E7">
              <w:rPr>
                <w:color w:val="000000"/>
                <w:sz w:val="20"/>
              </w:rPr>
              <w:t>12883,19901</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1B5603C3" w14:textId="77777777" w:rsidR="00D737EC" w:rsidRPr="005670E7" w:rsidRDefault="00D737EC" w:rsidP="00D737EC">
            <w:pPr>
              <w:jc w:val="center"/>
              <w:rPr>
                <w:sz w:val="20"/>
              </w:rPr>
            </w:pPr>
            <w:r w:rsidRPr="005670E7">
              <w:rPr>
                <w:color w:val="000000"/>
                <w:sz w:val="20"/>
              </w:rPr>
              <w:t>4883,19901</w:t>
            </w:r>
          </w:p>
        </w:tc>
        <w:tc>
          <w:tcPr>
            <w:tcW w:w="992" w:type="dxa"/>
            <w:tcBorders>
              <w:top w:val="single" w:sz="4" w:space="0" w:color="auto"/>
              <w:left w:val="nil"/>
              <w:bottom w:val="single" w:sz="4" w:space="0" w:color="auto"/>
              <w:right w:val="single" w:sz="4" w:space="0" w:color="auto"/>
            </w:tcBorders>
            <w:shd w:val="clear" w:color="auto" w:fill="auto"/>
            <w:hideMark/>
          </w:tcPr>
          <w:p w14:paraId="4DDB02A4" w14:textId="77777777" w:rsidR="00D737EC" w:rsidRPr="005670E7" w:rsidRDefault="00D737EC" w:rsidP="00D737EC">
            <w:pPr>
              <w:jc w:val="center"/>
              <w:rPr>
                <w:sz w:val="20"/>
              </w:rPr>
            </w:pPr>
            <w:r w:rsidRPr="005670E7">
              <w:rPr>
                <w:rFonts w:eastAsiaTheme="minorEastAsia"/>
                <w:sz w:val="20"/>
              </w:rPr>
              <w:t>4000,00000 </w:t>
            </w:r>
          </w:p>
        </w:tc>
        <w:tc>
          <w:tcPr>
            <w:tcW w:w="993" w:type="dxa"/>
            <w:tcBorders>
              <w:top w:val="single" w:sz="4" w:space="0" w:color="auto"/>
              <w:left w:val="nil"/>
              <w:bottom w:val="single" w:sz="4" w:space="0" w:color="auto"/>
              <w:right w:val="single" w:sz="4" w:space="0" w:color="auto"/>
            </w:tcBorders>
            <w:shd w:val="clear" w:color="auto" w:fill="auto"/>
            <w:hideMark/>
          </w:tcPr>
          <w:p w14:paraId="66012D42" w14:textId="77777777" w:rsidR="00D737EC" w:rsidRPr="005670E7" w:rsidRDefault="00D737EC" w:rsidP="00D737EC">
            <w:pPr>
              <w:jc w:val="center"/>
              <w:rPr>
                <w:sz w:val="20"/>
              </w:rPr>
            </w:pPr>
            <w:r w:rsidRPr="005670E7">
              <w:rPr>
                <w:rFonts w:eastAsiaTheme="minorEastAsia"/>
                <w:sz w:val="20"/>
              </w:rPr>
              <w:t>4000,00000 </w:t>
            </w:r>
          </w:p>
        </w:tc>
        <w:tc>
          <w:tcPr>
            <w:tcW w:w="992" w:type="dxa"/>
            <w:tcBorders>
              <w:top w:val="single" w:sz="4" w:space="0" w:color="auto"/>
              <w:left w:val="nil"/>
              <w:bottom w:val="single" w:sz="4" w:space="0" w:color="auto"/>
              <w:right w:val="single" w:sz="4" w:space="0" w:color="auto"/>
            </w:tcBorders>
            <w:shd w:val="clear" w:color="auto" w:fill="auto"/>
            <w:hideMark/>
          </w:tcPr>
          <w:p w14:paraId="56323B74"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01FC25B" w14:textId="77777777" w:rsidR="00D737EC" w:rsidRPr="005670E7" w:rsidRDefault="00D737EC" w:rsidP="00D737EC">
            <w:pPr>
              <w:jc w:val="center"/>
              <w:rPr>
                <w:sz w:val="20"/>
              </w:rPr>
            </w:pPr>
            <w:r w:rsidRPr="005670E7">
              <w:rPr>
                <w:rFonts w:eastAsiaTheme="minorEastAsia"/>
                <w:sz w:val="20"/>
              </w:rPr>
              <w:t>0,00000 </w:t>
            </w:r>
          </w:p>
        </w:tc>
        <w:tc>
          <w:tcPr>
            <w:tcW w:w="1495" w:type="dxa"/>
            <w:vMerge w:val="restart"/>
            <w:tcBorders>
              <w:top w:val="single" w:sz="4" w:space="0" w:color="auto"/>
              <w:left w:val="single" w:sz="4" w:space="0" w:color="auto"/>
              <w:right w:val="single" w:sz="4" w:space="0" w:color="auto"/>
            </w:tcBorders>
            <w:shd w:val="clear" w:color="auto" w:fill="auto"/>
            <w:hideMark/>
          </w:tcPr>
          <w:p w14:paraId="3D700882"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18A8EA54" w14:textId="77777777" w:rsidTr="00F92D81">
        <w:trPr>
          <w:trHeight w:val="84"/>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A4269C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50E05DBE"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4A791E2F"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387DAF3"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2DE76901"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1B42534"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7040D91" w14:textId="77777777" w:rsidR="00D737EC" w:rsidRPr="005670E7" w:rsidRDefault="00D737EC" w:rsidP="00D737EC">
            <w:pPr>
              <w:widowControl w:val="0"/>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18926B5"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59E959D"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DE9A27"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59CC9625" w14:textId="77777777" w:rsidR="00D737EC" w:rsidRPr="005670E7" w:rsidRDefault="00D737EC" w:rsidP="00D737EC">
            <w:pPr>
              <w:widowControl w:val="0"/>
              <w:jc w:val="center"/>
              <w:rPr>
                <w:rFonts w:eastAsiaTheme="minorEastAsia"/>
                <w:sz w:val="20"/>
              </w:rPr>
            </w:pPr>
          </w:p>
        </w:tc>
      </w:tr>
      <w:tr w:rsidR="00D737EC" w:rsidRPr="005670E7" w14:paraId="03110A39" w14:textId="77777777" w:rsidTr="00F92D81">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33246A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5ACE0A20"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2D675F11"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1B6E929"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11BCFDF"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30248CB"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9AF8916"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E2AD5DB"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C5AE342"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5CD5DB9"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6291810F" w14:textId="77777777" w:rsidR="00D737EC" w:rsidRPr="005670E7" w:rsidRDefault="00D737EC" w:rsidP="00D737EC">
            <w:pPr>
              <w:widowControl w:val="0"/>
              <w:jc w:val="center"/>
              <w:rPr>
                <w:rFonts w:eastAsiaTheme="minorEastAsia"/>
                <w:sz w:val="20"/>
              </w:rPr>
            </w:pPr>
          </w:p>
        </w:tc>
      </w:tr>
      <w:tr w:rsidR="00D737EC" w:rsidRPr="005670E7" w14:paraId="514412E9" w14:textId="77777777" w:rsidTr="00F92D81">
        <w:trPr>
          <w:trHeight w:val="44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FC1E428"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0C5A95E6"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0A3547F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9176790"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51ECD10F" w14:textId="77777777" w:rsidR="00D737EC" w:rsidRPr="005670E7" w:rsidRDefault="00D737EC" w:rsidP="00D737EC">
            <w:pPr>
              <w:jc w:val="center"/>
              <w:rPr>
                <w:sz w:val="20"/>
              </w:rPr>
            </w:pPr>
            <w:r w:rsidRPr="005670E7">
              <w:rPr>
                <w:color w:val="000000"/>
                <w:sz w:val="20"/>
              </w:rPr>
              <w:t>12883,19901</w:t>
            </w:r>
          </w:p>
        </w:tc>
        <w:tc>
          <w:tcPr>
            <w:tcW w:w="3402" w:type="dxa"/>
            <w:gridSpan w:val="5"/>
            <w:tcBorders>
              <w:top w:val="nil"/>
              <w:left w:val="nil"/>
              <w:bottom w:val="single" w:sz="4" w:space="0" w:color="auto"/>
              <w:right w:val="single" w:sz="4" w:space="0" w:color="auto"/>
            </w:tcBorders>
            <w:shd w:val="clear" w:color="auto" w:fill="auto"/>
            <w:hideMark/>
          </w:tcPr>
          <w:p w14:paraId="051D0CD0" w14:textId="77777777" w:rsidR="00D737EC" w:rsidRPr="005670E7" w:rsidRDefault="00D737EC" w:rsidP="00D737EC">
            <w:pPr>
              <w:jc w:val="center"/>
              <w:rPr>
                <w:sz w:val="20"/>
              </w:rPr>
            </w:pPr>
            <w:r w:rsidRPr="005670E7">
              <w:rPr>
                <w:color w:val="000000"/>
                <w:sz w:val="20"/>
              </w:rPr>
              <w:t>4883,19901</w:t>
            </w:r>
          </w:p>
        </w:tc>
        <w:tc>
          <w:tcPr>
            <w:tcW w:w="992" w:type="dxa"/>
            <w:tcBorders>
              <w:top w:val="nil"/>
              <w:left w:val="nil"/>
              <w:bottom w:val="single" w:sz="4" w:space="0" w:color="auto"/>
              <w:right w:val="single" w:sz="4" w:space="0" w:color="auto"/>
            </w:tcBorders>
            <w:shd w:val="clear" w:color="auto" w:fill="auto"/>
            <w:hideMark/>
          </w:tcPr>
          <w:p w14:paraId="46812B4E" w14:textId="77777777" w:rsidR="00D737EC" w:rsidRPr="005670E7" w:rsidRDefault="00D737EC" w:rsidP="00D737EC">
            <w:pPr>
              <w:jc w:val="center"/>
              <w:rPr>
                <w:sz w:val="20"/>
              </w:rPr>
            </w:pPr>
            <w:r w:rsidRPr="005670E7">
              <w:rPr>
                <w:rFonts w:eastAsiaTheme="minorEastAsia"/>
                <w:sz w:val="20"/>
              </w:rPr>
              <w:t>4000,00000 </w:t>
            </w:r>
          </w:p>
        </w:tc>
        <w:tc>
          <w:tcPr>
            <w:tcW w:w="993" w:type="dxa"/>
            <w:tcBorders>
              <w:top w:val="nil"/>
              <w:left w:val="nil"/>
              <w:bottom w:val="single" w:sz="4" w:space="0" w:color="auto"/>
              <w:right w:val="single" w:sz="4" w:space="0" w:color="auto"/>
            </w:tcBorders>
            <w:shd w:val="clear" w:color="auto" w:fill="auto"/>
            <w:hideMark/>
          </w:tcPr>
          <w:p w14:paraId="64671B76" w14:textId="77777777" w:rsidR="00D737EC" w:rsidRPr="005670E7" w:rsidRDefault="00D737EC" w:rsidP="00D737EC">
            <w:pPr>
              <w:jc w:val="center"/>
              <w:rPr>
                <w:sz w:val="20"/>
              </w:rPr>
            </w:pPr>
            <w:r w:rsidRPr="005670E7">
              <w:rPr>
                <w:rFonts w:eastAsiaTheme="minorEastAsia"/>
                <w:sz w:val="20"/>
              </w:rPr>
              <w:t>4000,00000 </w:t>
            </w:r>
          </w:p>
        </w:tc>
        <w:tc>
          <w:tcPr>
            <w:tcW w:w="992" w:type="dxa"/>
            <w:tcBorders>
              <w:top w:val="nil"/>
              <w:left w:val="nil"/>
              <w:bottom w:val="single" w:sz="4" w:space="0" w:color="auto"/>
              <w:right w:val="single" w:sz="4" w:space="0" w:color="auto"/>
            </w:tcBorders>
            <w:shd w:val="clear" w:color="auto" w:fill="auto"/>
            <w:hideMark/>
          </w:tcPr>
          <w:p w14:paraId="62956CAF"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9776838" w14:textId="77777777" w:rsidR="00D737EC" w:rsidRPr="005670E7" w:rsidRDefault="00D737EC" w:rsidP="00D737EC">
            <w:pPr>
              <w:jc w:val="center"/>
              <w:rPr>
                <w:sz w:val="20"/>
              </w:rPr>
            </w:pPr>
            <w:r w:rsidRPr="005670E7">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14E5DC60" w14:textId="77777777" w:rsidR="00D737EC" w:rsidRPr="005670E7" w:rsidRDefault="00D737EC" w:rsidP="00D737EC">
            <w:pPr>
              <w:widowControl w:val="0"/>
              <w:jc w:val="center"/>
              <w:rPr>
                <w:rFonts w:eastAsiaTheme="minorEastAsia"/>
                <w:sz w:val="20"/>
              </w:rPr>
            </w:pPr>
          </w:p>
        </w:tc>
      </w:tr>
      <w:tr w:rsidR="00D737EC" w:rsidRPr="005670E7" w14:paraId="0DAA32EA" w14:textId="77777777" w:rsidTr="00F92D81">
        <w:trPr>
          <w:trHeight w:val="294"/>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3B964BC9"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0FE64161"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0F66D42C"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65CB8"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E7FFCA5"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0F0C453F"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4C94CBD"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991DA1C"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B6929C9"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C74ADAE"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shd w:val="clear" w:color="auto" w:fill="auto"/>
            <w:vAlign w:val="center"/>
          </w:tcPr>
          <w:p w14:paraId="0337C5C1" w14:textId="77777777" w:rsidR="00D737EC" w:rsidRPr="005670E7" w:rsidRDefault="00D737EC" w:rsidP="00D737EC">
            <w:pPr>
              <w:widowControl w:val="0"/>
              <w:jc w:val="center"/>
              <w:rPr>
                <w:rFonts w:eastAsiaTheme="minorEastAsia"/>
                <w:sz w:val="20"/>
              </w:rPr>
            </w:pPr>
          </w:p>
        </w:tc>
      </w:tr>
      <w:tr w:rsidR="00D737EC" w:rsidRPr="005670E7" w14:paraId="1CCA4504" w14:textId="77777777" w:rsidTr="00F92D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56FFE85"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484180C" w14:textId="77777777" w:rsidR="00D737EC" w:rsidRPr="005670E7" w:rsidRDefault="00D737EC" w:rsidP="00D737EC">
            <w:pPr>
              <w:rPr>
                <w:rFonts w:eastAsia="Calibri"/>
                <w:sz w:val="20"/>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A9B5522"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1DCBD9"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21D26"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C50210"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1ECEFAF"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59B3FE8A"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6938D889"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44D7E8E5"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2A0E6CF7"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shd w:val="clear" w:color="auto" w:fill="auto"/>
            <w:hideMark/>
          </w:tcPr>
          <w:p w14:paraId="0676F60F" w14:textId="77777777" w:rsidR="00D737EC" w:rsidRPr="005670E7" w:rsidRDefault="00D737EC" w:rsidP="00D737EC">
            <w:pPr>
              <w:jc w:val="center"/>
              <w:rPr>
                <w:color w:val="000000"/>
                <w:sz w:val="20"/>
              </w:rPr>
            </w:pPr>
            <w:r w:rsidRPr="005670E7">
              <w:rPr>
                <w:color w:val="000000"/>
                <w:sz w:val="20"/>
              </w:rPr>
              <w:t>х</w:t>
            </w:r>
          </w:p>
        </w:tc>
      </w:tr>
      <w:tr w:rsidR="00D737EC" w:rsidRPr="005670E7" w14:paraId="7D95B830" w14:textId="77777777" w:rsidTr="00F92D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6C65A56"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2844B57"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84B27FD"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49F784"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A95E4A"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9326D5"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2458D12"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141E79E"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085F90D0"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55432B24"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0CDAEB08"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45775B69"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EFAAC41"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41AEFCAD"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shd w:val="clear" w:color="auto" w:fill="auto"/>
            <w:vAlign w:val="center"/>
            <w:hideMark/>
          </w:tcPr>
          <w:p w14:paraId="71204220" w14:textId="77777777" w:rsidR="00D737EC" w:rsidRPr="005670E7" w:rsidRDefault="00D737EC" w:rsidP="00D737EC">
            <w:pPr>
              <w:widowControl w:val="0"/>
              <w:jc w:val="center"/>
              <w:rPr>
                <w:rFonts w:eastAsiaTheme="minorEastAsia"/>
                <w:sz w:val="20"/>
              </w:rPr>
            </w:pPr>
          </w:p>
        </w:tc>
      </w:tr>
      <w:tr w:rsidR="00D737EC" w:rsidRPr="005670E7" w14:paraId="4436B258" w14:textId="77777777" w:rsidTr="00F92D81">
        <w:trPr>
          <w:trHeight w:val="77"/>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3C7FF4C"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A99FC2C"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06BFDAC"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EF9996"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E3CAC2"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709" w:type="dxa"/>
            <w:tcBorders>
              <w:top w:val="single" w:sz="4" w:space="0" w:color="auto"/>
              <w:left w:val="nil"/>
              <w:bottom w:val="single" w:sz="4" w:space="0" w:color="auto"/>
              <w:right w:val="single" w:sz="4" w:space="0" w:color="auto"/>
            </w:tcBorders>
            <w:shd w:val="clear" w:color="auto" w:fill="auto"/>
          </w:tcPr>
          <w:p w14:paraId="28E66851"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567" w:type="dxa"/>
            <w:tcBorders>
              <w:top w:val="nil"/>
              <w:left w:val="nil"/>
              <w:bottom w:val="single" w:sz="4" w:space="0" w:color="auto"/>
              <w:right w:val="single" w:sz="4" w:space="0" w:color="auto"/>
            </w:tcBorders>
            <w:shd w:val="clear" w:color="auto" w:fill="auto"/>
          </w:tcPr>
          <w:p w14:paraId="2A3CBE39" w14:textId="77777777" w:rsidR="00D737EC" w:rsidRPr="005670E7" w:rsidRDefault="00D737EC" w:rsidP="00D737EC">
            <w:pPr>
              <w:widowControl w:val="0"/>
              <w:jc w:val="center"/>
              <w:rPr>
                <w:rFonts w:eastAsiaTheme="minorEastAsia"/>
                <w:sz w:val="20"/>
              </w:rPr>
            </w:pPr>
            <w:r w:rsidRPr="005670E7">
              <w:rPr>
                <w:rFonts w:eastAsiaTheme="minorEastAsia"/>
                <w:sz w:val="20"/>
              </w:rPr>
              <w:t>25</w:t>
            </w:r>
          </w:p>
        </w:tc>
        <w:tc>
          <w:tcPr>
            <w:tcW w:w="709" w:type="dxa"/>
            <w:tcBorders>
              <w:top w:val="nil"/>
              <w:left w:val="nil"/>
              <w:bottom w:val="single" w:sz="4" w:space="0" w:color="auto"/>
              <w:right w:val="single" w:sz="4" w:space="0" w:color="auto"/>
            </w:tcBorders>
            <w:shd w:val="clear" w:color="auto" w:fill="auto"/>
          </w:tcPr>
          <w:p w14:paraId="775A5F87" w14:textId="77777777" w:rsidR="00D737EC" w:rsidRPr="005670E7" w:rsidRDefault="00D737EC" w:rsidP="00D737EC">
            <w:pPr>
              <w:widowControl w:val="0"/>
              <w:jc w:val="center"/>
              <w:rPr>
                <w:rFonts w:eastAsiaTheme="minorEastAsia"/>
                <w:sz w:val="20"/>
              </w:rPr>
            </w:pPr>
            <w:r w:rsidRPr="005670E7">
              <w:rPr>
                <w:rFonts w:eastAsiaTheme="minorEastAsia"/>
                <w:sz w:val="20"/>
              </w:rPr>
              <w:t>50</w:t>
            </w:r>
          </w:p>
        </w:tc>
        <w:tc>
          <w:tcPr>
            <w:tcW w:w="708" w:type="dxa"/>
            <w:tcBorders>
              <w:top w:val="nil"/>
              <w:left w:val="nil"/>
              <w:bottom w:val="single" w:sz="4" w:space="0" w:color="auto"/>
              <w:right w:val="single" w:sz="4" w:space="0" w:color="auto"/>
            </w:tcBorders>
            <w:shd w:val="clear" w:color="auto" w:fill="auto"/>
          </w:tcPr>
          <w:p w14:paraId="610FC18A" w14:textId="77777777" w:rsidR="00D737EC" w:rsidRPr="005670E7" w:rsidRDefault="00D737EC" w:rsidP="00D737EC">
            <w:pPr>
              <w:widowControl w:val="0"/>
              <w:jc w:val="center"/>
              <w:rPr>
                <w:rFonts w:eastAsiaTheme="minorEastAsia"/>
                <w:sz w:val="20"/>
              </w:rPr>
            </w:pPr>
            <w:r w:rsidRPr="005670E7">
              <w:rPr>
                <w:rFonts w:eastAsiaTheme="minorEastAsia"/>
                <w:sz w:val="20"/>
              </w:rPr>
              <w:t>75</w:t>
            </w:r>
          </w:p>
        </w:tc>
        <w:tc>
          <w:tcPr>
            <w:tcW w:w="709" w:type="dxa"/>
            <w:tcBorders>
              <w:top w:val="nil"/>
              <w:left w:val="nil"/>
              <w:bottom w:val="single" w:sz="4" w:space="0" w:color="auto"/>
              <w:right w:val="single" w:sz="4" w:space="0" w:color="auto"/>
            </w:tcBorders>
            <w:shd w:val="clear" w:color="auto" w:fill="auto"/>
          </w:tcPr>
          <w:p w14:paraId="3480C2F2"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4AC38266"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3" w:type="dxa"/>
            <w:tcBorders>
              <w:top w:val="nil"/>
              <w:left w:val="nil"/>
              <w:bottom w:val="single" w:sz="4" w:space="0" w:color="auto"/>
              <w:right w:val="single" w:sz="4" w:space="0" w:color="auto"/>
            </w:tcBorders>
            <w:shd w:val="clear" w:color="auto" w:fill="auto"/>
          </w:tcPr>
          <w:p w14:paraId="496E5DA5"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2A0B4D92"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0EABB096"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1495" w:type="dxa"/>
            <w:vMerge/>
            <w:tcBorders>
              <w:left w:val="single" w:sz="4" w:space="0" w:color="auto"/>
              <w:bottom w:val="single" w:sz="4" w:space="0" w:color="000000"/>
              <w:right w:val="single" w:sz="4" w:space="0" w:color="auto"/>
            </w:tcBorders>
            <w:shd w:val="clear" w:color="auto" w:fill="auto"/>
            <w:vAlign w:val="center"/>
            <w:hideMark/>
          </w:tcPr>
          <w:p w14:paraId="6BA21619" w14:textId="77777777" w:rsidR="00D737EC" w:rsidRPr="005670E7" w:rsidRDefault="00D737EC" w:rsidP="00D737EC">
            <w:pPr>
              <w:widowControl w:val="0"/>
              <w:jc w:val="center"/>
              <w:rPr>
                <w:rFonts w:eastAsiaTheme="minorEastAsia"/>
                <w:sz w:val="20"/>
              </w:rPr>
            </w:pPr>
          </w:p>
        </w:tc>
      </w:tr>
      <w:tr w:rsidR="00D737EC" w:rsidRPr="005670E7" w14:paraId="28C9CA48" w14:textId="77777777" w:rsidTr="00F92D81">
        <w:trPr>
          <w:trHeight w:val="194"/>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164BE27" w14:textId="77777777" w:rsidR="00D737EC" w:rsidRPr="005670E7" w:rsidRDefault="00D737EC" w:rsidP="00D737EC">
            <w:pPr>
              <w:widowControl w:val="0"/>
              <w:jc w:val="center"/>
              <w:rPr>
                <w:rFonts w:eastAsiaTheme="minorEastAsia"/>
                <w:sz w:val="20"/>
              </w:rPr>
            </w:pPr>
            <w:r w:rsidRPr="005670E7">
              <w:rPr>
                <w:rFonts w:eastAsiaTheme="minorEastAsia"/>
                <w:sz w:val="20"/>
              </w:rPr>
              <w:t>6.2</w:t>
            </w:r>
          </w:p>
        </w:tc>
        <w:tc>
          <w:tcPr>
            <w:tcW w:w="2410" w:type="dxa"/>
            <w:vMerge w:val="restart"/>
            <w:tcBorders>
              <w:top w:val="nil"/>
              <w:left w:val="single" w:sz="4" w:space="0" w:color="auto"/>
              <w:right w:val="single" w:sz="4" w:space="0" w:color="auto"/>
            </w:tcBorders>
            <w:shd w:val="clear" w:color="auto" w:fill="auto"/>
            <w:hideMark/>
          </w:tcPr>
          <w:p w14:paraId="10DF8C07" w14:textId="77777777" w:rsidR="00D737EC" w:rsidRPr="005670E7" w:rsidRDefault="00D737EC" w:rsidP="00D737EC">
            <w:pPr>
              <w:widowControl w:val="0"/>
              <w:rPr>
                <w:rFonts w:eastAsiaTheme="minorEastAsia"/>
                <w:sz w:val="20"/>
              </w:rPr>
            </w:pPr>
            <w:r w:rsidRPr="005670E7">
              <w:rPr>
                <w:rFonts w:eastAsiaTheme="minorEastAsia"/>
                <w:sz w:val="20"/>
              </w:rPr>
              <w:t>Мероприятие 06.02</w:t>
            </w:r>
          </w:p>
          <w:p w14:paraId="6B0BA250" w14:textId="77777777" w:rsidR="00D737EC" w:rsidRPr="005670E7" w:rsidRDefault="00D737EC" w:rsidP="00D737EC">
            <w:pPr>
              <w:widowControl w:val="0"/>
              <w:rPr>
                <w:rFonts w:eastAsiaTheme="minorEastAsia"/>
                <w:sz w:val="20"/>
              </w:rPr>
            </w:pPr>
            <w:r w:rsidRPr="005670E7">
              <w:rPr>
                <w:rFonts w:eastAsiaTheme="minorEastAsia"/>
                <w:sz w:val="20"/>
              </w:rPr>
              <w:t xml:space="preserve">Создание условий для массового отдыха </w:t>
            </w:r>
            <w:r w:rsidRPr="005670E7">
              <w:rPr>
                <w:rFonts w:eastAsiaTheme="minorEastAsia"/>
                <w:sz w:val="20"/>
              </w:rPr>
              <w:lastRenderedPageBreak/>
              <w:t>жителей городского округа в парках культуры и отдыха</w:t>
            </w:r>
          </w:p>
        </w:tc>
        <w:tc>
          <w:tcPr>
            <w:tcW w:w="709" w:type="dxa"/>
            <w:vMerge w:val="restart"/>
            <w:tcBorders>
              <w:top w:val="nil"/>
              <w:left w:val="single" w:sz="4" w:space="0" w:color="auto"/>
              <w:right w:val="single" w:sz="4" w:space="0" w:color="auto"/>
            </w:tcBorders>
            <w:shd w:val="clear" w:color="auto" w:fill="auto"/>
            <w:hideMark/>
          </w:tcPr>
          <w:p w14:paraId="385EBE21"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5B0B8CE"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07AE6EE3"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9E0A8D8"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BA5104"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8C2EB87"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8D29B86"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A5125C"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71BE337A"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66C69DD2" w14:textId="77777777" w:rsidTr="00F92D81">
        <w:trPr>
          <w:trHeight w:val="1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061E27A"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263A569C"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271974EB"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6A71179"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225607FB"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97CE46D"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75404F0"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D4E2EC5"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6535A1"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C710D9"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3DE0084" w14:textId="77777777" w:rsidR="00D737EC" w:rsidRPr="005670E7" w:rsidRDefault="00D737EC" w:rsidP="00D737EC">
            <w:pPr>
              <w:widowControl w:val="0"/>
              <w:jc w:val="center"/>
              <w:rPr>
                <w:rFonts w:eastAsiaTheme="minorEastAsia"/>
                <w:sz w:val="20"/>
              </w:rPr>
            </w:pPr>
          </w:p>
        </w:tc>
      </w:tr>
      <w:tr w:rsidR="00D737EC" w:rsidRPr="005670E7" w14:paraId="50FC7F99" w14:textId="77777777" w:rsidTr="00F92D81">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CA1614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061D880F"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35F961D2"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B2A7BDF"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7DEF7E5"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FD8FCE2"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26A4B22"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2D139E1"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FA6678B"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DDF349D"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46F21AD7" w14:textId="77777777" w:rsidR="00D737EC" w:rsidRPr="005670E7" w:rsidRDefault="00D737EC" w:rsidP="00D737EC">
            <w:pPr>
              <w:widowControl w:val="0"/>
              <w:jc w:val="center"/>
              <w:rPr>
                <w:rFonts w:eastAsiaTheme="minorEastAsia"/>
                <w:sz w:val="20"/>
              </w:rPr>
            </w:pPr>
          </w:p>
        </w:tc>
      </w:tr>
      <w:tr w:rsidR="00D737EC" w:rsidRPr="005670E7" w14:paraId="1D4BC21E" w14:textId="77777777" w:rsidTr="00F92D81">
        <w:trPr>
          <w:trHeight w:val="402"/>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1B7F41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091BD23A"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0B5CB392"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E61B0DB"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04CAC7CA"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25F3120"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8EC80ED"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41AD7F2"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4DB1C36"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4D5E70E"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7D0E0110" w14:textId="77777777" w:rsidR="00D737EC" w:rsidRPr="005670E7" w:rsidRDefault="00D737EC" w:rsidP="00D737EC">
            <w:pPr>
              <w:widowControl w:val="0"/>
              <w:jc w:val="center"/>
              <w:rPr>
                <w:rFonts w:eastAsiaTheme="minorEastAsia"/>
                <w:sz w:val="20"/>
              </w:rPr>
            </w:pPr>
          </w:p>
        </w:tc>
      </w:tr>
      <w:tr w:rsidR="00D737EC" w:rsidRPr="005670E7" w14:paraId="77585151" w14:textId="77777777" w:rsidTr="00F92D81">
        <w:trPr>
          <w:trHeight w:val="270"/>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7E62C3C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2DFC8833"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C01D249"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ED187A"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2ED0F7FB"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21C6352C"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BF29C6B"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567A0FE"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3980E3B"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B66E518"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shd w:val="clear" w:color="auto" w:fill="auto"/>
            <w:vAlign w:val="center"/>
          </w:tcPr>
          <w:p w14:paraId="156FA6A2" w14:textId="77777777" w:rsidR="00D737EC" w:rsidRPr="005670E7" w:rsidRDefault="00D737EC" w:rsidP="00D737EC">
            <w:pPr>
              <w:widowControl w:val="0"/>
              <w:jc w:val="center"/>
              <w:rPr>
                <w:rFonts w:eastAsiaTheme="minorEastAsia"/>
                <w:sz w:val="20"/>
              </w:rPr>
            </w:pPr>
          </w:p>
        </w:tc>
      </w:tr>
      <w:tr w:rsidR="00D737EC" w:rsidRPr="005670E7" w14:paraId="071CCE49" w14:textId="77777777" w:rsidTr="00F92D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23480AC"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0338FDDC" w14:textId="77777777" w:rsidR="00D737EC" w:rsidRPr="005670E7" w:rsidRDefault="00D737EC" w:rsidP="00D737EC">
            <w:pPr>
              <w:widowControl w:val="0"/>
              <w:rPr>
                <w:rFonts w:eastAsiaTheme="minorEastAsia"/>
                <w:sz w:val="20"/>
              </w:rPr>
            </w:pPr>
            <w:r w:rsidRPr="005670E7">
              <w:rPr>
                <w:rFonts w:eastAsiaTheme="minorEastAsia"/>
                <w:sz w:val="20"/>
                <w:szCs w:val="20"/>
              </w:rPr>
              <w:t>Проведены праздничные и культурно-массовых мероприятия, фестивали, конкурсы,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C6F9D51"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F2EF57"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D4AEF4"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489204"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F169950"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2104878D"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45D0FEDE"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7DCE71E5"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73F469EE"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90C687" w14:textId="77777777" w:rsidR="00D737EC" w:rsidRPr="005670E7" w:rsidRDefault="00D737EC" w:rsidP="00D737EC">
            <w:pPr>
              <w:jc w:val="center"/>
              <w:rPr>
                <w:color w:val="000000"/>
                <w:sz w:val="20"/>
              </w:rPr>
            </w:pPr>
            <w:r w:rsidRPr="005670E7">
              <w:rPr>
                <w:color w:val="000000"/>
                <w:sz w:val="20"/>
              </w:rPr>
              <w:t>х</w:t>
            </w:r>
          </w:p>
        </w:tc>
      </w:tr>
      <w:tr w:rsidR="00D737EC" w:rsidRPr="005670E7" w14:paraId="39846C4D" w14:textId="77777777" w:rsidTr="00F92D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722848F"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2446212"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473081C"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0ADD2A"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D34735"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5FA9E0"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404C641"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63650D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2CC89F9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279F99B5"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30D88886"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7DFA595D"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8433914"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5F16426"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689BBBE7" w14:textId="77777777" w:rsidR="00D737EC" w:rsidRPr="005670E7" w:rsidRDefault="00D737EC" w:rsidP="00D737EC">
            <w:pPr>
              <w:widowControl w:val="0"/>
              <w:jc w:val="center"/>
              <w:rPr>
                <w:rFonts w:eastAsiaTheme="minorEastAsia"/>
                <w:sz w:val="20"/>
              </w:rPr>
            </w:pPr>
          </w:p>
        </w:tc>
      </w:tr>
      <w:tr w:rsidR="00D737EC" w:rsidRPr="005670E7" w14:paraId="7853C558" w14:textId="77777777" w:rsidTr="00F92D81">
        <w:trPr>
          <w:trHeight w:val="77"/>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83BA894"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3BF111B"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3FFFC65"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828263"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D0E5AE" w14:textId="77777777" w:rsidR="00D737EC" w:rsidRPr="005670E7" w:rsidRDefault="00D737EC" w:rsidP="00D737EC">
            <w:pPr>
              <w:widowControl w:val="0"/>
              <w:tabs>
                <w:tab w:val="center" w:pos="459"/>
                <w:tab w:val="left" w:pos="900"/>
              </w:tabs>
              <w:rPr>
                <w:rFonts w:eastAsiaTheme="minorEastAsia"/>
                <w:sz w:val="20"/>
              </w:rPr>
            </w:pPr>
            <w:r w:rsidRPr="005670E7">
              <w:rPr>
                <w:rFonts w:eastAsiaTheme="minorEastAsia"/>
                <w:sz w:val="20"/>
              </w:rPr>
              <w:tab/>
              <w:t>0</w:t>
            </w:r>
            <w:r w:rsidRPr="005670E7">
              <w:rPr>
                <w:rFonts w:eastAsiaTheme="minorEastAsia"/>
                <w:sz w:val="20"/>
              </w:rPr>
              <w:tab/>
            </w:r>
          </w:p>
        </w:tc>
        <w:tc>
          <w:tcPr>
            <w:tcW w:w="709" w:type="dxa"/>
            <w:tcBorders>
              <w:top w:val="single" w:sz="4" w:space="0" w:color="auto"/>
              <w:left w:val="nil"/>
              <w:bottom w:val="single" w:sz="4" w:space="0" w:color="auto"/>
              <w:right w:val="single" w:sz="4" w:space="0" w:color="auto"/>
            </w:tcBorders>
            <w:shd w:val="clear" w:color="auto" w:fill="auto"/>
          </w:tcPr>
          <w:p w14:paraId="6C083C9E"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130A75A2"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134F81A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6C2C8C52"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041024A6"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A5A955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0020552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36F2FC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B89B0A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C49DA98" w14:textId="77777777" w:rsidR="00D737EC" w:rsidRPr="005670E7" w:rsidRDefault="00D737EC" w:rsidP="00D737EC">
            <w:pPr>
              <w:widowControl w:val="0"/>
              <w:jc w:val="center"/>
              <w:rPr>
                <w:rFonts w:eastAsiaTheme="minorEastAsia"/>
                <w:sz w:val="20"/>
              </w:rPr>
            </w:pPr>
          </w:p>
        </w:tc>
      </w:tr>
      <w:tr w:rsidR="00D737EC" w:rsidRPr="005670E7" w14:paraId="52879708" w14:textId="77777777" w:rsidTr="00F92D81">
        <w:trPr>
          <w:trHeight w:val="77"/>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0C6AFCA" w14:textId="77777777" w:rsidR="00D737EC" w:rsidRPr="005670E7" w:rsidRDefault="00D737EC" w:rsidP="00D737EC">
            <w:pPr>
              <w:widowControl w:val="0"/>
              <w:jc w:val="center"/>
              <w:rPr>
                <w:rFonts w:eastAsiaTheme="minorEastAsia"/>
                <w:sz w:val="20"/>
              </w:rPr>
            </w:pPr>
            <w:r w:rsidRPr="005670E7">
              <w:rPr>
                <w:rFonts w:eastAsiaTheme="minorEastAsia"/>
                <w:sz w:val="20"/>
              </w:rPr>
              <w:t>7</w:t>
            </w:r>
          </w:p>
        </w:tc>
        <w:tc>
          <w:tcPr>
            <w:tcW w:w="2410" w:type="dxa"/>
            <w:vMerge w:val="restart"/>
            <w:tcBorders>
              <w:top w:val="nil"/>
              <w:left w:val="single" w:sz="4" w:space="0" w:color="auto"/>
              <w:right w:val="single" w:sz="4" w:space="0" w:color="auto"/>
            </w:tcBorders>
            <w:shd w:val="clear" w:color="auto" w:fill="auto"/>
            <w:hideMark/>
          </w:tcPr>
          <w:p w14:paraId="2152A4BD" w14:textId="77777777" w:rsidR="00D737EC" w:rsidRPr="005670E7" w:rsidRDefault="00D737EC" w:rsidP="00D737EC">
            <w:pPr>
              <w:widowControl w:val="0"/>
              <w:rPr>
                <w:rFonts w:eastAsiaTheme="minorEastAsia"/>
                <w:sz w:val="20"/>
              </w:rPr>
            </w:pPr>
            <w:r w:rsidRPr="005670E7">
              <w:rPr>
                <w:rFonts w:eastAsiaTheme="minorEastAsia"/>
                <w:sz w:val="20"/>
              </w:rPr>
              <w:t>Основное мероприятие А2 Федеральный проект «Творческие люди»</w:t>
            </w:r>
          </w:p>
        </w:tc>
        <w:tc>
          <w:tcPr>
            <w:tcW w:w="709" w:type="dxa"/>
            <w:vMerge w:val="restart"/>
            <w:tcBorders>
              <w:top w:val="nil"/>
              <w:left w:val="single" w:sz="4" w:space="0" w:color="auto"/>
              <w:right w:val="single" w:sz="4" w:space="0" w:color="auto"/>
            </w:tcBorders>
            <w:shd w:val="clear" w:color="auto" w:fill="auto"/>
            <w:hideMark/>
          </w:tcPr>
          <w:p w14:paraId="7A869DA7"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95B1C50"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5759DA4A" w14:textId="77777777" w:rsidR="00D737EC" w:rsidRPr="005670E7" w:rsidRDefault="00D737EC" w:rsidP="00D737EC">
            <w:pPr>
              <w:widowControl w:val="0"/>
              <w:jc w:val="center"/>
              <w:rPr>
                <w:rFonts w:eastAsiaTheme="minorEastAsia"/>
                <w:sz w:val="20"/>
              </w:rPr>
            </w:pPr>
            <w:r w:rsidRPr="005670E7">
              <w:rPr>
                <w:rFonts w:eastAsiaTheme="minorEastAsia"/>
                <w:sz w:val="20"/>
              </w:rPr>
              <w:t>66,66668 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D182FB0" w14:textId="77777777" w:rsidR="00D737EC" w:rsidRPr="005670E7" w:rsidRDefault="00D737EC" w:rsidP="00D737EC">
            <w:pPr>
              <w:widowControl w:val="0"/>
              <w:jc w:val="center"/>
              <w:rPr>
                <w:rFonts w:eastAsiaTheme="minorEastAsia"/>
                <w:sz w:val="20"/>
              </w:rPr>
            </w:pPr>
            <w:r w:rsidRPr="005670E7">
              <w:rPr>
                <w:rFonts w:eastAsiaTheme="minorEastAsia"/>
                <w:sz w:val="20"/>
              </w:rPr>
              <w:t>66,66668 </w:t>
            </w:r>
          </w:p>
        </w:tc>
        <w:tc>
          <w:tcPr>
            <w:tcW w:w="992" w:type="dxa"/>
            <w:tcBorders>
              <w:top w:val="single" w:sz="4" w:space="0" w:color="auto"/>
              <w:left w:val="nil"/>
              <w:bottom w:val="single" w:sz="4" w:space="0" w:color="auto"/>
              <w:right w:val="single" w:sz="4" w:space="0" w:color="auto"/>
            </w:tcBorders>
            <w:shd w:val="clear" w:color="auto" w:fill="auto"/>
            <w:hideMark/>
          </w:tcPr>
          <w:p w14:paraId="13EA2E8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1A06F43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7D3A44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D52A19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560D2D16" w14:textId="77777777" w:rsidR="00D737EC" w:rsidRPr="005670E7" w:rsidRDefault="00D737EC" w:rsidP="00D737EC">
            <w:pPr>
              <w:widowControl w:val="0"/>
              <w:jc w:val="center"/>
              <w:rPr>
                <w:rFonts w:eastAsiaTheme="minorEastAsia"/>
                <w:sz w:val="20"/>
              </w:rPr>
            </w:pPr>
          </w:p>
        </w:tc>
      </w:tr>
      <w:tr w:rsidR="00D737EC" w:rsidRPr="005670E7" w14:paraId="4B84BD1E" w14:textId="77777777" w:rsidTr="00F92D81">
        <w:trPr>
          <w:trHeight w:val="302"/>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6B9F948"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179CFDCD"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7CC14F40"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F0A49C8"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68BD3720" w14:textId="77777777" w:rsidR="00D737EC" w:rsidRPr="005670E7" w:rsidRDefault="00D737EC" w:rsidP="00D737EC">
            <w:pPr>
              <w:widowControl w:val="0"/>
              <w:jc w:val="center"/>
              <w:rPr>
                <w:rFonts w:eastAsiaTheme="minorEastAsia"/>
                <w:sz w:val="20"/>
              </w:rPr>
            </w:pPr>
            <w:r w:rsidRPr="005670E7">
              <w:rPr>
                <w:rFonts w:eastAsiaTheme="minorEastAsia"/>
                <w:sz w:val="20"/>
              </w:rPr>
              <w:t>50,00000 </w:t>
            </w:r>
          </w:p>
        </w:tc>
        <w:tc>
          <w:tcPr>
            <w:tcW w:w="3402" w:type="dxa"/>
            <w:gridSpan w:val="5"/>
            <w:tcBorders>
              <w:top w:val="nil"/>
              <w:left w:val="nil"/>
              <w:bottom w:val="single" w:sz="4" w:space="0" w:color="auto"/>
              <w:right w:val="single" w:sz="4" w:space="0" w:color="auto"/>
            </w:tcBorders>
            <w:shd w:val="clear" w:color="auto" w:fill="auto"/>
            <w:hideMark/>
          </w:tcPr>
          <w:p w14:paraId="3DF8ACAE" w14:textId="77777777" w:rsidR="00D737EC" w:rsidRPr="005670E7" w:rsidRDefault="00D737EC" w:rsidP="00D737EC">
            <w:pPr>
              <w:widowControl w:val="0"/>
              <w:jc w:val="center"/>
              <w:rPr>
                <w:rFonts w:eastAsiaTheme="minorEastAsia"/>
                <w:sz w:val="20"/>
              </w:rPr>
            </w:pPr>
            <w:r w:rsidRPr="005670E7">
              <w:rPr>
                <w:rFonts w:eastAsiaTheme="minorEastAsia"/>
                <w:sz w:val="20"/>
              </w:rPr>
              <w:t>50,00000 </w:t>
            </w:r>
          </w:p>
        </w:tc>
        <w:tc>
          <w:tcPr>
            <w:tcW w:w="992" w:type="dxa"/>
            <w:tcBorders>
              <w:top w:val="nil"/>
              <w:left w:val="nil"/>
              <w:bottom w:val="single" w:sz="4" w:space="0" w:color="auto"/>
              <w:right w:val="single" w:sz="4" w:space="0" w:color="auto"/>
            </w:tcBorders>
            <w:shd w:val="clear" w:color="auto" w:fill="auto"/>
            <w:hideMark/>
          </w:tcPr>
          <w:p w14:paraId="080551D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F20D17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91166F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BA851F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35E80EC" w14:textId="77777777" w:rsidR="00D737EC" w:rsidRPr="005670E7" w:rsidRDefault="00D737EC" w:rsidP="00D737EC">
            <w:pPr>
              <w:widowControl w:val="0"/>
              <w:jc w:val="center"/>
              <w:rPr>
                <w:rFonts w:eastAsiaTheme="minorEastAsia"/>
                <w:sz w:val="20"/>
              </w:rPr>
            </w:pPr>
          </w:p>
        </w:tc>
      </w:tr>
      <w:tr w:rsidR="00D737EC" w:rsidRPr="005670E7" w14:paraId="0C276387" w14:textId="77777777" w:rsidTr="00F92D81">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E580A81"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5297D233"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2567D87A"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BE89405"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483332C" w14:textId="77777777" w:rsidR="00D737EC" w:rsidRPr="005670E7" w:rsidRDefault="00D737EC" w:rsidP="00D737EC">
            <w:pPr>
              <w:widowControl w:val="0"/>
              <w:jc w:val="center"/>
              <w:rPr>
                <w:rFonts w:eastAsiaTheme="minorEastAsia"/>
                <w:sz w:val="20"/>
              </w:rPr>
            </w:pPr>
            <w:r w:rsidRPr="005670E7">
              <w:rPr>
                <w:rFonts w:eastAsiaTheme="minorEastAsia"/>
                <w:sz w:val="20"/>
              </w:rPr>
              <w:t>16,66668 </w:t>
            </w:r>
          </w:p>
        </w:tc>
        <w:tc>
          <w:tcPr>
            <w:tcW w:w="3402" w:type="dxa"/>
            <w:gridSpan w:val="5"/>
            <w:tcBorders>
              <w:top w:val="nil"/>
              <w:left w:val="nil"/>
              <w:bottom w:val="single" w:sz="4" w:space="0" w:color="auto"/>
              <w:right w:val="single" w:sz="4" w:space="0" w:color="auto"/>
            </w:tcBorders>
            <w:shd w:val="clear" w:color="auto" w:fill="auto"/>
            <w:hideMark/>
          </w:tcPr>
          <w:p w14:paraId="784EF107" w14:textId="77777777" w:rsidR="00D737EC" w:rsidRPr="005670E7" w:rsidRDefault="00D737EC" w:rsidP="00D737EC">
            <w:pPr>
              <w:widowControl w:val="0"/>
              <w:jc w:val="center"/>
              <w:rPr>
                <w:rFonts w:eastAsiaTheme="minorEastAsia"/>
                <w:sz w:val="20"/>
              </w:rPr>
            </w:pPr>
            <w:r w:rsidRPr="005670E7">
              <w:rPr>
                <w:rFonts w:eastAsiaTheme="minorEastAsia"/>
                <w:sz w:val="20"/>
              </w:rPr>
              <w:t>16,66668 </w:t>
            </w:r>
          </w:p>
        </w:tc>
        <w:tc>
          <w:tcPr>
            <w:tcW w:w="992" w:type="dxa"/>
            <w:tcBorders>
              <w:top w:val="nil"/>
              <w:left w:val="nil"/>
              <w:bottom w:val="single" w:sz="4" w:space="0" w:color="auto"/>
              <w:right w:val="single" w:sz="4" w:space="0" w:color="auto"/>
            </w:tcBorders>
            <w:shd w:val="clear" w:color="auto" w:fill="auto"/>
            <w:hideMark/>
          </w:tcPr>
          <w:p w14:paraId="078195C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15BAD1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50B1A6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FFAD5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0CAAB67C" w14:textId="77777777" w:rsidR="00D737EC" w:rsidRPr="005670E7" w:rsidRDefault="00D737EC" w:rsidP="00D737EC">
            <w:pPr>
              <w:widowControl w:val="0"/>
              <w:jc w:val="center"/>
              <w:rPr>
                <w:rFonts w:eastAsiaTheme="minorEastAsia"/>
                <w:sz w:val="20"/>
              </w:rPr>
            </w:pPr>
          </w:p>
        </w:tc>
      </w:tr>
      <w:tr w:rsidR="00D737EC" w:rsidRPr="005670E7" w14:paraId="7A5C0BC9" w14:textId="77777777" w:rsidTr="00F92D81">
        <w:trPr>
          <w:trHeight w:val="273"/>
        </w:trPr>
        <w:tc>
          <w:tcPr>
            <w:tcW w:w="567" w:type="dxa"/>
            <w:vMerge/>
            <w:tcBorders>
              <w:top w:val="nil"/>
              <w:left w:val="single" w:sz="4" w:space="0" w:color="auto"/>
              <w:bottom w:val="single" w:sz="4" w:space="0" w:color="000000"/>
              <w:right w:val="single" w:sz="4" w:space="0" w:color="auto"/>
            </w:tcBorders>
            <w:vAlign w:val="center"/>
            <w:hideMark/>
          </w:tcPr>
          <w:p w14:paraId="5E21F986"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86E6E75"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F90641C"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15D4557"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239D2C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F58E52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05BF71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322F2B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C71E2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7DC3F5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6777CF64" w14:textId="77777777" w:rsidR="00D737EC" w:rsidRPr="005670E7" w:rsidRDefault="00D737EC" w:rsidP="00D737EC">
            <w:pPr>
              <w:widowControl w:val="0"/>
              <w:jc w:val="center"/>
              <w:rPr>
                <w:rFonts w:eastAsiaTheme="minorEastAsia"/>
                <w:sz w:val="20"/>
              </w:rPr>
            </w:pPr>
          </w:p>
        </w:tc>
      </w:tr>
      <w:tr w:rsidR="00D737EC" w:rsidRPr="005670E7" w14:paraId="108C3714" w14:textId="77777777" w:rsidTr="00F92D81">
        <w:trPr>
          <w:trHeight w:val="317"/>
        </w:trPr>
        <w:tc>
          <w:tcPr>
            <w:tcW w:w="567" w:type="dxa"/>
            <w:vMerge/>
            <w:tcBorders>
              <w:top w:val="nil"/>
              <w:left w:val="single" w:sz="4" w:space="0" w:color="auto"/>
              <w:bottom w:val="single" w:sz="4" w:space="0" w:color="000000"/>
              <w:right w:val="single" w:sz="4" w:space="0" w:color="auto"/>
            </w:tcBorders>
            <w:vAlign w:val="center"/>
          </w:tcPr>
          <w:p w14:paraId="383D23C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1C91F8E3"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2705D869"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4BF39C"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4ACD7BB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810FA3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E5C1A2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E63FB8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CB5F83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C00EF7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1AF05226" w14:textId="77777777" w:rsidR="00D737EC" w:rsidRPr="005670E7" w:rsidRDefault="00D737EC" w:rsidP="00D737EC">
            <w:pPr>
              <w:widowControl w:val="0"/>
              <w:jc w:val="center"/>
              <w:rPr>
                <w:rFonts w:eastAsiaTheme="minorEastAsia"/>
                <w:sz w:val="20"/>
              </w:rPr>
            </w:pPr>
          </w:p>
        </w:tc>
      </w:tr>
      <w:tr w:rsidR="00D737EC" w:rsidRPr="005670E7" w14:paraId="03ED7F5F" w14:textId="77777777" w:rsidTr="00F92D81">
        <w:trPr>
          <w:trHeight w:val="1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9A160" w14:textId="77777777" w:rsidR="00D737EC" w:rsidRPr="005670E7" w:rsidRDefault="00D737EC" w:rsidP="00D737EC">
            <w:pPr>
              <w:widowControl w:val="0"/>
              <w:jc w:val="center"/>
              <w:rPr>
                <w:rFonts w:eastAsiaTheme="minorEastAsia"/>
                <w:sz w:val="20"/>
              </w:rPr>
            </w:pPr>
            <w:r w:rsidRPr="005670E7">
              <w:rPr>
                <w:rFonts w:eastAsiaTheme="minorEastAsia"/>
                <w:sz w:val="20"/>
              </w:rPr>
              <w:t>7.1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0D909" w14:textId="77777777" w:rsidR="00D737EC" w:rsidRPr="005670E7" w:rsidRDefault="00D737EC" w:rsidP="00D737EC">
            <w:pPr>
              <w:widowControl w:val="0"/>
              <w:rPr>
                <w:rFonts w:eastAsiaTheme="minorEastAsia"/>
                <w:sz w:val="20"/>
              </w:rPr>
            </w:pPr>
            <w:r w:rsidRPr="005670E7">
              <w:rPr>
                <w:rFonts w:eastAsiaTheme="minorEastAsia"/>
                <w:sz w:val="20"/>
              </w:rPr>
              <w:t>Мероприятие A2.03</w:t>
            </w:r>
          </w:p>
          <w:p w14:paraId="5D32FD2B" w14:textId="77777777" w:rsidR="00D737EC" w:rsidRPr="005670E7" w:rsidRDefault="00D737EC" w:rsidP="00D737EC">
            <w:pPr>
              <w:widowControl w:val="0"/>
              <w:rPr>
                <w:rFonts w:eastAsiaTheme="minorEastAsia"/>
                <w:sz w:val="20"/>
              </w:rPr>
            </w:pPr>
            <w:r w:rsidRPr="005670E7">
              <w:rPr>
                <w:rFonts w:eastAsiaTheme="minorEastAsia"/>
                <w:sz w:val="20"/>
              </w:rPr>
              <w:t>Государственная поддержка лучших сельских учреждений культуры и лучших работников сельских учреждений культуры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273EBB"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49E32D2"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2410868C" w14:textId="77777777" w:rsidR="00D737EC" w:rsidRPr="005670E7" w:rsidRDefault="00D737EC" w:rsidP="00D737EC">
            <w:pPr>
              <w:widowControl w:val="0"/>
              <w:jc w:val="center"/>
              <w:rPr>
                <w:rFonts w:eastAsiaTheme="minorEastAsia"/>
                <w:sz w:val="20"/>
              </w:rPr>
            </w:pPr>
            <w:r w:rsidRPr="005670E7">
              <w:rPr>
                <w:rFonts w:eastAsiaTheme="minorEastAsia"/>
                <w:sz w:val="20"/>
              </w:rPr>
              <w:t>66,66668 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9065DB0" w14:textId="77777777" w:rsidR="00D737EC" w:rsidRPr="005670E7" w:rsidRDefault="00D737EC" w:rsidP="00D737EC">
            <w:pPr>
              <w:widowControl w:val="0"/>
              <w:jc w:val="center"/>
              <w:rPr>
                <w:rFonts w:eastAsiaTheme="minorEastAsia"/>
                <w:sz w:val="20"/>
              </w:rPr>
            </w:pPr>
            <w:r w:rsidRPr="005670E7">
              <w:rPr>
                <w:rFonts w:eastAsiaTheme="minorEastAsia"/>
                <w:sz w:val="20"/>
              </w:rPr>
              <w:t>66,66668 </w:t>
            </w:r>
          </w:p>
        </w:tc>
        <w:tc>
          <w:tcPr>
            <w:tcW w:w="992" w:type="dxa"/>
            <w:tcBorders>
              <w:top w:val="single" w:sz="4" w:space="0" w:color="auto"/>
              <w:left w:val="nil"/>
              <w:bottom w:val="single" w:sz="4" w:space="0" w:color="auto"/>
              <w:right w:val="single" w:sz="4" w:space="0" w:color="auto"/>
            </w:tcBorders>
            <w:shd w:val="clear" w:color="auto" w:fill="auto"/>
            <w:hideMark/>
          </w:tcPr>
          <w:p w14:paraId="7444DE9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111BFC6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9AFDD0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ABE4F6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F9B6FB"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351FAE83" w14:textId="77777777" w:rsidTr="005670E7">
        <w:trPr>
          <w:trHeight w:val="24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93C1E3A" w14:textId="77777777" w:rsidR="00D737EC" w:rsidRPr="005670E7" w:rsidRDefault="00D737EC" w:rsidP="00D737EC">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2260722F" w14:textId="77777777" w:rsidR="00D737EC" w:rsidRPr="005670E7" w:rsidRDefault="00D737EC" w:rsidP="00D737EC">
            <w:pPr>
              <w:widowControl w:val="0"/>
              <w:rPr>
                <w:rFonts w:eastAsiaTheme="minorEastAsia"/>
                <w:sz w:val="20"/>
              </w:rPr>
            </w:pPr>
          </w:p>
        </w:tc>
        <w:tc>
          <w:tcPr>
            <w:tcW w:w="709" w:type="dxa"/>
            <w:vMerge/>
            <w:tcBorders>
              <w:top w:val="single" w:sz="4" w:space="0" w:color="auto"/>
              <w:left w:val="single" w:sz="4" w:space="0" w:color="auto"/>
              <w:right w:val="single" w:sz="4" w:space="0" w:color="auto"/>
            </w:tcBorders>
            <w:vAlign w:val="center"/>
            <w:hideMark/>
          </w:tcPr>
          <w:p w14:paraId="69094A1E"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46D40F5"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0E61CB9A" w14:textId="77777777" w:rsidR="00D737EC" w:rsidRPr="005670E7" w:rsidRDefault="00D737EC" w:rsidP="00D737EC">
            <w:pPr>
              <w:widowControl w:val="0"/>
              <w:jc w:val="center"/>
              <w:rPr>
                <w:rFonts w:eastAsiaTheme="minorEastAsia"/>
                <w:sz w:val="20"/>
              </w:rPr>
            </w:pPr>
            <w:r w:rsidRPr="005670E7">
              <w:rPr>
                <w:rFonts w:eastAsiaTheme="minorEastAsia"/>
                <w:sz w:val="20"/>
              </w:rPr>
              <w:t>50,00000 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58CC8931" w14:textId="77777777" w:rsidR="00D737EC" w:rsidRPr="005670E7" w:rsidRDefault="00D737EC" w:rsidP="00D737EC">
            <w:pPr>
              <w:widowControl w:val="0"/>
              <w:jc w:val="center"/>
              <w:rPr>
                <w:rFonts w:eastAsiaTheme="minorEastAsia"/>
                <w:sz w:val="20"/>
              </w:rPr>
            </w:pPr>
            <w:r w:rsidRPr="005670E7">
              <w:rPr>
                <w:rFonts w:eastAsiaTheme="minorEastAsia"/>
                <w:sz w:val="20"/>
              </w:rPr>
              <w:t>50,00000 </w:t>
            </w:r>
          </w:p>
        </w:tc>
        <w:tc>
          <w:tcPr>
            <w:tcW w:w="992" w:type="dxa"/>
            <w:tcBorders>
              <w:top w:val="single" w:sz="4" w:space="0" w:color="auto"/>
              <w:left w:val="nil"/>
              <w:bottom w:val="single" w:sz="4" w:space="0" w:color="auto"/>
              <w:right w:val="single" w:sz="4" w:space="0" w:color="auto"/>
            </w:tcBorders>
            <w:shd w:val="clear" w:color="auto" w:fill="auto"/>
            <w:hideMark/>
          </w:tcPr>
          <w:p w14:paraId="39B80A1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646921A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03BD33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222A18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059B6288" w14:textId="77777777" w:rsidR="00D737EC" w:rsidRPr="005670E7" w:rsidRDefault="00D737EC" w:rsidP="00D737EC">
            <w:pPr>
              <w:widowControl w:val="0"/>
              <w:jc w:val="center"/>
              <w:rPr>
                <w:rFonts w:eastAsiaTheme="minorEastAsia"/>
                <w:sz w:val="20"/>
              </w:rPr>
            </w:pPr>
          </w:p>
        </w:tc>
      </w:tr>
      <w:tr w:rsidR="00D737EC" w:rsidRPr="005670E7" w14:paraId="21EEC1F7"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1B769D6B"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081C131"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CDD302E"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C8E3FD2"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8333B20" w14:textId="77777777" w:rsidR="00D737EC" w:rsidRPr="005670E7" w:rsidRDefault="00D737EC" w:rsidP="00D737EC">
            <w:pPr>
              <w:widowControl w:val="0"/>
              <w:jc w:val="center"/>
              <w:rPr>
                <w:rFonts w:eastAsiaTheme="minorEastAsia"/>
                <w:sz w:val="20"/>
              </w:rPr>
            </w:pPr>
            <w:r w:rsidRPr="005670E7">
              <w:rPr>
                <w:rFonts w:eastAsiaTheme="minorEastAsia"/>
                <w:sz w:val="20"/>
              </w:rPr>
              <w:t>16,66668 </w:t>
            </w:r>
          </w:p>
        </w:tc>
        <w:tc>
          <w:tcPr>
            <w:tcW w:w="3402" w:type="dxa"/>
            <w:gridSpan w:val="5"/>
            <w:tcBorders>
              <w:top w:val="nil"/>
              <w:left w:val="nil"/>
              <w:bottom w:val="single" w:sz="4" w:space="0" w:color="auto"/>
              <w:right w:val="single" w:sz="4" w:space="0" w:color="auto"/>
            </w:tcBorders>
            <w:shd w:val="clear" w:color="auto" w:fill="auto"/>
            <w:hideMark/>
          </w:tcPr>
          <w:p w14:paraId="306FFA51" w14:textId="77777777" w:rsidR="00D737EC" w:rsidRPr="005670E7" w:rsidRDefault="00D737EC" w:rsidP="00D737EC">
            <w:pPr>
              <w:widowControl w:val="0"/>
              <w:jc w:val="center"/>
              <w:rPr>
                <w:rFonts w:eastAsiaTheme="minorEastAsia"/>
                <w:sz w:val="20"/>
              </w:rPr>
            </w:pPr>
            <w:r w:rsidRPr="005670E7">
              <w:rPr>
                <w:rFonts w:eastAsiaTheme="minorEastAsia"/>
                <w:sz w:val="20"/>
              </w:rPr>
              <w:t>16,66668 </w:t>
            </w:r>
          </w:p>
        </w:tc>
        <w:tc>
          <w:tcPr>
            <w:tcW w:w="992" w:type="dxa"/>
            <w:tcBorders>
              <w:top w:val="nil"/>
              <w:left w:val="nil"/>
              <w:bottom w:val="single" w:sz="4" w:space="0" w:color="auto"/>
              <w:right w:val="single" w:sz="4" w:space="0" w:color="auto"/>
            </w:tcBorders>
            <w:shd w:val="clear" w:color="auto" w:fill="auto"/>
            <w:hideMark/>
          </w:tcPr>
          <w:p w14:paraId="52E2B80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EBB1D7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B66432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D2B491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09F14D2" w14:textId="77777777" w:rsidR="00D737EC" w:rsidRPr="005670E7" w:rsidRDefault="00D737EC" w:rsidP="00D737EC">
            <w:pPr>
              <w:widowControl w:val="0"/>
              <w:jc w:val="center"/>
              <w:rPr>
                <w:rFonts w:eastAsiaTheme="minorEastAsia"/>
                <w:sz w:val="20"/>
              </w:rPr>
            </w:pPr>
          </w:p>
        </w:tc>
      </w:tr>
      <w:tr w:rsidR="00D737EC" w:rsidRPr="005670E7" w14:paraId="593B2784" w14:textId="77777777" w:rsidTr="00F92D81">
        <w:trPr>
          <w:trHeight w:val="415"/>
        </w:trPr>
        <w:tc>
          <w:tcPr>
            <w:tcW w:w="567" w:type="dxa"/>
            <w:vMerge/>
            <w:tcBorders>
              <w:top w:val="nil"/>
              <w:left w:val="single" w:sz="4" w:space="0" w:color="auto"/>
              <w:bottom w:val="single" w:sz="4" w:space="0" w:color="000000"/>
              <w:right w:val="single" w:sz="4" w:space="0" w:color="auto"/>
            </w:tcBorders>
            <w:vAlign w:val="center"/>
            <w:hideMark/>
          </w:tcPr>
          <w:p w14:paraId="5F93D601"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585C3D2"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7B638DD"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4B04D80"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5A9A11D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3AA9BD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328D52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08526E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327CE8"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EE960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1FEDB97" w14:textId="77777777" w:rsidR="00D737EC" w:rsidRPr="005670E7" w:rsidRDefault="00D737EC" w:rsidP="00D737EC">
            <w:pPr>
              <w:widowControl w:val="0"/>
              <w:jc w:val="center"/>
              <w:rPr>
                <w:rFonts w:eastAsiaTheme="minorEastAsia"/>
                <w:sz w:val="20"/>
              </w:rPr>
            </w:pPr>
          </w:p>
        </w:tc>
      </w:tr>
      <w:tr w:rsidR="00D737EC" w:rsidRPr="005670E7" w14:paraId="5F438F2E" w14:textId="77777777" w:rsidTr="00F92D81">
        <w:trPr>
          <w:trHeight w:val="187"/>
        </w:trPr>
        <w:tc>
          <w:tcPr>
            <w:tcW w:w="567" w:type="dxa"/>
            <w:vMerge/>
            <w:tcBorders>
              <w:top w:val="nil"/>
              <w:left w:val="single" w:sz="4" w:space="0" w:color="auto"/>
              <w:bottom w:val="single" w:sz="4" w:space="0" w:color="000000"/>
              <w:right w:val="single" w:sz="4" w:space="0" w:color="auto"/>
            </w:tcBorders>
            <w:vAlign w:val="center"/>
          </w:tcPr>
          <w:p w14:paraId="4D67CFF0"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2A113FD"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188896AC"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8FC15"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32BB82E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5E9A9B0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C397E8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4B8FDD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7EE8BB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574279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241F4916" w14:textId="77777777" w:rsidR="00D737EC" w:rsidRPr="005670E7" w:rsidRDefault="00D737EC" w:rsidP="00D737EC">
            <w:pPr>
              <w:widowControl w:val="0"/>
              <w:jc w:val="center"/>
              <w:rPr>
                <w:rFonts w:eastAsiaTheme="minorEastAsia"/>
                <w:sz w:val="20"/>
              </w:rPr>
            </w:pPr>
          </w:p>
        </w:tc>
      </w:tr>
      <w:tr w:rsidR="00D737EC" w:rsidRPr="005670E7" w14:paraId="1E24E861"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DD8CEC6"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1814D75" w14:textId="77777777" w:rsidR="00D737EC" w:rsidRPr="005670E7" w:rsidRDefault="00D737EC" w:rsidP="00D737EC">
            <w:pPr>
              <w:widowControl w:val="0"/>
              <w:rPr>
                <w:rFonts w:eastAsiaTheme="minorEastAsia"/>
                <w:sz w:val="20"/>
              </w:rPr>
            </w:pPr>
            <w:r w:rsidRPr="005670E7">
              <w:rPr>
                <w:rFonts w:eastAsiaTheme="minorEastAsia"/>
                <w:sz w:val="20"/>
                <w:szCs w:val="20"/>
              </w:rPr>
              <w:t xml:space="preserve">Оказана государственная поддержка лучшим сельским учреждениям культуры и лучшим работников сельских учреждений культуры, </w:t>
            </w:r>
            <w:r w:rsidRPr="005670E7">
              <w:rPr>
                <w:rFonts w:eastAsiaTheme="minorEastAsia"/>
                <w:sz w:val="20"/>
                <w:szCs w:val="20"/>
              </w:rPr>
              <w:lastRenderedPageBreak/>
              <w:t>(ед.), (нарастающий итог)</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8855EF1"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980A6F"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D517B9"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FBCE0E"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21CAB40"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00E2B0FD"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13AC7B42"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5B013FEF"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59FE9890"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172FC1A7" w14:textId="77777777" w:rsidR="00D737EC" w:rsidRPr="005670E7" w:rsidRDefault="00D737EC" w:rsidP="00D737EC">
            <w:pPr>
              <w:jc w:val="center"/>
              <w:rPr>
                <w:color w:val="000000"/>
                <w:sz w:val="20"/>
              </w:rPr>
            </w:pPr>
            <w:r w:rsidRPr="005670E7">
              <w:rPr>
                <w:color w:val="000000"/>
                <w:sz w:val="20"/>
              </w:rPr>
              <w:t>х</w:t>
            </w:r>
          </w:p>
        </w:tc>
      </w:tr>
      <w:tr w:rsidR="00D737EC" w:rsidRPr="005670E7" w14:paraId="20A54902"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8F39A5F"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0475ECC8"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3B0965F6"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29955C5"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F7C6ABD"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317BE62"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0EF9AD5"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313A011"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42F078FA"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1E5DEFA1"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14BEC10B"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75007665"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2DCAF1C2"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DA97D0F"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4A2FA3A2" w14:textId="77777777" w:rsidR="00D737EC" w:rsidRPr="005670E7" w:rsidRDefault="00D737EC" w:rsidP="00D737EC">
            <w:pPr>
              <w:widowControl w:val="0"/>
              <w:jc w:val="center"/>
              <w:rPr>
                <w:rFonts w:eastAsiaTheme="minorEastAsia"/>
                <w:sz w:val="20"/>
              </w:rPr>
            </w:pPr>
          </w:p>
        </w:tc>
      </w:tr>
      <w:tr w:rsidR="00D737EC" w:rsidRPr="005670E7" w14:paraId="4F8CA68B" w14:textId="77777777" w:rsidTr="00F92D81">
        <w:trPr>
          <w:trHeight w:val="77"/>
        </w:trPr>
        <w:tc>
          <w:tcPr>
            <w:tcW w:w="567" w:type="dxa"/>
            <w:vMerge/>
            <w:tcBorders>
              <w:top w:val="nil"/>
              <w:left w:val="single" w:sz="4" w:space="0" w:color="auto"/>
              <w:bottom w:val="single" w:sz="4" w:space="0" w:color="000000"/>
              <w:right w:val="single" w:sz="4" w:space="0" w:color="auto"/>
            </w:tcBorders>
            <w:vAlign w:val="center"/>
            <w:hideMark/>
          </w:tcPr>
          <w:p w14:paraId="7FEE8C51"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7D8A0146"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325FD264"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11718D4"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202FF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03DD045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50FCC09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0B746CA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0C78B3F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0D9D8D5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042E377"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511D4F48"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C774B27"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378B1ABE"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6E8DC35D" w14:textId="77777777" w:rsidR="00D737EC" w:rsidRPr="005670E7" w:rsidRDefault="00D737EC" w:rsidP="00D737EC">
            <w:pPr>
              <w:widowControl w:val="0"/>
              <w:jc w:val="center"/>
              <w:rPr>
                <w:rFonts w:eastAsiaTheme="minorEastAsia"/>
                <w:sz w:val="20"/>
              </w:rPr>
            </w:pPr>
          </w:p>
        </w:tc>
      </w:tr>
      <w:tr w:rsidR="00D737EC" w:rsidRPr="005670E7" w14:paraId="260C9397" w14:textId="77777777" w:rsidTr="00F92D81">
        <w:trPr>
          <w:trHeight w:val="254"/>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1DE01BA"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7.2</w:t>
            </w:r>
          </w:p>
        </w:tc>
        <w:tc>
          <w:tcPr>
            <w:tcW w:w="2410" w:type="dxa"/>
            <w:vMerge w:val="restart"/>
            <w:tcBorders>
              <w:top w:val="nil"/>
              <w:left w:val="single" w:sz="4" w:space="0" w:color="auto"/>
              <w:right w:val="single" w:sz="4" w:space="0" w:color="auto"/>
            </w:tcBorders>
            <w:shd w:val="clear" w:color="auto" w:fill="auto"/>
            <w:hideMark/>
          </w:tcPr>
          <w:p w14:paraId="1CF5379B" w14:textId="77777777" w:rsidR="00D737EC" w:rsidRPr="005670E7" w:rsidRDefault="00D737EC" w:rsidP="00D737EC">
            <w:pPr>
              <w:widowControl w:val="0"/>
              <w:rPr>
                <w:rFonts w:eastAsiaTheme="minorEastAsia"/>
                <w:sz w:val="20"/>
              </w:rPr>
            </w:pPr>
            <w:r w:rsidRPr="005670E7">
              <w:rPr>
                <w:rFonts w:eastAsiaTheme="minorEastAsia"/>
                <w:sz w:val="20"/>
              </w:rPr>
              <w:t>Мероприятие A2.04</w:t>
            </w:r>
          </w:p>
          <w:p w14:paraId="0662F287" w14:textId="77777777" w:rsidR="00D737EC" w:rsidRPr="005670E7" w:rsidRDefault="00D737EC" w:rsidP="00D737EC">
            <w:pPr>
              <w:widowControl w:val="0"/>
              <w:rPr>
                <w:rFonts w:eastAsiaTheme="minorEastAsia"/>
                <w:sz w:val="20"/>
              </w:rPr>
            </w:pPr>
            <w:r w:rsidRPr="005670E7">
              <w:rPr>
                <w:rFonts w:eastAsiaTheme="minorEastAsia"/>
                <w:sz w:val="20"/>
              </w:rPr>
              <w:t>Финансирование организаций дополнительного образования сферы культуры, направленное на социальную поддержку одаренных детей</w:t>
            </w:r>
          </w:p>
        </w:tc>
        <w:tc>
          <w:tcPr>
            <w:tcW w:w="709" w:type="dxa"/>
            <w:vMerge w:val="restart"/>
            <w:tcBorders>
              <w:top w:val="nil"/>
              <w:left w:val="single" w:sz="4" w:space="0" w:color="auto"/>
              <w:right w:val="single" w:sz="4" w:space="0" w:color="auto"/>
            </w:tcBorders>
            <w:shd w:val="clear" w:color="auto" w:fill="auto"/>
            <w:hideMark/>
          </w:tcPr>
          <w:p w14:paraId="1CFEE7E2" w14:textId="77777777" w:rsidR="00D737EC" w:rsidRPr="005670E7" w:rsidRDefault="00D737EC" w:rsidP="00D737EC">
            <w:pPr>
              <w:widowControl w:val="0"/>
              <w:jc w:val="center"/>
              <w:rPr>
                <w:rFonts w:eastAsiaTheme="minorEastAsia"/>
                <w:sz w:val="20"/>
              </w:rPr>
            </w:pPr>
            <w:r w:rsidRPr="005670E7">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127D79"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326489E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560A97E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F72CCA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2227BB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FF1BD6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7FB032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13B51C55"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7D7A2EB8" w14:textId="77777777" w:rsidTr="00F92D81">
        <w:trPr>
          <w:trHeight w:val="94"/>
        </w:trPr>
        <w:tc>
          <w:tcPr>
            <w:tcW w:w="567" w:type="dxa"/>
            <w:vMerge/>
            <w:tcBorders>
              <w:top w:val="nil"/>
              <w:left w:val="single" w:sz="4" w:space="0" w:color="auto"/>
              <w:bottom w:val="single" w:sz="4" w:space="0" w:color="000000"/>
              <w:right w:val="single" w:sz="4" w:space="0" w:color="auto"/>
            </w:tcBorders>
            <w:vAlign w:val="center"/>
            <w:hideMark/>
          </w:tcPr>
          <w:p w14:paraId="4B86CFDC"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DE11A1E"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FB3B9A8"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CE623D1"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23F8F53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0E36B2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91EDB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C5A453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E1D91B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F6AF6C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58B5649" w14:textId="77777777" w:rsidR="00D737EC" w:rsidRPr="005670E7" w:rsidRDefault="00D737EC" w:rsidP="00D737EC">
            <w:pPr>
              <w:widowControl w:val="0"/>
              <w:jc w:val="center"/>
              <w:rPr>
                <w:rFonts w:eastAsiaTheme="minorEastAsia"/>
                <w:sz w:val="20"/>
              </w:rPr>
            </w:pPr>
          </w:p>
        </w:tc>
      </w:tr>
      <w:tr w:rsidR="00D737EC" w:rsidRPr="005670E7" w14:paraId="362D90D4" w14:textId="77777777" w:rsidTr="00F92D81">
        <w:trPr>
          <w:trHeight w:val="663"/>
        </w:trPr>
        <w:tc>
          <w:tcPr>
            <w:tcW w:w="567" w:type="dxa"/>
            <w:vMerge/>
            <w:tcBorders>
              <w:top w:val="nil"/>
              <w:left w:val="single" w:sz="4" w:space="0" w:color="auto"/>
              <w:bottom w:val="single" w:sz="4" w:space="0" w:color="000000"/>
              <w:right w:val="single" w:sz="4" w:space="0" w:color="auto"/>
            </w:tcBorders>
            <w:vAlign w:val="center"/>
            <w:hideMark/>
          </w:tcPr>
          <w:p w14:paraId="535F40F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84BB114"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5AD4F6F9"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7139CD4"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67439D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3DC029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A5C1CA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AC3ABD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FA48FB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72AC1FE"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0E60E493" w14:textId="77777777" w:rsidR="00D737EC" w:rsidRPr="005670E7" w:rsidRDefault="00D737EC" w:rsidP="00D737EC">
            <w:pPr>
              <w:widowControl w:val="0"/>
              <w:jc w:val="center"/>
              <w:rPr>
                <w:rFonts w:eastAsiaTheme="minorEastAsia"/>
                <w:sz w:val="20"/>
              </w:rPr>
            </w:pPr>
          </w:p>
        </w:tc>
      </w:tr>
      <w:tr w:rsidR="00D737EC" w:rsidRPr="005670E7" w14:paraId="7A43FEDF" w14:textId="77777777" w:rsidTr="00F92D81">
        <w:trPr>
          <w:trHeight w:val="575"/>
        </w:trPr>
        <w:tc>
          <w:tcPr>
            <w:tcW w:w="567" w:type="dxa"/>
            <w:vMerge/>
            <w:tcBorders>
              <w:top w:val="nil"/>
              <w:left w:val="single" w:sz="4" w:space="0" w:color="auto"/>
              <w:bottom w:val="single" w:sz="4" w:space="0" w:color="000000"/>
              <w:right w:val="single" w:sz="4" w:space="0" w:color="auto"/>
            </w:tcBorders>
            <w:vAlign w:val="center"/>
            <w:hideMark/>
          </w:tcPr>
          <w:p w14:paraId="0D19DC0D"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41B99B1"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1E3F345"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0F85AFC"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12C742E0"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15D503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3DBE4D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5E7CEA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F0808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7F0E3C"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0E51FC2D" w14:textId="77777777" w:rsidR="00D737EC" w:rsidRPr="005670E7" w:rsidRDefault="00D737EC" w:rsidP="00D737EC">
            <w:pPr>
              <w:widowControl w:val="0"/>
              <w:jc w:val="center"/>
              <w:rPr>
                <w:rFonts w:eastAsiaTheme="minorEastAsia"/>
                <w:sz w:val="20"/>
              </w:rPr>
            </w:pPr>
          </w:p>
        </w:tc>
      </w:tr>
      <w:tr w:rsidR="00D737EC" w:rsidRPr="005670E7" w14:paraId="3C944159" w14:textId="77777777" w:rsidTr="00F92D81">
        <w:trPr>
          <w:trHeight w:val="220"/>
        </w:trPr>
        <w:tc>
          <w:tcPr>
            <w:tcW w:w="567" w:type="dxa"/>
            <w:vMerge/>
            <w:tcBorders>
              <w:top w:val="nil"/>
              <w:left w:val="single" w:sz="4" w:space="0" w:color="auto"/>
              <w:bottom w:val="single" w:sz="4" w:space="0" w:color="000000"/>
              <w:right w:val="single" w:sz="4" w:space="0" w:color="auto"/>
            </w:tcBorders>
            <w:vAlign w:val="center"/>
          </w:tcPr>
          <w:p w14:paraId="1D95978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0EE26904"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1EE36B90"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A23421"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AB68E0A"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873C40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C3391A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5166FF4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75CBB5B"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B8C8D7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1A1BEE5E" w14:textId="77777777" w:rsidR="00D737EC" w:rsidRPr="005670E7" w:rsidRDefault="00D737EC" w:rsidP="00D737EC">
            <w:pPr>
              <w:widowControl w:val="0"/>
              <w:jc w:val="center"/>
              <w:rPr>
                <w:rFonts w:eastAsiaTheme="minorEastAsia"/>
                <w:sz w:val="20"/>
              </w:rPr>
            </w:pPr>
          </w:p>
        </w:tc>
      </w:tr>
      <w:tr w:rsidR="00D737EC" w:rsidRPr="005670E7" w14:paraId="63611D32"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E9BCBD3"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59E724FC" w14:textId="77777777" w:rsidR="00D737EC" w:rsidRPr="005670E7" w:rsidRDefault="00D737EC" w:rsidP="00D737EC">
            <w:pPr>
              <w:widowControl w:val="0"/>
              <w:rPr>
                <w:rFonts w:eastAsiaTheme="minorEastAsia"/>
                <w:sz w:val="20"/>
              </w:rPr>
            </w:pPr>
            <w:r w:rsidRPr="005670E7">
              <w:rPr>
                <w:rFonts w:eastAsiaTheme="minorEastAsia"/>
                <w:sz w:val="20"/>
                <w:szCs w:val="20"/>
              </w:rPr>
              <w:t xml:space="preserve">Предоставлена адресная финансовая социальная поддержка по итогам </w:t>
            </w:r>
            <w:proofErr w:type="spellStart"/>
            <w:r w:rsidRPr="005670E7">
              <w:rPr>
                <w:rFonts w:eastAsiaTheme="minorEastAsia"/>
                <w:sz w:val="20"/>
                <w:szCs w:val="20"/>
              </w:rPr>
              <w:t>рейтингования</w:t>
            </w:r>
            <w:proofErr w:type="spellEnd"/>
            <w:r w:rsidRPr="005670E7">
              <w:rPr>
                <w:rFonts w:eastAsiaTheme="minorEastAsia"/>
                <w:sz w:val="20"/>
                <w:szCs w:val="20"/>
              </w:rPr>
              <w:t xml:space="preserve"> обучающихся муниципальных организаций дополнительного образования сферы культуры,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382AE64"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68F9D0"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445EFB"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FC826D"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0244EC3"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4BEE6D66"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14E7C4BD"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1A73429B"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52CEF3C6"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686AC6FF" w14:textId="77777777" w:rsidR="00D737EC" w:rsidRPr="005670E7" w:rsidRDefault="00D737EC" w:rsidP="00D737EC">
            <w:pPr>
              <w:jc w:val="center"/>
              <w:rPr>
                <w:color w:val="000000"/>
                <w:sz w:val="20"/>
              </w:rPr>
            </w:pPr>
            <w:r w:rsidRPr="005670E7">
              <w:rPr>
                <w:color w:val="000000"/>
                <w:sz w:val="20"/>
              </w:rPr>
              <w:t>х</w:t>
            </w:r>
          </w:p>
        </w:tc>
      </w:tr>
      <w:tr w:rsidR="00D737EC" w:rsidRPr="005670E7" w14:paraId="5F900390" w14:textId="77777777" w:rsidTr="00F92D81">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FA9EAF9"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4A803D5"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4CA7F71E"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2C01396"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DBC4B96"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BACC17D"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D87A5F5"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07F6A823"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1C9CEB35"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4AF81556"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2A577037"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7778BE00"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6E1E05E6"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0D54B28" w14:textId="77777777" w:rsidR="00D737EC" w:rsidRPr="005670E7" w:rsidRDefault="00D737EC" w:rsidP="00D737E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61B10815" w14:textId="77777777" w:rsidR="00D737EC" w:rsidRPr="005670E7" w:rsidRDefault="00D737EC" w:rsidP="00D737EC">
            <w:pPr>
              <w:widowControl w:val="0"/>
              <w:jc w:val="center"/>
              <w:rPr>
                <w:rFonts w:eastAsiaTheme="minorEastAsia"/>
                <w:sz w:val="20"/>
              </w:rPr>
            </w:pPr>
          </w:p>
        </w:tc>
      </w:tr>
      <w:tr w:rsidR="00D737EC" w:rsidRPr="005670E7" w14:paraId="1AE06167" w14:textId="77777777" w:rsidTr="00F92D81">
        <w:trPr>
          <w:trHeight w:val="77"/>
        </w:trPr>
        <w:tc>
          <w:tcPr>
            <w:tcW w:w="567" w:type="dxa"/>
            <w:vMerge/>
            <w:tcBorders>
              <w:top w:val="nil"/>
              <w:left w:val="single" w:sz="4" w:space="0" w:color="auto"/>
              <w:bottom w:val="single" w:sz="4" w:space="0" w:color="auto"/>
              <w:right w:val="single" w:sz="4" w:space="0" w:color="auto"/>
            </w:tcBorders>
            <w:vAlign w:val="center"/>
            <w:hideMark/>
          </w:tcPr>
          <w:p w14:paraId="32E5A7C5"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auto"/>
              <w:right w:val="single" w:sz="4" w:space="0" w:color="auto"/>
            </w:tcBorders>
            <w:vAlign w:val="center"/>
            <w:hideMark/>
          </w:tcPr>
          <w:p w14:paraId="2F61FF18"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auto"/>
              <w:right w:val="single" w:sz="4" w:space="0" w:color="auto"/>
            </w:tcBorders>
            <w:vAlign w:val="center"/>
            <w:hideMark/>
          </w:tcPr>
          <w:p w14:paraId="5D83FCFB"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8D0B0B"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ED610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19AF9CE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122806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23A53515"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13F2208D"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4AD78FD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AB6C9D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616945D1"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EA85C89"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3BF2C60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top w:val="nil"/>
              <w:left w:val="single" w:sz="4" w:space="0" w:color="auto"/>
              <w:bottom w:val="single" w:sz="4" w:space="0" w:color="auto"/>
              <w:right w:val="single" w:sz="4" w:space="0" w:color="auto"/>
            </w:tcBorders>
            <w:vAlign w:val="center"/>
            <w:hideMark/>
          </w:tcPr>
          <w:p w14:paraId="6BA45867" w14:textId="77777777" w:rsidR="00D737EC" w:rsidRPr="005670E7" w:rsidRDefault="00D737EC" w:rsidP="00D737EC">
            <w:pPr>
              <w:widowControl w:val="0"/>
              <w:jc w:val="center"/>
              <w:rPr>
                <w:rFonts w:eastAsiaTheme="minorEastAsia"/>
                <w:sz w:val="20"/>
              </w:rPr>
            </w:pPr>
          </w:p>
        </w:tc>
      </w:tr>
      <w:tr w:rsidR="00D737EC" w:rsidRPr="005670E7" w14:paraId="07ABBDAE" w14:textId="77777777" w:rsidTr="00F92D81">
        <w:trPr>
          <w:trHeight w:val="9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D057B2B" w14:textId="77777777" w:rsidR="00D737EC" w:rsidRPr="005670E7" w:rsidRDefault="00D737EC" w:rsidP="00D737EC">
            <w:pPr>
              <w:widowControl w:val="0"/>
              <w:jc w:val="center"/>
              <w:rPr>
                <w:rFonts w:eastAsiaTheme="minorEastAsia"/>
                <w:sz w:val="20"/>
              </w:rPr>
            </w:pPr>
            <w:r w:rsidRPr="005670E7">
              <w:rPr>
                <w:rFonts w:eastAsiaTheme="minorEastAsia"/>
                <w:sz w:val="20"/>
              </w:rPr>
              <w:t>8.</w:t>
            </w:r>
          </w:p>
        </w:tc>
        <w:tc>
          <w:tcPr>
            <w:tcW w:w="2410" w:type="dxa"/>
            <w:vMerge w:val="restart"/>
            <w:tcBorders>
              <w:top w:val="nil"/>
              <w:left w:val="single" w:sz="4" w:space="0" w:color="auto"/>
              <w:right w:val="single" w:sz="4" w:space="0" w:color="auto"/>
            </w:tcBorders>
            <w:shd w:val="clear" w:color="auto" w:fill="auto"/>
            <w:hideMark/>
          </w:tcPr>
          <w:p w14:paraId="4652F6CA" w14:textId="77777777" w:rsidR="00D737EC" w:rsidRPr="005670E7" w:rsidRDefault="00D737EC" w:rsidP="00D737EC">
            <w:pPr>
              <w:widowControl w:val="0"/>
              <w:rPr>
                <w:rFonts w:eastAsiaTheme="minorEastAsia"/>
                <w:sz w:val="20"/>
              </w:rPr>
            </w:pPr>
            <w:r w:rsidRPr="005670E7">
              <w:rPr>
                <w:rFonts w:eastAsiaTheme="minorEastAsia"/>
                <w:sz w:val="20"/>
              </w:rPr>
              <w:t>Основное мероприятие 07. Обеспечение функций муниципальных учреждений культуры Московской области</w:t>
            </w:r>
          </w:p>
        </w:tc>
        <w:tc>
          <w:tcPr>
            <w:tcW w:w="709" w:type="dxa"/>
            <w:vMerge w:val="restart"/>
            <w:tcBorders>
              <w:top w:val="nil"/>
              <w:left w:val="single" w:sz="4" w:space="0" w:color="auto"/>
              <w:right w:val="single" w:sz="4" w:space="0" w:color="auto"/>
            </w:tcBorders>
            <w:shd w:val="clear" w:color="auto" w:fill="auto"/>
            <w:hideMark/>
          </w:tcPr>
          <w:p w14:paraId="77D278DF" w14:textId="77777777" w:rsidR="00D737EC" w:rsidRPr="005670E7" w:rsidRDefault="00D737EC" w:rsidP="00D737EC">
            <w:pPr>
              <w:widowControl w:val="0"/>
              <w:jc w:val="center"/>
              <w:rPr>
                <w:rFonts w:eastAsiaTheme="minorEastAsia"/>
                <w:sz w:val="20"/>
              </w:rPr>
            </w:pPr>
            <w:r w:rsidRPr="005670E7">
              <w:rPr>
                <w:rFonts w:eastAsiaTheme="minorEastAsia"/>
                <w:sz w:val="20"/>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740CE1"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5F1EF5F8" w14:textId="77777777" w:rsidR="00D737EC" w:rsidRPr="005670E7" w:rsidRDefault="00D737EC" w:rsidP="00D737EC">
            <w:pPr>
              <w:jc w:val="center"/>
              <w:rPr>
                <w:sz w:val="20"/>
              </w:rPr>
            </w:pPr>
            <w:r w:rsidRPr="005670E7">
              <w:rPr>
                <w:rFonts w:eastAsiaTheme="minorEastAsia"/>
                <w:sz w:val="20"/>
              </w:rPr>
              <w:t>7532,70000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1CF09F4" w14:textId="77777777" w:rsidR="00D737EC" w:rsidRPr="005670E7" w:rsidRDefault="00D737EC" w:rsidP="00D737EC">
            <w:pPr>
              <w:jc w:val="center"/>
              <w:rPr>
                <w:sz w:val="20"/>
              </w:rPr>
            </w:pPr>
            <w:r w:rsidRPr="005670E7">
              <w:rPr>
                <w:rFonts w:eastAsiaTheme="minorEastAsia"/>
                <w:sz w:val="20"/>
              </w:rPr>
              <w:t>7532,70000</w:t>
            </w:r>
          </w:p>
        </w:tc>
        <w:tc>
          <w:tcPr>
            <w:tcW w:w="992" w:type="dxa"/>
            <w:tcBorders>
              <w:top w:val="nil"/>
              <w:left w:val="nil"/>
              <w:bottom w:val="single" w:sz="4" w:space="0" w:color="auto"/>
              <w:right w:val="single" w:sz="4" w:space="0" w:color="auto"/>
            </w:tcBorders>
            <w:shd w:val="clear" w:color="auto" w:fill="auto"/>
            <w:hideMark/>
          </w:tcPr>
          <w:p w14:paraId="3EBDADD5" w14:textId="77777777" w:rsidR="00D737EC" w:rsidRPr="005670E7" w:rsidRDefault="00D737EC" w:rsidP="00D737EC">
            <w:pPr>
              <w:jc w:val="center"/>
              <w:rPr>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DC29634"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0909DA"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ECBDC8A" w14:textId="77777777" w:rsidR="00D737EC" w:rsidRPr="005670E7" w:rsidRDefault="00D737EC" w:rsidP="00D737EC">
            <w:pPr>
              <w:jc w:val="center"/>
              <w:rPr>
                <w:sz w:val="20"/>
              </w:rPr>
            </w:pPr>
            <w:r w:rsidRPr="005670E7">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4DD88D26" w14:textId="77777777" w:rsidR="00D737EC" w:rsidRPr="005670E7" w:rsidRDefault="00D737EC" w:rsidP="00D737EC">
            <w:pPr>
              <w:widowControl w:val="0"/>
              <w:jc w:val="center"/>
              <w:rPr>
                <w:rFonts w:eastAsiaTheme="minorEastAsia"/>
                <w:sz w:val="20"/>
              </w:rPr>
            </w:pPr>
          </w:p>
        </w:tc>
      </w:tr>
      <w:tr w:rsidR="00D737EC" w:rsidRPr="005670E7" w14:paraId="38D67104" w14:textId="77777777" w:rsidTr="00F92D81">
        <w:trPr>
          <w:trHeight w:val="172"/>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2986BA4"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0C664B99"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4B6ED7F7"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65FFF16"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5BC9DF75"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A8E7E11"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78747F6"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BE096E4"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209594F"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BB3F32F"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1185107E" w14:textId="77777777" w:rsidR="00D737EC" w:rsidRPr="005670E7" w:rsidRDefault="00D737EC" w:rsidP="00D737EC">
            <w:pPr>
              <w:widowControl w:val="0"/>
              <w:jc w:val="center"/>
              <w:rPr>
                <w:rFonts w:eastAsiaTheme="minorEastAsia"/>
                <w:sz w:val="20"/>
              </w:rPr>
            </w:pPr>
          </w:p>
        </w:tc>
      </w:tr>
      <w:tr w:rsidR="00D737EC" w:rsidRPr="005670E7" w14:paraId="24A3E035" w14:textId="77777777" w:rsidTr="00F92D81">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5BA659F"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2AD93CF6"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6B0465AF"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2BDCCE2"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669B990" w14:textId="77777777" w:rsidR="00D737EC" w:rsidRPr="005670E7" w:rsidRDefault="00D737EC" w:rsidP="00D737EC">
            <w:pPr>
              <w:jc w:val="center"/>
              <w:rPr>
                <w:color w:val="000000"/>
                <w:sz w:val="20"/>
              </w:rPr>
            </w:pPr>
            <w:r w:rsidRPr="005670E7">
              <w:rPr>
                <w:rFonts w:eastAsiaTheme="minorEastAsia"/>
                <w:sz w:val="20"/>
              </w:rPr>
              <w:t>7532,70000</w:t>
            </w:r>
          </w:p>
        </w:tc>
        <w:tc>
          <w:tcPr>
            <w:tcW w:w="3402" w:type="dxa"/>
            <w:gridSpan w:val="5"/>
            <w:tcBorders>
              <w:top w:val="nil"/>
              <w:left w:val="nil"/>
              <w:bottom w:val="single" w:sz="4" w:space="0" w:color="auto"/>
              <w:right w:val="single" w:sz="4" w:space="0" w:color="auto"/>
            </w:tcBorders>
            <w:shd w:val="clear" w:color="auto" w:fill="auto"/>
            <w:hideMark/>
          </w:tcPr>
          <w:p w14:paraId="0100C3C0" w14:textId="77777777" w:rsidR="00D737EC" w:rsidRPr="005670E7" w:rsidRDefault="00D737EC" w:rsidP="00D737EC">
            <w:pPr>
              <w:jc w:val="center"/>
              <w:rPr>
                <w:color w:val="000000"/>
                <w:sz w:val="20"/>
              </w:rPr>
            </w:pPr>
            <w:r w:rsidRPr="005670E7">
              <w:rPr>
                <w:rFonts w:eastAsiaTheme="minorEastAsia"/>
                <w:sz w:val="20"/>
              </w:rPr>
              <w:t>7532,70000</w:t>
            </w:r>
          </w:p>
        </w:tc>
        <w:tc>
          <w:tcPr>
            <w:tcW w:w="992" w:type="dxa"/>
            <w:tcBorders>
              <w:top w:val="nil"/>
              <w:left w:val="nil"/>
              <w:bottom w:val="single" w:sz="4" w:space="0" w:color="auto"/>
              <w:right w:val="single" w:sz="4" w:space="0" w:color="auto"/>
            </w:tcBorders>
            <w:shd w:val="clear" w:color="auto" w:fill="auto"/>
            <w:hideMark/>
          </w:tcPr>
          <w:p w14:paraId="15624896"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6875FEE"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783711"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8E56450"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3462270" w14:textId="77777777" w:rsidR="00D737EC" w:rsidRPr="005670E7" w:rsidRDefault="00D737EC" w:rsidP="00D737EC">
            <w:pPr>
              <w:widowControl w:val="0"/>
              <w:jc w:val="center"/>
              <w:rPr>
                <w:rFonts w:eastAsiaTheme="minorEastAsia"/>
                <w:sz w:val="20"/>
              </w:rPr>
            </w:pPr>
          </w:p>
        </w:tc>
      </w:tr>
      <w:tr w:rsidR="00D737EC" w:rsidRPr="005670E7" w14:paraId="697A6536" w14:textId="77777777" w:rsidTr="00F92D81">
        <w:trPr>
          <w:trHeight w:val="428"/>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DDD099A"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63C62333"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43413597"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7B1C86F"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3A63175A" w14:textId="77777777" w:rsidR="00D737EC" w:rsidRPr="005670E7" w:rsidRDefault="00D737EC" w:rsidP="00D737EC">
            <w:pPr>
              <w:jc w:val="center"/>
              <w:rPr>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683A70C"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3AC388D" w14:textId="77777777" w:rsidR="00D737EC" w:rsidRPr="005670E7" w:rsidRDefault="00D737EC" w:rsidP="00D737EC">
            <w:pPr>
              <w:jc w:val="center"/>
              <w:rPr>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1022DC0"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BA1DEE3"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F096E4" w14:textId="77777777" w:rsidR="00D737EC" w:rsidRPr="005670E7" w:rsidRDefault="00D737EC" w:rsidP="00D737EC">
            <w:pPr>
              <w:jc w:val="center"/>
              <w:rPr>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77D96165" w14:textId="77777777" w:rsidR="00D737EC" w:rsidRPr="005670E7" w:rsidRDefault="00D737EC" w:rsidP="00D737EC">
            <w:pPr>
              <w:widowControl w:val="0"/>
              <w:jc w:val="center"/>
              <w:rPr>
                <w:rFonts w:eastAsiaTheme="minorEastAsia"/>
                <w:sz w:val="20"/>
              </w:rPr>
            </w:pPr>
          </w:p>
        </w:tc>
      </w:tr>
      <w:tr w:rsidR="00D737EC" w:rsidRPr="005670E7" w14:paraId="358EFDD5" w14:textId="77777777" w:rsidTr="00F92D81">
        <w:trPr>
          <w:trHeight w:val="310"/>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1789BCD5"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1A1E06A8"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0CF21541"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261742"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5657251A"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8374663"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B942C0B"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E6A60EF"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215A0D9"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2C8473A"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tcPr>
          <w:p w14:paraId="28613DDD" w14:textId="77777777" w:rsidR="00D737EC" w:rsidRPr="005670E7" w:rsidRDefault="00D737EC" w:rsidP="00D737EC">
            <w:pPr>
              <w:widowControl w:val="0"/>
              <w:jc w:val="center"/>
              <w:rPr>
                <w:rFonts w:eastAsiaTheme="minorEastAsia"/>
                <w:sz w:val="20"/>
              </w:rPr>
            </w:pPr>
          </w:p>
        </w:tc>
      </w:tr>
      <w:tr w:rsidR="00D737EC" w:rsidRPr="005670E7" w14:paraId="62B02065" w14:textId="77777777" w:rsidTr="00F92D81">
        <w:trPr>
          <w:trHeight w:val="10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ACB736" w14:textId="77777777" w:rsidR="00D737EC" w:rsidRPr="005670E7" w:rsidRDefault="00D737EC" w:rsidP="00D737EC">
            <w:pPr>
              <w:widowControl w:val="0"/>
              <w:jc w:val="center"/>
              <w:rPr>
                <w:rFonts w:eastAsiaTheme="minorEastAsia"/>
                <w:sz w:val="20"/>
              </w:rPr>
            </w:pPr>
            <w:r w:rsidRPr="005670E7">
              <w:rPr>
                <w:rFonts w:eastAsiaTheme="minorEastAsia"/>
                <w:sz w:val="20"/>
              </w:rPr>
              <w:t>8.1</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01FD5C80" w14:textId="77777777" w:rsidR="00D737EC" w:rsidRPr="005670E7" w:rsidRDefault="00D737EC" w:rsidP="00D737EC">
            <w:pPr>
              <w:widowControl w:val="0"/>
              <w:rPr>
                <w:rFonts w:eastAsiaTheme="minorEastAsia"/>
                <w:sz w:val="20"/>
              </w:rPr>
            </w:pPr>
            <w:r w:rsidRPr="005670E7">
              <w:rPr>
                <w:rFonts w:eastAsiaTheme="minorEastAsia"/>
                <w:sz w:val="20"/>
              </w:rPr>
              <w:t>Мероприятие 07.01 Сохранение достигнутого уровня заработной платы работников муниципальных учреждений культуры</w:t>
            </w:r>
          </w:p>
          <w:p w14:paraId="6FD251B8" w14:textId="77777777" w:rsidR="00D737EC" w:rsidRPr="005670E7" w:rsidRDefault="00D737EC" w:rsidP="00D737EC">
            <w:pPr>
              <w:widowControl w:val="0"/>
              <w:rPr>
                <w:rFonts w:eastAsiaTheme="minorEastAsia"/>
                <w:sz w:val="20"/>
              </w:rPr>
            </w:pPr>
            <w:r w:rsidRPr="005670E7">
              <w:rPr>
                <w:rFonts w:eastAsiaTheme="minorEastAsia"/>
                <w:sz w:val="20"/>
              </w:rPr>
              <w:lastRenderedPageBreak/>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наёмных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709" w:type="dxa"/>
            <w:vMerge w:val="restart"/>
            <w:tcBorders>
              <w:top w:val="single" w:sz="4" w:space="0" w:color="auto"/>
              <w:left w:val="single" w:sz="4" w:space="0" w:color="auto"/>
              <w:right w:val="single" w:sz="4" w:space="0" w:color="auto"/>
            </w:tcBorders>
            <w:shd w:val="clear" w:color="auto" w:fill="auto"/>
            <w:hideMark/>
          </w:tcPr>
          <w:p w14:paraId="7295FB07" w14:textId="77777777" w:rsidR="00D737EC" w:rsidRPr="005670E7" w:rsidRDefault="00D737EC" w:rsidP="00D737EC">
            <w:pPr>
              <w:widowControl w:val="0"/>
              <w:jc w:val="center"/>
              <w:rPr>
                <w:rFonts w:eastAsiaTheme="minorEastAsia"/>
                <w:sz w:val="20"/>
              </w:rPr>
            </w:pPr>
            <w:r w:rsidRPr="005670E7">
              <w:rPr>
                <w:rFonts w:eastAsiaTheme="minorEastAsia"/>
                <w:sz w:val="20"/>
              </w:rPr>
              <w:lastRenderedPageBreak/>
              <w:t>2023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CC1DC5"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779F13DC" w14:textId="77777777" w:rsidR="00D737EC" w:rsidRPr="005670E7" w:rsidRDefault="00D737EC" w:rsidP="00D737EC">
            <w:pPr>
              <w:jc w:val="center"/>
              <w:rPr>
                <w:sz w:val="20"/>
              </w:rPr>
            </w:pPr>
            <w:r w:rsidRPr="005670E7">
              <w:rPr>
                <w:rFonts w:eastAsiaTheme="minorEastAsia"/>
                <w:sz w:val="20"/>
              </w:rPr>
              <w:t>7532,70000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CC9E485" w14:textId="77777777" w:rsidR="00D737EC" w:rsidRPr="005670E7" w:rsidRDefault="00D737EC" w:rsidP="00D737EC">
            <w:pPr>
              <w:jc w:val="center"/>
              <w:rPr>
                <w:sz w:val="20"/>
              </w:rPr>
            </w:pPr>
            <w:r w:rsidRPr="005670E7">
              <w:rPr>
                <w:rFonts w:eastAsiaTheme="minorEastAsia"/>
                <w:sz w:val="20"/>
              </w:rPr>
              <w:t>7532,70000</w:t>
            </w:r>
          </w:p>
        </w:tc>
        <w:tc>
          <w:tcPr>
            <w:tcW w:w="992" w:type="dxa"/>
            <w:tcBorders>
              <w:top w:val="single" w:sz="4" w:space="0" w:color="auto"/>
              <w:left w:val="nil"/>
              <w:bottom w:val="single" w:sz="4" w:space="0" w:color="auto"/>
              <w:right w:val="single" w:sz="4" w:space="0" w:color="auto"/>
            </w:tcBorders>
            <w:shd w:val="clear" w:color="auto" w:fill="auto"/>
            <w:hideMark/>
          </w:tcPr>
          <w:p w14:paraId="5850970F" w14:textId="77777777" w:rsidR="00D737EC" w:rsidRPr="005670E7" w:rsidRDefault="00D737EC" w:rsidP="00D737EC">
            <w:pPr>
              <w:jc w:val="center"/>
              <w:rPr>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6C00500"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F8C8FB7" w14:textId="77777777" w:rsidR="00D737EC" w:rsidRPr="005670E7" w:rsidRDefault="00D737EC" w:rsidP="00D737EC">
            <w:pPr>
              <w:jc w:val="center"/>
              <w:rPr>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E723A98" w14:textId="77777777" w:rsidR="00D737EC" w:rsidRPr="005670E7" w:rsidRDefault="00D737EC" w:rsidP="00D737EC">
            <w:pPr>
              <w:jc w:val="center"/>
              <w:rPr>
                <w:sz w:val="20"/>
              </w:rPr>
            </w:pPr>
            <w:r w:rsidRPr="005670E7">
              <w:rPr>
                <w:rFonts w:eastAsiaTheme="minorEastAsia"/>
                <w:sz w:val="20"/>
              </w:rPr>
              <w:t>0,00000 </w:t>
            </w:r>
          </w:p>
        </w:tc>
        <w:tc>
          <w:tcPr>
            <w:tcW w:w="1495" w:type="dxa"/>
            <w:vMerge w:val="restart"/>
            <w:tcBorders>
              <w:top w:val="single" w:sz="4" w:space="0" w:color="auto"/>
              <w:left w:val="single" w:sz="4" w:space="0" w:color="auto"/>
              <w:right w:val="single" w:sz="4" w:space="0" w:color="auto"/>
            </w:tcBorders>
            <w:shd w:val="clear" w:color="auto" w:fill="auto"/>
            <w:hideMark/>
          </w:tcPr>
          <w:p w14:paraId="3F3EAE43" w14:textId="77777777" w:rsidR="00D737EC" w:rsidRPr="005670E7" w:rsidRDefault="00D737EC" w:rsidP="00D737E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D737EC" w:rsidRPr="005670E7" w14:paraId="7C06A9C3" w14:textId="77777777" w:rsidTr="00F92D81">
        <w:trPr>
          <w:trHeight w:val="84"/>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9D7BDA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049365EC"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25B9AF55"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F8803E1"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0009AAD4" w14:textId="77777777" w:rsidR="00D737EC" w:rsidRPr="005670E7" w:rsidRDefault="00D737EC" w:rsidP="00D737EC">
            <w:pPr>
              <w:jc w:val="center"/>
              <w:rPr>
                <w:color w:val="000000"/>
                <w:sz w:val="20"/>
              </w:rPr>
            </w:pPr>
            <w:r w:rsidRPr="005670E7">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DEB4390"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8B95CD" w14:textId="77777777" w:rsidR="00D737EC" w:rsidRPr="005670E7" w:rsidRDefault="00D737EC" w:rsidP="00D737EC">
            <w:pPr>
              <w:widowControl w:val="0"/>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6FE9A3B"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06F9908"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44E6FC5"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7022A451" w14:textId="77777777" w:rsidR="00D737EC" w:rsidRPr="005670E7" w:rsidRDefault="00D737EC" w:rsidP="00D737EC">
            <w:pPr>
              <w:widowControl w:val="0"/>
              <w:jc w:val="center"/>
              <w:rPr>
                <w:rFonts w:eastAsiaTheme="minorEastAsia"/>
                <w:sz w:val="20"/>
              </w:rPr>
            </w:pPr>
          </w:p>
        </w:tc>
      </w:tr>
      <w:tr w:rsidR="00D737EC" w:rsidRPr="005670E7" w14:paraId="5912A367" w14:textId="77777777" w:rsidTr="00F92D81">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6ABA53D"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21EED154" w14:textId="77777777" w:rsidR="00D737EC" w:rsidRPr="005670E7" w:rsidRDefault="00D737EC" w:rsidP="00D737EC">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61E157E2" w14:textId="77777777" w:rsidR="00D737EC" w:rsidRPr="005670E7" w:rsidRDefault="00D737EC" w:rsidP="00D737EC">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CF5672C"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D83D64F" w14:textId="77777777" w:rsidR="00D737EC" w:rsidRPr="005670E7" w:rsidRDefault="00D737EC" w:rsidP="00D737EC">
            <w:pPr>
              <w:jc w:val="center"/>
              <w:rPr>
                <w:color w:val="000000"/>
                <w:sz w:val="20"/>
              </w:rPr>
            </w:pPr>
            <w:r w:rsidRPr="005670E7">
              <w:rPr>
                <w:rFonts w:eastAsiaTheme="minorEastAsia"/>
                <w:sz w:val="20"/>
              </w:rPr>
              <w:t>7532,70000</w:t>
            </w:r>
          </w:p>
        </w:tc>
        <w:tc>
          <w:tcPr>
            <w:tcW w:w="3402" w:type="dxa"/>
            <w:gridSpan w:val="5"/>
            <w:tcBorders>
              <w:top w:val="nil"/>
              <w:left w:val="nil"/>
              <w:bottom w:val="single" w:sz="4" w:space="0" w:color="auto"/>
              <w:right w:val="single" w:sz="4" w:space="0" w:color="auto"/>
            </w:tcBorders>
            <w:shd w:val="clear" w:color="auto" w:fill="auto"/>
            <w:hideMark/>
          </w:tcPr>
          <w:p w14:paraId="15C14794" w14:textId="77777777" w:rsidR="00D737EC" w:rsidRPr="005670E7" w:rsidRDefault="00D737EC" w:rsidP="00D737EC">
            <w:pPr>
              <w:jc w:val="center"/>
              <w:rPr>
                <w:color w:val="000000"/>
                <w:sz w:val="20"/>
              </w:rPr>
            </w:pPr>
            <w:r w:rsidRPr="005670E7">
              <w:rPr>
                <w:rFonts w:eastAsiaTheme="minorEastAsia"/>
                <w:sz w:val="20"/>
              </w:rPr>
              <w:t>7532,70000</w:t>
            </w:r>
          </w:p>
        </w:tc>
        <w:tc>
          <w:tcPr>
            <w:tcW w:w="992" w:type="dxa"/>
            <w:tcBorders>
              <w:top w:val="nil"/>
              <w:left w:val="nil"/>
              <w:bottom w:val="single" w:sz="4" w:space="0" w:color="auto"/>
              <w:right w:val="single" w:sz="4" w:space="0" w:color="auto"/>
            </w:tcBorders>
            <w:shd w:val="clear" w:color="auto" w:fill="auto"/>
            <w:hideMark/>
          </w:tcPr>
          <w:p w14:paraId="32E3B90E"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53F2214"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0B4ADB"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439B7C"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2AB0BB6A" w14:textId="77777777" w:rsidR="00D737EC" w:rsidRPr="005670E7" w:rsidRDefault="00D737EC" w:rsidP="00D737EC">
            <w:pPr>
              <w:widowControl w:val="0"/>
              <w:jc w:val="center"/>
              <w:rPr>
                <w:rFonts w:eastAsiaTheme="minorEastAsia"/>
                <w:sz w:val="20"/>
              </w:rPr>
            </w:pPr>
          </w:p>
        </w:tc>
      </w:tr>
      <w:tr w:rsidR="00D737EC" w:rsidRPr="005670E7" w14:paraId="7A255E65" w14:textId="77777777" w:rsidTr="00F92D81">
        <w:trPr>
          <w:trHeight w:val="294"/>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3B1394B7" w14:textId="77777777" w:rsidR="00D737EC" w:rsidRPr="005670E7" w:rsidRDefault="00D737EC" w:rsidP="00D737EC">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93CF257" w14:textId="77777777" w:rsidR="00D737EC" w:rsidRPr="005670E7" w:rsidRDefault="00D737EC" w:rsidP="00D737EC">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229E6D9"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89D466" w14:textId="77777777" w:rsidR="00D737EC" w:rsidRPr="005670E7" w:rsidRDefault="00D737EC" w:rsidP="00D737EC">
            <w:pPr>
              <w:widowControl w:val="0"/>
              <w:rPr>
                <w:rFonts w:eastAsiaTheme="minorEastAsia"/>
                <w:sz w:val="20"/>
              </w:rPr>
            </w:pPr>
            <w:r w:rsidRPr="005670E7">
              <w:rPr>
                <w:rFonts w:eastAsiaTheme="minorEastAsia"/>
                <w:sz w:val="20"/>
              </w:rPr>
              <w:t xml:space="preserve">Средства бюджета </w:t>
            </w:r>
            <w:r w:rsidRPr="005670E7">
              <w:rPr>
                <w:rFonts w:eastAsiaTheme="minorEastAsia"/>
                <w:sz w:val="20"/>
              </w:rPr>
              <w:lastRenderedPageBreak/>
              <w:t xml:space="preserve">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1EA5FE0F" w14:textId="77777777" w:rsidR="00D737EC" w:rsidRPr="005670E7" w:rsidRDefault="00D737EC" w:rsidP="00D737EC">
            <w:pPr>
              <w:jc w:val="center"/>
              <w:rPr>
                <w:color w:val="000000"/>
                <w:sz w:val="20"/>
              </w:rPr>
            </w:pPr>
            <w:r w:rsidRPr="005670E7">
              <w:rPr>
                <w:rFonts w:eastAsiaTheme="minorEastAsia"/>
                <w:sz w:val="20"/>
              </w:rPr>
              <w:lastRenderedPageBreak/>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1105758"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AF3B943" w14:textId="77777777" w:rsidR="00D737EC" w:rsidRPr="005670E7" w:rsidRDefault="00D737EC" w:rsidP="00D737EC">
            <w:pPr>
              <w:jc w:val="center"/>
              <w:rPr>
                <w:color w:val="000000"/>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3172792"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A55B28E" w14:textId="77777777" w:rsidR="00D737EC" w:rsidRPr="005670E7" w:rsidRDefault="00D737EC" w:rsidP="00D737E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4AFB300" w14:textId="77777777" w:rsidR="00D737EC" w:rsidRPr="005670E7" w:rsidRDefault="00D737EC" w:rsidP="00D737EC">
            <w:pPr>
              <w:jc w:val="center"/>
              <w:rPr>
                <w:color w:val="000000"/>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shd w:val="clear" w:color="auto" w:fill="auto"/>
            <w:vAlign w:val="center"/>
          </w:tcPr>
          <w:p w14:paraId="5372E76F" w14:textId="77777777" w:rsidR="00D737EC" w:rsidRPr="005670E7" w:rsidRDefault="00D737EC" w:rsidP="00D737EC">
            <w:pPr>
              <w:widowControl w:val="0"/>
              <w:jc w:val="center"/>
              <w:rPr>
                <w:rFonts w:eastAsiaTheme="minorEastAsia"/>
                <w:sz w:val="20"/>
              </w:rPr>
            </w:pPr>
          </w:p>
        </w:tc>
      </w:tr>
      <w:tr w:rsidR="00D737EC" w:rsidRPr="005670E7" w14:paraId="0427DE96" w14:textId="77777777" w:rsidTr="00F92D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6A33711" w14:textId="77777777" w:rsidR="00D737EC" w:rsidRPr="005670E7" w:rsidRDefault="00D737EC" w:rsidP="00D737EC">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E8429B8" w14:textId="77777777" w:rsidR="00D737EC" w:rsidRPr="005670E7" w:rsidRDefault="00D737EC" w:rsidP="00D737EC">
            <w:pPr>
              <w:rPr>
                <w:rFonts w:eastAsia="Calibri"/>
                <w:sz w:val="20"/>
              </w:rPr>
            </w:pPr>
            <w:r w:rsidRPr="005670E7">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F414791"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6369B5"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DB0B1D"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462084" w14:textId="77777777" w:rsidR="00D737EC" w:rsidRPr="005670E7" w:rsidRDefault="00D737EC" w:rsidP="00D737EC">
            <w:pPr>
              <w:widowControl w:val="0"/>
              <w:jc w:val="center"/>
              <w:rPr>
                <w:rFonts w:eastAsiaTheme="minorEastAsia"/>
                <w:sz w:val="20"/>
              </w:rPr>
            </w:pPr>
            <w:r w:rsidRPr="005670E7">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15A3EA6" w14:textId="77777777" w:rsidR="00D737EC" w:rsidRPr="005670E7" w:rsidRDefault="00D737EC" w:rsidP="00D737EC">
            <w:pPr>
              <w:widowControl w:val="0"/>
              <w:jc w:val="center"/>
              <w:rPr>
                <w:rFonts w:eastAsiaTheme="minorEastAsia"/>
                <w:sz w:val="20"/>
              </w:rPr>
            </w:pPr>
            <w:r w:rsidRPr="005670E7">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1E221FDA" w14:textId="77777777" w:rsidR="00D737EC" w:rsidRPr="005670E7" w:rsidRDefault="00D737EC" w:rsidP="00D737EC">
            <w:pPr>
              <w:widowControl w:val="0"/>
              <w:jc w:val="center"/>
              <w:rPr>
                <w:rFonts w:eastAsiaTheme="minorEastAsia"/>
                <w:sz w:val="20"/>
              </w:rPr>
            </w:pPr>
            <w:r w:rsidRPr="005670E7">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1E2CB4DB" w14:textId="77777777" w:rsidR="00D737EC" w:rsidRPr="005670E7" w:rsidRDefault="00D737EC" w:rsidP="00D737EC">
            <w:pPr>
              <w:widowControl w:val="0"/>
              <w:jc w:val="center"/>
              <w:rPr>
                <w:rFonts w:eastAsiaTheme="minorEastAsia"/>
                <w:sz w:val="20"/>
              </w:rPr>
            </w:pPr>
            <w:r w:rsidRPr="005670E7">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3422F40D" w14:textId="77777777" w:rsidR="00D737EC" w:rsidRPr="005670E7" w:rsidRDefault="00D737EC" w:rsidP="00D737EC">
            <w:pPr>
              <w:widowControl w:val="0"/>
              <w:jc w:val="center"/>
              <w:rPr>
                <w:rFonts w:eastAsiaTheme="minorEastAsia"/>
                <w:sz w:val="20"/>
              </w:rPr>
            </w:pPr>
            <w:r w:rsidRPr="005670E7">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3BF95CEE" w14:textId="77777777" w:rsidR="00D737EC" w:rsidRPr="005670E7" w:rsidRDefault="00D737EC" w:rsidP="00D737EC">
            <w:pPr>
              <w:widowControl w:val="0"/>
              <w:jc w:val="center"/>
              <w:rPr>
                <w:rFonts w:eastAsiaTheme="minorEastAsia"/>
                <w:sz w:val="20"/>
              </w:rPr>
            </w:pPr>
            <w:r w:rsidRPr="005670E7">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shd w:val="clear" w:color="auto" w:fill="auto"/>
            <w:hideMark/>
          </w:tcPr>
          <w:p w14:paraId="686EF7DE" w14:textId="77777777" w:rsidR="00D737EC" w:rsidRPr="005670E7" w:rsidRDefault="00D737EC" w:rsidP="00D737EC">
            <w:pPr>
              <w:jc w:val="center"/>
              <w:rPr>
                <w:color w:val="000000"/>
                <w:sz w:val="20"/>
              </w:rPr>
            </w:pPr>
            <w:r w:rsidRPr="005670E7">
              <w:rPr>
                <w:color w:val="000000"/>
                <w:sz w:val="20"/>
              </w:rPr>
              <w:t>х</w:t>
            </w:r>
          </w:p>
        </w:tc>
      </w:tr>
      <w:tr w:rsidR="00D737EC" w:rsidRPr="005670E7" w14:paraId="21397E10" w14:textId="77777777" w:rsidTr="00F92D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892D94B"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4A6B996"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B2A70D5"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375DD6" w14:textId="77777777" w:rsidR="00D737EC" w:rsidRPr="005670E7" w:rsidRDefault="00D737EC" w:rsidP="00D737E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17DF5E" w14:textId="77777777" w:rsidR="00D737EC" w:rsidRPr="005670E7" w:rsidRDefault="00D737EC" w:rsidP="00D737E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E0E01B" w14:textId="77777777" w:rsidR="00D737EC" w:rsidRPr="005670E7" w:rsidRDefault="00D737EC" w:rsidP="00D737E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102462C"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F4AE212"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36CFAF72"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588A7943" w14:textId="77777777" w:rsidR="00D737EC" w:rsidRPr="005670E7" w:rsidRDefault="00D737EC" w:rsidP="00D737EC">
            <w:pPr>
              <w:widowControl w:val="0"/>
              <w:jc w:val="center"/>
              <w:rPr>
                <w:rFonts w:eastAsiaTheme="minorEastAsia"/>
                <w:sz w:val="20"/>
              </w:rPr>
            </w:pPr>
            <w:r w:rsidRPr="005670E7">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535AD8CE" w14:textId="77777777" w:rsidR="00D737EC" w:rsidRPr="005670E7" w:rsidRDefault="00D737EC" w:rsidP="00D737E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5F3C2C07"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2271F68A" w14:textId="77777777" w:rsidR="00D737EC" w:rsidRPr="005670E7" w:rsidRDefault="00D737EC" w:rsidP="00D737E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90BD87D" w14:textId="77777777" w:rsidR="00D737EC" w:rsidRPr="005670E7" w:rsidRDefault="00D737EC" w:rsidP="00D737EC">
            <w:pPr>
              <w:widowControl w:val="0"/>
              <w:jc w:val="center"/>
              <w:rPr>
                <w:rFonts w:eastAsiaTheme="minorEastAsia"/>
                <w:sz w:val="20"/>
              </w:rPr>
            </w:pPr>
          </w:p>
        </w:tc>
        <w:tc>
          <w:tcPr>
            <w:tcW w:w="1495" w:type="dxa"/>
            <w:vMerge/>
            <w:tcBorders>
              <w:left w:val="single" w:sz="4" w:space="0" w:color="auto"/>
              <w:right w:val="single" w:sz="4" w:space="0" w:color="auto"/>
            </w:tcBorders>
            <w:shd w:val="clear" w:color="auto" w:fill="auto"/>
            <w:vAlign w:val="center"/>
            <w:hideMark/>
          </w:tcPr>
          <w:p w14:paraId="267CEA69" w14:textId="77777777" w:rsidR="00D737EC" w:rsidRPr="005670E7" w:rsidRDefault="00D737EC" w:rsidP="00D737EC">
            <w:pPr>
              <w:widowControl w:val="0"/>
              <w:jc w:val="center"/>
              <w:rPr>
                <w:rFonts w:eastAsiaTheme="minorEastAsia"/>
                <w:sz w:val="20"/>
              </w:rPr>
            </w:pPr>
          </w:p>
        </w:tc>
      </w:tr>
      <w:tr w:rsidR="00D737EC" w:rsidRPr="005670E7" w14:paraId="23D921CA" w14:textId="77777777" w:rsidTr="00F92D81">
        <w:trPr>
          <w:trHeight w:val="77"/>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5A5DCF7" w14:textId="77777777" w:rsidR="00D737EC" w:rsidRPr="005670E7" w:rsidRDefault="00D737EC" w:rsidP="00D737E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71ACF91" w14:textId="77777777" w:rsidR="00D737EC" w:rsidRPr="005670E7" w:rsidRDefault="00D737EC" w:rsidP="00D737E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A99AD5E" w14:textId="77777777" w:rsidR="00D737EC" w:rsidRPr="005670E7" w:rsidRDefault="00D737EC" w:rsidP="00D737E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9CB1C3" w14:textId="77777777" w:rsidR="00D737EC" w:rsidRPr="005670E7" w:rsidRDefault="00D737EC" w:rsidP="00D737E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5C4BAC"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709" w:type="dxa"/>
            <w:tcBorders>
              <w:top w:val="single" w:sz="4" w:space="0" w:color="auto"/>
              <w:left w:val="nil"/>
              <w:bottom w:val="single" w:sz="4" w:space="0" w:color="auto"/>
              <w:right w:val="single" w:sz="4" w:space="0" w:color="auto"/>
            </w:tcBorders>
            <w:shd w:val="clear" w:color="auto" w:fill="auto"/>
          </w:tcPr>
          <w:p w14:paraId="21CFEA6A"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567" w:type="dxa"/>
            <w:tcBorders>
              <w:top w:val="nil"/>
              <w:left w:val="nil"/>
              <w:bottom w:val="single" w:sz="4" w:space="0" w:color="auto"/>
              <w:right w:val="single" w:sz="4" w:space="0" w:color="auto"/>
            </w:tcBorders>
            <w:shd w:val="clear" w:color="auto" w:fill="auto"/>
          </w:tcPr>
          <w:p w14:paraId="4060B1AF"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88D63DC"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433CCE3B"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0EC08913" w14:textId="77777777" w:rsidR="00D737EC" w:rsidRPr="005670E7" w:rsidRDefault="00D737EC" w:rsidP="00D737EC">
            <w:pPr>
              <w:widowControl w:val="0"/>
              <w:jc w:val="center"/>
              <w:rPr>
                <w:rFonts w:eastAsiaTheme="minorEastAsia"/>
                <w:sz w:val="20"/>
              </w:rPr>
            </w:pPr>
            <w:r w:rsidRPr="005670E7">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0B575700"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30B15E36"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F7814D6"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5CC419B3" w14:textId="77777777" w:rsidR="00D737EC" w:rsidRPr="005670E7" w:rsidRDefault="00D737EC" w:rsidP="00D737EC">
            <w:pPr>
              <w:widowControl w:val="0"/>
              <w:jc w:val="center"/>
              <w:rPr>
                <w:rFonts w:eastAsiaTheme="minorEastAsia"/>
                <w:sz w:val="20"/>
              </w:rPr>
            </w:pPr>
            <w:r w:rsidRPr="005670E7">
              <w:rPr>
                <w:rFonts w:eastAsiaTheme="minorEastAsia"/>
                <w:sz w:val="20"/>
              </w:rPr>
              <w:t>0</w:t>
            </w:r>
          </w:p>
        </w:tc>
        <w:tc>
          <w:tcPr>
            <w:tcW w:w="1495" w:type="dxa"/>
            <w:vMerge/>
            <w:tcBorders>
              <w:left w:val="single" w:sz="4" w:space="0" w:color="auto"/>
              <w:bottom w:val="single" w:sz="4" w:space="0" w:color="000000"/>
              <w:right w:val="single" w:sz="4" w:space="0" w:color="auto"/>
            </w:tcBorders>
            <w:shd w:val="clear" w:color="auto" w:fill="auto"/>
            <w:vAlign w:val="center"/>
            <w:hideMark/>
          </w:tcPr>
          <w:p w14:paraId="6A1ADE90" w14:textId="77777777" w:rsidR="00D737EC" w:rsidRPr="005670E7" w:rsidRDefault="00D737EC" w:rsidP="00D737EC">
            <w:pPr>
              <w:widowControl w:val="0"/>
              <w:jc w:val="center"/>
              <w:rPr>
                <w:rFonts w:eastAsiaTheme="minorEastAsia"/>
                <w:sz w:val="20"/>
              </w:rPr>
            </w:pPr>
          </w:p>
        </w:tc>
      </w:tr>
      <w:tr w:rsidR="00D737EC" w:rsidRPr="005670E7" w14:paraId="50204577" w14:textId="77777777" w:rsidTr="00F92D81">
        <w:trPr>
          <w:trHeight w:val="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F2164D" w14:textId="77777777" w:rsidR="00D737EC" w:rsidRPr="005670E7" w:rsidRDefault="00D737EC" w:rsidP="00D737EC">
            <w:pPr>
              <w:widowControl w:val="0"/>
              <w:jc w:val="center"/>
              <w:rPr>
                <w:rFonts w:eastAsiaTheme="minorEastAsia"/>
                <w:sz w:val="20"/>
              </w:rPr>
            </w:pPr>
          </w:p>
        </w:tc>
        <w:tc>
          <w:tcPr>
            <w:tcW w:w="3119" w:type="dxa"/>
            <w:gridSpan w:val="2"/>
            <w:vMerge w:val="restart"/>
            <w:tcBorders>
              <w:top w:val="single" w:sz="4" w:space="0" w:color="auto"/>
              <w:left w:val="single" w:sz="4" w:space="0" w:color="auto"/>
              <w:right w:val="single" w:sz="4" w:space="0" w:color="auto"/>
            </w:tcBorders>
            <w:shd w:val="clear" w:color="auto" w:fill="auto"/>
            <w:hideMark/>
          </w:tcPr>
          <w:p w14:paraId="714E7298" w14:textId="77777777" w:rsidR="00D737EC" w:rsidRPr="005670E7" w:rsidRDefault="00D737EC" w:rsidP="00D737EC">
            <w:pPr>
              <w:widowControl w:val="0"/>
              <w:rPr>
                <w:rFonts w:eastAsiaTheme="minorEastAsia"/>
                <w:sz w:val="20"/>
              </w:rPr>
            </w:pPr>
            <w:r w:rsidRPr="005670E7">
              <w:rPr>
                <w:rFonts w:eastAsiaTheme="minorEastAsia"/>
                <w:sz w:val="20"/>
              </w:rPr>
              <w:t>Итого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8F1D43" w14:textId="77777777" w:rsidR="00D737EC" w:rsidRPr="005670E7" w:rsidRDefault="00D737EC" w:rsidP="00D737EC">
            <w:pPr>
              <w:widowControl w:val="0"/>
              <w:rPr>
                <w:rFonts w:eastAsiaTheme="minorEastAsia"/>
                <w:sz w:val="20"/>
              </w:rPr>
            </w:pPr>
            <w:r w:rsidRPr="005670E7">
              <w:rPr>
                <w:rFonts w:eastAsiaTheme="minorEastAsia"/>
                <w:sz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6290D9" w14:textId="2B5E41C4" w:rsidR="00D737EC" w:rsidRPr="00D737EC" w:rsidRDefault="00D737EC" w:rsidP="00D737EC">
            <w:pPr>
              <w:widowControl w:val="0"/>
              <w:jc w:val="center"/>
              <w:rPr>
                <w:rFonts w:eastAsiaTheme="minorEastAsia"/>
                <w:sz w:val="20"/>
              </w:rPr>
            </w:pPr>
            <w:r w:rsidRPr="00D737EC">
              <w:rPr>
                <w:rFonts w:eastAsiaTheme="minorEastAsia"/>
                <w:sz w:val="20"/>
              </w:rPr>
              <w:t>1148902,82336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5B91D4" w14:textId="5EDC410C" w:rsidR="00D737EC" w:rsidRPr="00D737EC" w:rsidRDefault="00D737EC" w:rsidP="00D737EC">
            <w:pPr>
              <w:widowControl w:val="0"/>
              <w:jc w:val="center"/>
              <w:rPr>
                <w:rFonts w:eastAsiaTheme="minorEastAsia"/>
                <w:sz w:val="20"/>
              </w:rPr>
            </w:pPr>
            <w:r w:rsidRPr="00D737EC">
              <w:rPr>
                <w:rFonts w:eastAsiaTheme="minorEastAsia"/>
                <w:sz w:val="20"/>
              </w:rPr>
              <w:t>205504,76336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61FF2" w14:textId="77777777" w:rsidR="00D737EC" w:rsidRPr="005670E7" w:rsidRDefault="00D737EC" w:rsidP="00D737EC">
            <w:pPr>
              <w:widowControl w:val="0"/>
              <w:jc w:val="center"/>
              <w:rPr>
                <w:rFonts w:eastAsiaTheme="minorEastAsia"/>
                <w:sz w:val="20"/>
              </w:rPr>
            </w:pPr>
            <w:r w:rsidRPr="005670E7">
              <w:rPr>
                <w:rFonts w:eastAsiaTheme="minorEastAsia"/>
                <w:sz w:val="20"/>
              </w:rPr>
              <w:t>228855,30000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346E03" w14:textId="77777777" w:rsidR="00D737EC" w:rsidRPr="005670E7" w:rsidRDefault="00D737EC" w:rsidP="00D737EC">
            <w:pPr>
              <w:widowControl w:val="0"/>
              <w:jc w:val="center"/>
              <w:rPr>
                <w:rFonts w:eastAsiaTheme="minorEastAsia"/>
                <w:sz w:val="20"/>
              </w:rPr>
            </w:pPr>
            <w:r w:rsidRPr="005670E7">
              <w:rPr>
                <w:rFonts w:eastAsiaTheme="minorEastAsia"/>
                <w:sz w:val="20"/>
              </w:rPr>
              <w:t>238180,92000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6D66E5" w14:textId="77777777" w:rsidR="00D737EC" w:rsidRPr="005670E7" w:rsidRDefault="00D737EC" w:rsidP="00D737EC">
            <w:pPr>
              <w:widowControl w:val="0"/>
              <w:jc w:val="center"/>
              <w:rPr>
                <w:rFonts w:eastAsiaTheme="minorEastAsia"/>
                <w:sz w:val="20"/>
              </w:rPr>
            </w:pPr>
            <w:r w:rsidRPr="005670E7">
              <w:rPr>
                <w:rFonts w:eastAsiaTheme="minorEastAsia"/>
                <w:sz w:val="20"/>
              </w:rPr>
              <w:t>238180,92000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13822" w14:textId="77777777" w:rsidR="00D737EC" w:rsidRPr="005670E7" w:rsidRDefault="00D737EC" w:rsidP="00D737EC">
            <w:pPr>
              <w:widowControl w:val="0"/>
              <w:jc w:val="center"/>
              <w:rPr>
                <w:rFonts w:eastAsiaTheme="minorEastAsia"/>
                <w:sz w:val="20"/>
              </w:rPr>
            </w:pPr>
            <w:r w:rsidRPr="005670E7">
              <w:rPr>
                <w:rFonts w:eastAsiaTheme="minorEastAsia"/>
                <w:sz w:val="20"/>
              </w:rPr>
              <w:t>238180,92000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A33B21" w14:textId="77777777" w:rsidR="00D737EC" w:rsidRPr="005670E7" w:rsidRDefault="00D737EC" w:rsidP="00D737EC">
            <w:pPr>
              <w:widowControl w:val="0"/>
              <w:jc w:val="center"/>
              <w:rPr>
                <w:rFonts w:eastAsiaTheme="minorEastAsia"/>
                <w:sz w:val="20"/>
              </w:rPr>
            </w:pPr>
            <w:r w:rsidRPr="005670E7">
              <w:rPr>
                <w:rFonts w:eastAsiaTheme="minorEastAsia"/>
                <w:sz w:val="20"/>
              </w:rPr>
              <w:t>х</w:t>
            </w:r>
          </w:p>
        </w:tc>
      </w:tr>
      <w:tr w:rsidR="00D737EC" w:rsidRPr="005670E7" w14:paraId="3380C448" w14:textId="77777777" w:rsidTr="00F92D81">
        <w:trPr>
          <w:trHeight w:val="388"/>
        </w:trPr>
        <w:tc>
          <w:tcPr>
            <w:tcW w:w="567" w:type="dxa"/>
            <w:vMerge/>
            <w:tcBorders>
              <w:top w:val="single" w:sz="4" w:space="0" w:color="auto"/>
              <w:left w:val="single" w:sz="4" w:space="0" w:color="auto"/>
              <w:right w:val="single" w:sz="4" w:space="0" w:color="auto"/>
            </w:tcBorders>
            <w:vAlign w:val="center"/>
            <w:hideMark/>
          </w:tcPr>
          <w:p w14:paraId="0115D654" w14:textId="77777777" w:rsidR="00D737EC" w:rsidRPr="005670E7" w:rsidRDefault="00D737EC" w:rsidP="00D737EC">
            <w:pPr>
              <w:widowControl w:val="0"/>
              <w:jc w:val="center"/>
              <w:rPr>
                <w:rFonts w:eastAsiaTheme="minorEastAsia"/>
                <w:sz w:val="20"/>
              </w:rPr>
            </w:pPr>
          </w:p>
        </w:tc>
        <w:tc>
          <w:tcPr>
            <w:tcW w:w="3119" w:type="dxa"/>
            <w:gridSpan w:val="2"/>
            <w:vMerge/>
            <w:tcBorders>
              <w:left w:val="single" w:sz="4" w:space="0" w:color="auto"/>
              <w:right w:val="single" w:sz="4" w:space="0" w:color="auto"/>
            </w:tcBorders>
            <w:vAlign w:val="center"/>
            <w:hideMark/>
          </w:tcPr>
          <w:p w14:paraId="3DCBFDCD"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hideMark/>
          </w:tcPr>
          <w:p w14:paraId="55D47E89" w14:textId="77777777" w:rsidR="00D737EC" w:rsidRPr="005670E7" w:rsidRDefault="00D737EC" w:rsidP="00D737E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540723A3" w14:textId="34806FF9" w:rsidR="00D737EC" w:rsidRPr="00D737EC" w:rsidRDefault="00D737EC" w:rsidP="00D737EC">
            <w:pPr>
              <w:widowControl w:val="0"/>
              <w:jc w:val="center"/>
              <w:rPr>
                <w:rFonts w:eastAsiaTheme="minorEastAsia"/>
                <w:sz w:val="20"/>
              </w:rPr>
            </w:pPr>
            <w:r w:rsidRPr="00D737EC">
              <w:rPr>
                <w:rFonts w:eastAsiaTheme="minorEastAsia"/>
                <w:sz w:val="20"/>
              </w:rPr>
              <w:t>50,00000 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30EF0433" w14:textId="48AE316C" w:rsidR="00D737EC" w:rsidRPr="00D737EC" w:rsidRDefault="00D737EC" w:rsidP="00D737EC">
            <w:pPr>
              <w:widowControl w:val="0"/>
              <w:jc w:val="center"/>
              <w:rPr>
                <w:rFonts w:eastAsiaTheme="minorEastAsia"/>
                <w:sz w:val="20"/>
              </w:rPr>
            </w:pPr>
            <w:r w:rsidRPr="00D737EC">
              <w:rPr>
                <w:rFonts w:eastAsiaTheme="minorEastAsia"/>
                <w:sz w:val="20"/>
              </w:rPr>
              <w:t>50,00000 </w:t>
            </w:r>
          </w:p>
        </w:tc>
        <w:tc>
          <w:tcPr>
            <w:tcW w:w="992" w:type="dxa"/>
            <w:tcBorders>
              <w:top w:val="single" w:sz="4" w:space="0" w:color="auto"/>
              <w:left w:val="nil"/>
              <w:bottom w:val="single" w:sz="4" w:space="0" w:color="auto"/>
              <w:right w:val="single" w:sz="4" w:space="0" w:color="auto"/>
            </w:tcBorders>
            <w:shd w:val="clear" w:color="auto" w:fill="auto"/>
            <w:hideMark/>
          </w:tcPr>
          <w:p w14:paraId="5C80E62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580A46E6"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D4ED28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3EE566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top w:val="single" w:sz="4" w:space="0" w:color="auto"/>
              <w:left w:val="single" w:sz="4" w:space="0" w:color="auto"/>
              <w:right w:val="single" w:sz="4" w:space="0" w:color="auto"/>
            </w:tcBorders>
            <w:vAlign w:val="center"/>
            <w:hideMark/>
          </w:tcPr>
          <w:p w14:paraId="1974DE4C" w14:textId="77777777" w:rsidR="00D737EC" w:rsidRPr="005670E7" w:rsidRDefault="00D737EC" w:rsidP="00D737EC">
            <w:pPr>
              <w:widowControl w:val="0"/>
              <w:jc w:val="center"/>
              <w:rPr>
                <w:rFonts w:eastAsiaTheme="minorEastAsia"/>
                <w:sz w:val="20"/>
              </w:rPr>
            </w:pPr>
          </w:p>
        </w:tc>
      </w:tr>
      <w:tr w:rsidR="00D737EC" w:rsidRPr="005670E7" w14:paraId="1C0CCDCA" w14:textId="77777777" w:rsidTr="00F92D81">
        <w:trPr>
          <w:trHeight w:val="131"/>
        </w:trPr>
        <w:tc>
          <w:tcPr>
            <w:tcW w:w="567" w:type="dxa"/>
            <w:vMerge/>
            <w:tcBorders>
              <w:left w:val="single" w:sz="4" w:space="0" w:color="auto"/>
              <w:right w:val="single" w:sz="4" w:space="0" w:color="auto"/>
            </w:tcBorders>
            <w:vAlign w:val="center"/>
            <w:hideMark/>
          </w:tcPr>
          <w:p w14:paraId="6DF6BA3F" w14:textId="77777777" w:rsidR="00D737EC" w:rsidRPr="005670E7" w:rsidRDefault="00D737EC" w:rsidP="00D737EC">
            <w:pPr>
              <w:widowControl w:val="0"/>
              <w:jc w:val="center"/>
              <w:rPr>
                <w:rFonts w:eastAsiaTheme="minorEastAsia"/>
                <w:sz w:val="20"/>
              </w:rPr>
            </w:pPr>
          </w:p>
        </w:tc>
        <w:tc>
          <w:tcPr>
            <w:tcW w:w="3119" w:type="dxa"/>
            <w:gridSpan w:val="2"/>
            <w:vMerge/>
            <w:tcBorders>
              <w:left w:val="single" w:sz="4" w:space="0" w:color="auto"/>
              <w:right w:val="single" w:sz="4" w:space="0" w:color="auto"/>
            </w:tcBorders>
            <w:vAlign w:val="center"/>
            <w:hideMark/>
          </w:tcPr>
          <w:p w14:paraId="2D53F6A7" w14:textId="77777777" w:rsidR="00D737EC" w:rsidRPr="005670E7" w:rsidRDefault="00D737EC" w:rsidP="00D737EC">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092A3093" w14:textId="77777777" w:rsidR="00D737EC" w:rsidRPr="005670E7" w:rsidRDefault="00D737EC" w:rsidP="00D737EC">
            <w:pPr>
              <w:rPr>
                <w:rFonts w:eastAsiaTheme="minorEastAsia"/>
                <w:sz w:val="18"/>
                <w:szCs w:val="18"/>
              </w:rPr>
            </w:pPr>
            <w:r w:rsidRPr="005670E7">
              <w:rPr>
                <w:rFonts w:eastAsiaTheme="minorEastAsia"/>
                <w:sz w:val="18"/>
                <w:szCs w:val="18"/>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2962AF4" w14:textId="7D3CB012" w:rsidR="00D737EC" w:rsidRPr="00D737EC" w:rsidRDefault="00D737EC" w:rsidP="00D737EC">
            <w:pPr>
              <w:widowControl w:val="0"/>
              <w:jc w:val="center"/>
              <w:rPr>
                <w:rFonts w:eastAsiaTheme="minorEastAsia"/>
                <w:sz w:val="20"/>
              </w:rPr>
            </w:pPr>
            <w:r w:rsidRPr="00D737EC">
              <w:rPr>
                <w:rFonts w:eastAsiaTheme="minorEastAsia"/>
                <w:sz w:val="20"/>
              </w:rPr>
              <w:t>7549,36668 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45FAAB48" w14:textId="38211649" w:rsidR="00D737EC" w:rsidRPr="00D737EC" w:rsidRDefault="00D737EC" w:rsidP="00D737EC">
            <w:pPr>
              <w:widowControl w:val="0"/>
              <w:jc w:val="center"/>
              <w:rPr>
                <w:rFonts w:eastAsiaTheme="minorEastAsia"/>
                <w:sz w:val="20"/>
              </w:rPr>
            </w:pPr>
            <w:r w:rsidRPr="00D737EC">
              <w:rPr>
                <w:rFonts w:eastAsiaTheme="minorEastAsia"/>
                <w:sz w:val="20"/>
              </w:rPr>
              <w:t>7549,36668 </w:t>
            </w:r>
          </w:p>
        </w:tc>
        <w:tc>
          <w:tcPr>
            <w:tcW w:w="992" w:type="dxa"/>
            <w:tcBorders>
              <w:top w:val="nil"/>
              <w:left w:val="nil"/>
              <w:bottom w:val="single" w:sz="4" w:space="0" w:color="auto"/>
              <w:right w:val="single" w:sz="4" w:space="0" w:color="auto"/>
            </w:tcBorders>
            <w:shd w:val="clear" w:color="auto" w:fill="auto"/>
            <w:hideMark/>
          </w:tcPr>
          <w:p w14:paraId="3C89BE6D"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B5B2A3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36EAEC2"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8332637"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right w:val="single" w:sz="4" w:space="0" w:color="auto"/>
            </w:tcBorders>
            <w:vAlign w:val="center"/>
            <w:hideMark/>
          </w:tcPr>
          <w:p w14:paraId="2D4DC860" w14:textId="77777777" w:rsidR="00D737EC" w:rsidRPr="005670E7" w:rsidRDefault="00D737EC" w:rsidP="00D737EC">
            <w:pPr>
              <w:widowControl w:val="0"/>
              <w:jc w:val="center"/>
              <w:rPr>
                <w:rFonts w:eastAsiaTheme="minorEastAsia"/>
                <w:sz w:val="20"/>
              </w:rPr>
            </w:pPr>
          </w:p>
        </w:tc>
      </w:tr>
      <w:tr w:rsidR="00D737EC" w:rsidRPr="005670E7" w14:paraId="2B04FF96" w14:textId="77777777" w:rsidTr="00F92D81">
        <w:trPr>
          <w:trHeight w:val="415"/>
        </w:trPr>
        <w:tc>
          <w:tcPr>
            <w:tcW w:w="567" w:type="dxa"/>
            <w:vMerge/>
            <w:tcBorders>
              <w:left w:val="single" w:sz="4" w:space="0" w:color="auto"/>
              <w:right w:val="single" w:sz="4" w:space="0" w:color="auto"/>
            </w:tcBorders>
            <w:vAlign w:val="center"/>
            <w:hideMark/>
          </w:tcPr>
          <w:p w14:paraId="323F79BA" w14:textId="77777777" w:rsidR="00D737EC" w:rsidRPr="005670E7" w:rsidRDefault="00D737EC" w:rsidP="00D737EC">
            <w:pPr>
              <w:widowControl w:val="0"/>
              <w:jc w:val="center"/>
              <w:rPr>
                <w:rFonts w:eastAsiaTheme="minorEastAsia"/>
                <w:sz w:val="20"/>
              </w:rPr>
            </w:pPr>
          </w:p>
        </w:tc>
        <w:tc>
          <w:tcPr>
            <w:tcW w:w="3119" w:type="dxa"/>
            <w:gridSpan w:val="2"/>
            <w:vMerge/>
            <w:tcBorders>
              <w:left w:val="single" w:sz="4" w:space="0" w:color="auto"/>
              <w:right w:val="single" w:sz="4" w:space="0" w:color="auto"/>
            </w:tcBorders>
            <w:vAlign w:val="center"/>
            <w:hideMark/>
          </w:tcPr>
          <w:p w14:paraId="482DA904" w14:textId="77777777" w:rsidR="00D737EC" w:rsidRPr="005670E7" w:rsidRDefault="00D737EC" w:rsidP="00D737EC">
            <w:pPr>
              <w:widowControl w:val="0"/>
              <w:jc w:val="center"/>
              <w:rPr>
                <w:rFonts w:eastAsiaTheme="minorEastAsia"/>
                <w:sz w:val="20"/>
              </w:rPr>
            </w:pPr>
          </w:p>
        </w:tc>
        <w:tc>
          <w:tcPr>
            <w:tcW w:w="1843" w:type="dxa"/>
            <w:tcBorders>
              <w:top w:val="nil"/>
              <w:left w:val="nil"/>
              <w:right w:val="single" w:sz="4" w:space="0" w:color="auto"/>
            </w:tcBorders>
            <w:shd w:val="clear" w:color="auto" w:fill="auto"/>
            <w:hideMark/>
          </w:tcPr>
          <w:p w14:paraId="1AB9CD21" w14:textId="77777777" w:rsidR="00D737EC" w:rsidRPr="005670E7" w:rsidRDefault="00D737EC" w:rsidP="00D737EC">
            <w:pPr>
              <w:rPr>
                <w:rFonts w:eastAsiaTheme="minorEastAsia"/>
                <w:sz w:val="18"/>
                <w:szCs w:val="18"/>
              </w:rPr>
            </w:pPr>
            <w:r w:rsidRPr="005670E7">
              <w:rPr>
                <w:rFonts w:eastAsiaTheme="minorEastAsia"/>
                <w:sz w:val="18"/>
                <w:szCs w:val="18"/>
              </w:rPr>
              <w:t xml:space="preserve">Средства бюджета Городского округа Шатура </w:t>
            </w:r>
          </w:p>
        </w:tc>
        <w:tc>
          <w:tcPr>
            <w:tcW w:w="1417" w:type="dxa"/>
            <w:tcBorders>
              <w:top w:val="nil"/>
              <w:left w:val="nil"/>
              <w:right w:val="single" w:sz="4" w:space="0" w:color="auto"/>
            </w:tcBorders>
            <w:shd w:val="clear" w:color="auto" w:fill="auto"/>
            <w:hideMark/>
          </w:tcPr>
          <w:p w14:paraId="64FF3A30" w14:textId="64BF59E9" w:rsidR="00D737EC" w:rsidRPr="00D737EC" w:rsidRDefault="00D737EC" w:rsidP="00D737EC">
            <w:pPr>
              <w:widowControl w:val="0"/>
              <w:jc w:val="center"/>
              <w:rPr>
                <w:rFonts w:eastAsiaTheme="minorEastAsia"/>
                <w:sz w:val="20"/>
              </w:rPr>
            </w:pPr>
            <w:r w:rsidRPr="00D737EC">
              <w:rPr>
                <w:rFonts w:eastAsiaTheme="minorEastAsia"/>
                <w:sz w:val="20"/>
              </w:rPr>
              <w:t>1141303,45668</w:t>
            </w:r>
          </w:p>
        </w:tc>
        <w:tc>
          <w:tcPr>
            <w:tcW w:w="3402" w:type="dxa"/>
            <w:gridSpan w:val="5"/>
            <w:tcBorders>
              <w:top w:val="single" w:sz="4" w:space="0" w:color="auto"/>
              <w:left w:val="nil"/>
              <w:right w:val="single" w:sz="4" w:space="0" w:color="000000"/>
            </w:tcBorders>
            <w:shd w:val="clear" w:color="auto" w:fill="auto"/>
            <w:hideMark/>
          </w:tcPr>
          <w:p w14:paraId="2E681D0E" w14:textId="5A9743CB" w:rsidR="00D737EC" w:rsidRPr="00D737EC" w:rsidRDefault="00D737EC" w:rsidP="00D737EC">
            <w:pPr>
              <w:widowControl w:val="0"/>
              <w:jc w:val="center"/>
              <w:rPr>
                <w:rFonts w:eastAsiaTheme="minorEastAsia"/>
                <w:sz w:val="20"/>
              </w:rPr>
            </w:pPr>
            <w:r w:rsidRPr="00D737EC">
              <w:rPr>
                <w:rFonts w:eastAsiaTheme="minorEastAsia"/>
                <w:sz w:val="20"/>
              </w:rPr>
              <w:t>197905,39668</w:t>
            </w:r>
          </w:p>
        </w:tc>
        <w:tc>
          <w:tcPr>
            <w:tcW w:w="992" w:type="dxa"/>
            <w:tcBorders>
              <w:top w:val="nil"/>
              <w:left w:val="nil"/>
              <w:right w:val="single" w:sz="4" w:space="0" w:color="auto"/>
            </w:tcBorders>
            <w:shd w:val="clear" w:color="auto" w:fill="auto"/>
            <w:hideMark/>
          </w:tcPr>
          <w:p w14:paraId="6B2F5EDA" w14:textId="77777777" w:rsidR="00D737EC" w:rsidRPr="005670E7" w:rsidRDefault="00D737EC" w:rsidP="00D737EC">
            <w:pPr>
              <w:widowControl w:val="0"/>
              <w:jc w:val="center"/>
              <w:rPr>
                <w:rFonts w:eastAsiaTheme="minorEastAsia"/>
                <w:sz w:val="20"/>
              </w:rPr>
            </w:pPr>
            <w:r w:rsidRPr="005670E7">
              <w:rPr>
                <w:rFonts w:eastAsiaTheme="minorEastAsia"/>
                <w:sz w:val="20"/>
              </w:rPr>
              <w:t>228855,30000</w:t>
            </w:r>
          </w:p>
        </w:tc>
        <w:tc>
          <w:tcPr>
            <w:tcW w:w="993" w:type="dxa"/>
            <w:tcBorders>
              <w:top w:val="nil"/>
              <w:left w:val="nil"/>
              <w:right w:val="single" w:sz="4" w:space="0" w:color="auto"/>
            </w:tcBorders>
            <w:shd w:val="clear" w:color="auto" w:fill="auto"/>
            <w:hideMark/>
          </w:tcPr>
          <w:p w14:paraId="1356B6F3" w14:textId="77777777" w:rsidR="00D737EC" w:rsidRPr="005670E7" w:rsidRDefault="00D737EC" w:rsidP="00D737EC">
            <w:pPr>
              <w:widowControl w:val="0"/>
              <w:jc w:val="center"/>
              <w:rPr>
                <w:rFonts w:eastAsiaTheme="minorEastAsia"/>
                <w:sz w:val="20"/>
              </w:rPr>
            </w:pPr>
            <w:r w:rsidRPr="005670E7">
              <w:rPr>
                <w:rFonts w:eastAsiaTheme="minorEastAsia"/>
                <w:sz w:val="20"/>
              </w:rPr>
              <w:t>238180,92000</w:t>
            </w:r>
          </w:p>
        </w:tc>
        <w:tc>
          <w:tcPr>
            <w:tcW w:w="992" w:type="dxa"/>
            <w:tcBorders>
              <w:top w:val="nil"/>
              <w:left w:val="nil"/>
              <w:right w:val="single" w:sz="4" w:space="0" w:color="auto"/>
            </w:tcBorders>
            <w:shd w:val="clear" w:color="auto" w:fill="auto"/>
            <w:hideMark/>
          </w:tcPr>
          <w:p w14:paraId="00B55588" w14:textId="77777777" w:rsidR="00D737EC" w:rsidRPr="005670E7" w:rsidRDefault="00D737EC" w:rsidP="00D737EC">
            <w:pPr>
              <w:widowControl w:val="0"/>
              <w:jc w:val="center"/>
              <w:rPr>
                <w:rFonts w:eastAsiaTheme="minorEastAsia"/>
                <w:sz w:val="20"/>
              </w:rPr>
            </w:pPr>
            <w:r w:rsidRPr="005670E7">
              <w:rPr>
                <w:rFonts w:eastAsiaTheme="minorEastAsia"/>
                <w:sz w:val="20"/>
              </w:rPr>
              <w:t>238180,92000</w:t>
            </w:r>
          </w:p>
        </w:tc>
        <w:tc>
          <w:tcPr>
            <w:tcW w:w="992" w:type="dxa"/>
            <w:tcBorders>
              <w:top w:val="nil"/>
              <w:left w:val="nil"/>
              <w:right w:val="single" w:sz="4" w:space="0" w:color="auto"/>
            </w:tcBorders>
            <w:shd w:val="clear" w:color="auto" w:fill="auto"/>
            <w:hideMark/>
          </w:tcPr>
          <w:p w14:paraId="479F004C" w14:textId="77777777" w:rsidR="00D737EC" w:rsidRPr="005670E7" w:rsidRDefault="00D737EC" w:rsidP="00D737EC">
            <w:pPr>
              <w:widowControl w:val="0"/>
              <w:jc w:val="center"/>
              <w:rPr>
                <w:rFonts w:eastAsiaTheme="minorEastAsia"/>
                <w:sz w:val="20"/>
              </w:rPr>
            </w:pPr>
            <w:r w:rsidRPr="005670E7">
              <w:rPr>
                <w:rFonts w:eastAsiaTheme="minorEastAsia"/>
                <w:sz w:val="20"/>
              </w:rPr>
              <w:t>238180,92000</w:t>
            </w:r>
          </w:p>
        </w:tc>
        <w:tc>
          <w:tcPr>
            <w:tcW w:w="1495" w:type="dxa"/>
            <w:vMerge/>
            <w:tcBorders>
              <w:left w:val="single" w:sz="4" w:space="0" w:color="auto"/>
              <w:right w:val="single" w:sz="4" w:space="0" w:color="auto"/>
            </w:tcBorders>
            <w:vAlign w:val="center"/>
            <w:hideMark/>
          </w:tcPr>
          <w:p w14:paraId="39DB3ECD" w14:textId="77777777" w:rsidR="00D737EC" w:rsidRPr="005670E7" w:rsidRDefault="00D737EC" w:rsidP="00D737EC">
            <w:pPr>
              <w:widowControl w:val="0"/>
              <w:jc w:val="center"/>
              <w:rPr>
                <w:rFonts w:eastAsiaTheme="minorEastAsia"/>
                <w:sz w:val="20"/>
              </w:rPr>
            </w:pPr>
          </w:p>
        </w:tc>
      </w:tr>
      <w:tr w:rsidR="00D737EC" w:rsidRPr="005670E7" w14:paraId="4CBC0CBF" w14:textId="77777777" w:rsidTr="00F92D81">
        <w:trPr>
          <w:trHeight w:val="351"/>
        </w:trPr>
        <w:tc>
          <w:tcPr>
            <w:tcW w:w="567" w:type="dxa"/>
            <w:vMerge/>
            <w:tcBorders>
              <w:left w:val="single" w:sz="4" w:space="0" w:color="auto"/>
              <w:bottom w:val="single" w:sz="4" w:space="0" w:color="auto"/>
              <w:right w:val="single" w:sz="4" w:space="0" w:color="auto"/>
            </w:tcBorders>
            <w:vAlign w:val="center"/>
          </w:tcPr>
          <w:p w14:paraId="79CDF169" w14:textId="77777777" w:rsidR="00D737EC" w:rsidRPr="005670E7" w:rsidRDefault="00D737EC" w:rsidP="00D737EC">
            <w:pPr>
              <w:widowControl w:val="0"/>
              <w:jc w:val="center"/>
              <w:rPr>
                <w:rFonts w:eastAsiaTheme="minorEastAsia"/>
                <w:sz w:val="20"/>
              </w:rPr>
            </w:pPr>
          </w:p>
        </w:tc>
        <w:tc>
          <w:tcPr>
            <w:tcW w:w="3119" w:type="dxa"/>
            <w:gridSpan w:val="2"/>
            <w:vMerge/>
            <w:tcBorders>
              <w:left w:val="single" w:sz="4" w:space="0" w:color="auto"/>
              <w:bottom w:val="single" w:sz="4" w:space="0" w:color="auto"/>
              <w:right w:val="single" w:sz="4" w:space="0" w:color="auto"/>
            </w:tcBorders>
            <w:vAlign w:val="center"/>
          </w:tcPr>
          <w:p w14:paraId="6CB333C4" w14:textId="77777777" w:rsidR="00D737EC" w:rsidRPr="005670E7" w:rsidRDefault="00D737EC" w:rsidP="00D737EC">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31D5D253" w14:textId="77777777" w:rsidR="00D737EC" w:rsidRPr="005670E7" w:rsidRDefault="00D737EC" w:rsidP="00D737EC">
            <w:pPr>
              <w:widowControl w:val="0"/>
              <w:rPr>
                <w:rFonts w:eastAsiaTheme="minorEastAsia"/>
                <w:sz w:val="20"/>
              </w:rPr>
            </w:pPr>
            <w:r w:rsidRPr="005670E7">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2F2982F"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3402" w:type="dxa"/>
            <w:gridSpan w:val="5"/>
            <w:tcBorders>
              <w:top w:val="single" w:sz="4" w:space="0" w:color="auto"/>
              <w:left w:val="nil"/>
              <w:bottom w:val="single" w:sz="4" w:space="0" w:color="auto"/>
              <w:right w:val="single" w:sz="4" w:space="0" w:color="000000"/>
            </w:tcBorders>
            <w:shd w:val="clear" w:color="auto" w:fill="auto"/>
          </w:tcPr>
          <w:p w14:paraId="5FC541B4"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D766F55"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399DAA9"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0664383"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E38C251" w14:textId="77777777" w:rsidR="00D737EC" w:rsidRPr="005670E7" w:rsidRDefault="00D737EC" w:rsidP="00D737EC">
            <w:pPr>
              <w:widowControl w:val="0"/>
              <w:jc w:val="center"/>
              <w:rPr>
                <w:rFonts w:eastAsiaTheme="minorEastAsia"/>
                <w:sz w:val="20"/>
              </w:rPr>
            </w:pPr>
            <w:r w:rsidRPr="005670E7">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42839370" w14:textId="77777777" w:rsidR="00D737EC" w:rsidRPr="005670E7" w:rsidRDefault="00D737EC" w:rsidP="00D737EC">
            <w:pPr>
              <w:widowControl w:val="0"/>
              <w:jc w:val="center"/>
              <w:rPr>
                <w:rFonts w:eastAsiaTheme="minorEastAsia"/>
                <w:sz w:val="20"/>
              </w:rPr>
            </w:pPr>
          </w:p>
        </w:tc>
      </w:tr>
    </w:tbl>
    <w:p w14:paraId="402F86D0" w14:textId="77777777" w:rsidR="008B3048" w:rsidRPr="005670E7" w:rsidRDefault="008B3048" w:rsidP="008B3048">
      <w:pPr>
        <w:autoSpaceDE w:val="0"/>
        <w:autoSpaceDN w:val="0"/>
        <w:adjustRightInd w:val="0"/>
        <w:jc w:val="center"/>
      </w:pPr>
    </w:p>
    <w:p w14:paraId="14B08972" w14:textId="37FEF103" w:rsidR="008B3048" w:rsidRPr="005670E7" w:rsidRDefault="004B5000" w:rsidP="008B3048">
      <w:pPr>
        <w:autoSpaceDE w:val="0"/>
        <w:autoSpaceDN w:val="0"/>
        <w:adjustRightInd w:val="0"/>
        <w:jc w:val="center"/>
      </w:pPr>
      <w:r w:rsidRPr="005670E7">
        <w:t>9</w:t>
      </w:r>
      <w:r w:rsidR="008B3048" w:rsidRPr="005670E7">
        <w:t xml:space="preserve">. Перечень мероприятий муниципальной подпрограммы 5 </w:t>
      </w:r>
    </w:p>
    <w:p w14:paraId="53959036" w14:textId="77777777" w:rsidR="008B3048" w:rsidRPr="005670E7" w:rsidRDefault="008B3048" w:rsidP="008B3048">
      <w:pPr>
        <w:autoSpaceDE w:val="0"/>
        <w:autoSpaceDN w:val="0"/>
        <w:adjustRightInd w:val="0"/>
        <w:jc w:val="center"/>
      </w:pPr>
      <w:r w:rsidRPr="005670E7">
        <w:t>«</w:t>
      </w:r>
      <w:r w:rsidRPr="005670E7">
        <w:rPr>
          <w:rStyle w:val="A50"/>
          <w:rFonts w:cs="Times New Roman"/>
          <w:sz w:val="24"/>
          <w:szCs w:val="24"/>
        </w:rPr>
        <w:t>Укрепление материально-технической базы муниципальных учреждений культуры</w:t>
      </w:r>
      <w:r w:rsidRPr="005670E7">
        <w:t>»</w:t>
      </w:r>
    </w:p>
    <w:p w14:paraId="2BCA517E" w14:textId="77777777" w:rsidR="008B3048" w:rsidRPr="005670E7" w:rsidRDefault="008B3048" w:rsidP="008B3048">
      <w:pPr>
        <w:pStyle w:val="aff0"/>
        <w:jc w:val="right"/>
        <w:rPr>
          <w:rFonts w:ascii="Times New Roman" w:hAnsi="Times New Roman"/>
          <w:sz w:val="24"/>
          <w:szCs w:val="24"/>
        </w:rPr>
      </w:pPr>
    </w:p>
    <w:tbl>
      <w:tblPr>
        <w:tblW w:w="15877" w:type="dxa"/>
        <w:tblInd w:w="-147" w:type="dxa"/>
        <w:tblLayout w:type="fixed"/>
        <w:tblLook w:val="04A0" w:firstRow="1" w:lastRow="0" w:firstColumn="1" w:lastColumn="0" w:noHBand="0" w:noVBand="1"/>
      </w:tblPr>
      <w:tblGrid>
        <w:gridCol w:w="615"/>
        <w:gridCol w:w="1795"/>
        <w:gridCol w:w="709"/>
        <w:gridCol w:w="2126"/>
        <w:gridCol w:w="1276"/>
        <w:gridCol w:w="851"/>
        <w:gridCol w:w="567"/>
        <w:gridCol w:w="850"/>
        <w:gridCol w:w="709"/>
        <w:gridCol w:w="567"/>
        <w:gridCol w:w="1134"/>
        <w:gridCol w:w="992"/>
        <w:gridCol w:w="992"/>
        <w:gridCol w:w="992"/>
        <w:gridCol w:w="1702"/>
      </w:tblGrid>
      <w:tr w:rsidR="00A0299F" w:rsidRPr="005670E7" w14:paraId="14B0260A" w14:textId="77777777" w:rsidTr="006C6809">
        <w:trPr>
          <w:trHeight w:val="30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CD8A2" w14:textId="77777777" w:rsidR="00A0299F" w:rsidRPr="005670E7" w:rsidRDefault="00A0299F" w:rsidP="006C6809">
            <w:pPr>
              <w:jc w:val="center"/>
              <w:rPr>
                <w:rFonts w:eastAsiaTheme="minorEastAsia"/>
                <w:sz w:val="20"/>
              </w:rPr>
            </w:pPr>
            <w:r w:rsidRPr="005670E7">
              <w:rPr>
                <w:rFonts w:eastAsiaTheme="minorEastAsia"/>
                <w:sz w:val="20"/>
              </w:rPr>
              <w:t>№ п/п</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F8B5A" w14:textId="77777777" w:rsidR="00A0299F" w:rsidRPr="005670E7" w:rsidRDefault="00A0299F" w:rsidP="006C6809">
            <w:pPr>
              <w:jc w:val="center"/>
              <w:rPr>
                <w:rFonts w:eastAsiaTheme="minorEastAsia"/>
                <w:sz w:val="20"/>
              </w:rPr>
            </w:pPr>
            <w:r w:rsidRPr="005670E7">
              <w:rPr>
                <w:rFonts w:eastAsiaTheme="minorEastAsia"/>
                <w:sz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1E6FE" w14:textId="77777777" w:rsidR="00A0299F" w:rsidRPr="005670E7" w:rsidRDefault="00A0299F" w:rsidP="006C6809">
            <w:pPr>
              <w:jc w:val="center"/>
              <w:rPr>
                <w:rFonts w:eastAsiaTheme="minorEastAsia"/>
                <w:sz w:val="16"/>
                <w:szCs w:val="16"/>
              </w:rPr>
            </w:pPr>
            <w:r w:rsidRPr="005670E7">
              <w:rPr>
                <w:rFonts w:eastAsiaTheme="minorEastAsia"/>
                <w:sz w:val="16"/>
                <w:szCs w:val="16"/>
              </w:rPr>
              <w:t xml:space="preserve">Сроки </w:t>
            </w:r>
            <w:r w:rsidRPr="005670E7">
              <w:rPr>
                <w:rFonts w:eastAsiaTheme="minorEastAsia"/>
                <w:sz w:val="16"/>
                <w:szCs w:val="16"/>
              </w:rPr>
              <w:br/>
              <w:t>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77C4F" w14:textId="77777777" w:rsidR="00A0299F" w:rsidRPr="005670E7" w:rsidRDefault="00A0299F" w:rsidP="006C6809">
            <w:pPr>
              <w:jc w:val="center"/>
              <w:rPr>
                <w:rFonts w:eastAsiaTheme="minorEastAsia"/>
                <w:sz w:val="20"/>
              </w:rPr>
            </w:pPr>
            <w:r w:rsidRPr="005670E7">
              <w:rPr>
                <w:rFonts w:eastAsiaTheme="minorEastAsia"/>
                <w:sz w:val="20"/>
              </w:rPr>
              <w:t xml:space="preserve">Источники </w:t>
            </w:r>
            <w:r w:rsidRPr="005670E7">
              <w:rPr>
                <w:rFonts w:eastAsiaTheme="minorEastAsia"/>
                <w:sz w:val="20"/>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8BAF7" w14:textId="77777777" w:rsidR="00A0299F" w:rsidRPr="005670E7" w:rsidRDefault="00A0299F" w:rsidP="006C6809">
            <w:pPr>
              <w:jc w:val="center"/>
              <w:rPr>
                <w:rFonts w:eastAsiaTheme="minorEastAsia"/>
                <w:sz w:val="20"/>
              </w:rPr>
            </w:pPr>
            <w:r w:rsidRPr="005670E7">
              <w:rPr>
                <w:rFonts w:eastAsiaTheme="minorEastAsia"/>
                <w:sz w:val="20"/>
              </w:rPr>
              <w:t>Всего (тыс.руб.)</w:t>
            </w:r>
          </w:p>
        </w:tc>
        <w:tc>
          <w:tcPr>
            <w:tcW w:w="7654" w:type="dxa"/>
            <w:gridSpan w:val="9"/>
            <w:tcBorders>
              <w:top w:val="single" w:sz="4" w:space="0" w:color="auto"/>
              <w:left w:val="nil"/>
              <w:bottom w:val="single" w:sz="4" w:space="0" w:color="auto"/>
              <w:right w:val="single" w:sz="4" w:space="0" w:color="auto"/>
            </w:tcBorders>
            <w:shd w:val="clear" w:color="auto" w:fill="auto"/>
            <w:vAlign w:val="center"/>
            <w:hideMark/>
          </w:tcPr>
          <w:p w14:paraId="30096E86" w14:textId="77777777" w:rsidR="00A0299F" w:rsidRPr="005670E7" w:rsidRDefault="00A0299F" w:rsidP="006C6809">
            <w:pPr>
              <w:jc w:val="center"/>
              <w:rPr>
                <w:color w:val="000000"/>
                <w:sz w:val="20"/>
              </w:rPr>
            </w:pPr>
            <w:r w:rsidRPr="005670E7">
              <w:rPr>
                <w:color w:val="000000"/>
                <w:sz w:val="20"/>
              </w:rPr>
              <w:t>Объем финансирования по годам (тыс.руб.)</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4E1C785" w14:textId="77777777" w:rsidR="00A0299F" w:rsidRPr="005670E7" w:rsidRDefault="00A0299F" w:rsidP="006C6809">
            <w:pPr>
              <w:jc w:val="center"/>
              <w:rPr>
                <w:color w:val="000000"/>
                <w:sz w:val="20"/>
              </w:rPr>
            </w:pPr>
            <w:r w:rsidRPr="005670E7">
              <w:rPr>
                <w:color w:val="000000"/>
                <w:sz w:val="20"/>
              </w:rPr>
              <w:t>Ответственный за выполнение мероприятий подпрограммы</w:t>
            </w:r>
          </w:p>
        </w:tc>
      </w:tr>
      <w:tr w:rsidR="00A0299F" w:rsidRPr="005670E7" w14:paraId="63A9CBC5" w14:textId="77777777" w:rsidTr="00B26FCC">
        <w:trPr>
          <w:trHeight w:val="300"/>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44B016B0" w14:textId="77777777" w:rsidR="00A0299F" w:rsidRPr="005670E7" w:rsidRDefault="00A0299F" w:rsidP="006C6809">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32633B99" w14:textId="77777777" w:rsidR="00A0299F" w:rsidRPr="005670E7" w:rsidRDefault="00A0299F" w:rsidP="006C6809">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F2385F" w14:textId="77777777" w:rsidR="00A0299F" w:rsidRPr="005670E7" w:rsidRDefault="00A0299F" w:rsidP="006C6809">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695B8C" w14:textId="77777777" w:rsidR="00A0299F" w:rsidRPr="005670E7" w:rsidRDefault="00A0299F" w:rsidP="006C6809">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E9C4D4" w14:textId="77777777" w:rsidR="00A0299F" w:rsidRPr="005670E7" w:rsidRDefault="00A0299F" w:rsidP="006C6809">
            <w:pPr>
              <w:rPr>
                <w:color w:val="000000"/>
                <w:sz w:val="20"/>
              </w:rPr>
            </w:pP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30D0FC" w14:textId="77777777" w:rsidR="00A0299F" w:rsidRPr="005670E7" w:rsidRDefault="00A0299F" w:rsidP="006C6809">
            <w:pPr>
              <w:jc w:val="center"/>
              <w:rPr>
                <w:color w:val="000000"/>
                <w:sz w:val="20"/>
              </w:rPr>
            </w:pPr>
            <w:r w:rsidRPr="005670E7">
              <w:rPr>
                <w:color w:val="000000"/>
                <w:sz w:val="2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3CCE1077" w14:textId="77777777" w:rsidR="00A0299F" w:rsidRPr="005670E7" w:rsidRDefault="00A0299F" w:rsidP="006C6809">
            <w:pPr>
              <w:jc w:val="center"/>
              <w:rPr>
                <w:color w:val="000000"/>
                <w:sz w:val="20"/>
              </w:rPr>
            </w:pPr>
            <w:r w:rsidRPr="005670E7">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485A728E" w14:textId="77777777" w:rsidR="00A0299F" w:rsidRPr="005670E7" w:rsidRDefault="00A0299F" w:rsidP="006C6809">
            <w:pPr>
              <w:jc w:val="center"/>
              <w:rPr>
                <w:color w:val="000000"/>
                <w:sz w:val="20"/>
              </w:rPr>
            </w:pPr>
            <w:r w:rsidRPr="005670E7">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50E99CCF" w14:textId="77777777" w:rsidR="00A0299F" w:rsidRPr="005670E7" w:rsidRDefault="00A0299F" w:rsidP="006C6809">
            <w:pPr>
              <w:jc w:val="center"/>
              <w:rPr>
                <w:color w:val="000000"/>
                <w:sz w:val="20"/>
              </w:rPr>
            </w:pPr>
            <w:r w:rsidRPr="005670E7">
              <w:rPr>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2D318844" w14:textId="77777777" w:rsidR="00A0299F" w:rsidRPr="005670E7" w:rsidRDefault="00A0299F" w:rsidP="006C6809">
            <w:pPr>
              <w:jc w:val="center"/>
              <w:rPr>
                <w:color w:val="000000"/>
                <w:sz w:val="20"/>
              </w:rPr>
            </w:pPr>
            <w:r w:rsidRPr="005670E7">
              <w:rPr>
                <w:color w:val="000000"/>
                <w:sz w:val="20"/>
              </w:rPr>
              <w:t>2027 год</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0457517" w14:textId="77777777" w:rsidR="00A0299F" w:rsidRPr="005670E7" w:rsidRDefault="00A0299F" w:rsidP="006C6809">
            <w:pPr>
              <w:rPr>
                <w:color w:val="000000"/>
                <w:sz w:val="20"/>
              </w:rPr>
            </w:pPr>
          </w:p>
        </w:tc>
      </w:tr>
      <w:tr w:rsidR="00A0299F" w:rsidRPr="005670E7" w14:paraId="6B957CD7" w14:textId="77777777" w:rsidTr="00B26FCC">
        <w:trPr>
          <w:trHeight w:val="300"/>
        </w:trPr>
        <w:tc>
          <w:tcPr>
            <w:tcW w:w="615" w:type="dxa"/>
            <w:tcBorders>
              <w:top w:val="single" w:sz="4" w:space="0" w:color="auto"/>
              <w:left w:val="single" w:sz="4" w:space="0" w:color="auto"/>
              <w:bottom w:val="single" w:sz="4" w:space="0" w:color="auto"/>
              <w:right w:val="single" w:sz="4" w:space="0" w:color="auto"/>
            </w:tcBorders>
            <w:vAlign w:val="center"/>
          </w:tcPr>
          <w:p w14:paraId="03FB2B4C" w14:textId="77777777" w:rsidR="00A0299F" w:rsidRPr="005670E7" w:rsidRDefault="00A0299F" w:rsidP="006C6809">
            <w:pPr>
              <w:jc w:val="center"/>
              <w:rPr>
                <w:color w:val="000000"/>
                <w:sz w:val="20"/>
              </w:rPr>
            </w:pPr>
            <w:r w:rsidRPr="005670E7">
              <w:rPr>
                <w:color w:val="000000"/>
                <w:sz w:val="20"/>
              </w:rPr>
              <w:t>1</w:t>
            </w:r>
          </w:p>
        </w:tc>
        <w:tc>
          <w:tcPr>
            <w:tcW w:w="1795" w:type="dxa"/>
            <w:tcBorders>
              <w:top w:val="single" w:sz="4" w:space="0" w:color="auto"/>
              <w:left w:val="single" w:sz="4" w:space="0" w:color="auto"/>
              <w:bottom w:val="single" w:sz="4" w:space="0" w:color="auto"/>
              <w:right w:val="single" w:sz="4" w:space="0" w:color="auto"/>
            </w:tcBorders>
            <w:vAlign w:val="center"/>
          </w:tcPr>
          <w:p w14:paraId="55B8B735" w14:textId="77777777" w:rsidR="00A0299F" w:rsidRPr="005670E7" w:rsidRDefault="00A0299F" w:rsidP="006C6809">
            <w:pPr>
              <w:jc w:val="center"/>
              <w:rPr>
                <w:color w:val="000000"/>
                <w:sz w:val="20"/>
              </w:rPr>
            </w:pPr>
            <w:r w:rsidRPr="005670E7">
              <w:rPr>
                <w:color w:val="000000"/>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2A5959BA" w14:textId="77777777" w:rsidR="00A0299F" w:rsidRPr="005670E7" w:rsidRDefault="00A0299F" w:rsidP="006C6809">
            <w:pPr>
              <w:jc w:val="center"/>
              <w:rPr>
                <w:color w:val="000000"/>
                <w:sz w:val="20"/>
              </w:rPr>
            </w:pPr>
            <w:r w:rsidRPr="005670E7">
              <w:rPr>
                <w:color w:val="000000"/>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14:paraId="40D3F682" w14:textId="77777777" w:rsidR="00A0299F" w:rsidRPr="005670E7" w:rsidRDefault="00A0299F" w:rsidP="006C6809">
            <w:pPr>
              <w:jc w:val="center"/>
              <w:rPr>
                <w:color w:val="000000"/>
                <w:sz w:val="20"/>
              </w:rPr>
            </w:pPr>
            <w:r w:rsidRPr="005670E7">
              <w:rPr>
                <w:color w:val="000000"/>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EA4AD13" w14:textId="77777777" w:rsidR="00A0299F" w:rsidRPr="005670E7" w:rsidRDefault="00A0299F" w:rsidP="006C6809">
            <w:pPr>
              <w:jc w:val="center"/>
              <w:rPr>
                <w:color w:val="000000"/>
                <w:sz w:val="20"/>
              </w:rPr>
            </w:pPr>
            <w:r w:rsidRPr="005670E7">
              <w:rPr>
                <w:color w:val="000000"/>
                <w:sz w:val="20"/>
              </w:rPr>
              <w:t>5</w:t>
            </w: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tcPr>
          <w:p w14:paraId="2E906F32" w14:textId="77777777" w:rsidR="00A0299F" w:rsidRPr="005670E7" w:rsidRDefault="00A0299F" w:rsidP="006C6809">
            <w:pPr>
              <w:jc w:val="center"/>
              <w:rPr>
                <w:color w:val="000000"/>
                <w:sz w:val="20"/>
              </w:rPr>
            </w:pPr>
            <w:r w:rsidRPr="005670E7">
              <w:rPr>
                <w:color w:val="000000"/>
                <w:sz w:val="20"/>
              </w:rPr>
              <w:t>6</w:t>
            </w:r>
          </w:p>
        </w:tc>
        <w:tc>
          <w:tcPr>
            <w:tcW w:w="1134" w:type="dxa"/>
            <w:tcBorders>
              <w:top w:val="nil"/>
              <w:left w:val="nil"/>
              <w:bottom w:val="single" w:sz="4" w:space="0" w:color="auto"/>
              <w:right w:val="single" w:sz="4" w:space="0" w:color="auto"/>
            </w:tcBorders>
            <w:shd w:val="clear" w:color="auto" w:fill="auto"/>
            <w:vAlign w:val="center"/>
          </w:tcPr>
          <w:p w14:paraId="76069AF7" w14:textId="77777777" w:rsidR="00A0299F" w:rsidRPr="005670E7" w:rsidRDefault="00A0299F" w:rsidP="006C6809">
            <w:pPr>
              <w:jc w:val="center"/>
              <w:rPr>
                <w:color w:val="000000"/>
                <w:sz w:val="20"/>
              </w:rPr>
            </w:pPr>
            <w:r w:rsidRPr="005670E7">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7673F2B5" w14:textId="77777777" w:rsidR="00A0299F" w:rsidRPr="005670E7" w:rsidRDefault="00A0299F" w:rsidP="006C6809">
            <w:pPr>
              <w:jc w:val="center"/>
              <w:rPr>
                <w:color w:val="000000"/>
                <w:sz w:val="20"/>
              </w:rPr>
            </w:pPr>
            <w:r w:rsidRPr="005670E7">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5933090E" w14:textId="77777777" w:rsidR="00A0299F" w:rsidRPr="005670E7" w:rsidRDefault="00A0299F" w:rsidP="006C6809">
            <w:pPr>
              <w:jc w:val="center"/>
              <w:rPr>
                <w:color w:val="000000"/>
                <w:sz w:val="20"/>
              </w:rPr>
            </w:pPr>
            <w:r w:rsidRPr="005670E7">
              <w:rPr>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15EF4F4E" w14:textId="77777777" w:rsidR="00A0299F" w:rsidRPr="005670E7" w:rsidRDefault="00A0299F" w:rsidP="006C6809">
            <w:pPr>
              <w:jc w:val="center"/>
              <w:rPr>
                <w:color w:val="000000"/>
                <w:sz w:val="20"/>
              </w:rPr>
            </w:pPr>
            <w:r w:rsidRPr="005670E7">
              <w:rPr>
                <w:color w:val="000000"/>
                <w:sz w:val="20"/>
              </w:rPr>
              <w:t>10</w:t>
            </w:r>
          </w:p>
        </w:tc>
        <w:tc>
          <w:tcPr>
            <w:tcW w:w="1702" w:type="dxa"/>
            <w:tcBorders>
              <w:top w:val="single" w:sz="4" w:space="0" w:color="auto"/>
              <w:left w:val="single" w:sz="4" w:space="0" w:color="auto"/>
              <w:bottom w:val="single" w:sz="4" w:space="0" w:color="auto"/>
              <w:right w:val="single" w:sz="4" w:space="0" w:color="auto"/>
            </w:tcBorders>
            <w:vAlign w:val="center"/>
          </w:tcPr>
          <w:p w14:paraId="18C2286C" w14:textId="77777777" w:rsidR="00A0299F" w:rsidRPr="005670E7" w:rsidRDefault="00A0299F" w:rsidP="006C6809">
            <w:pPr>
              <w:jc w:val="center"/>
              <w:rPr>
                <w:color w:val="000000"/>
                <w:sz w:val="20"/>
              </w:rPr>
            </w:pPr>
            <w:r w:rsidRPr="005670E7">
              <w:rPr>
                <w:color w:val="000000"/>
                <w:sz w:val="20"/>
              </w:rPr>
              <w:t>11</w:t>
            </w:r>
          </w:p>
        </w:tc>
      </w:tr>
      <w:tr w:rsidR="00A0299F" w:rsidRPr="005670E7" w14:paraId="1DB02314" w14:textId="77777777" w:rsidTr="00B26FCC">
        <w:trPr>
          <w:trHeight w:val="144"/>
        </w:trPr>
        <w:tc>
          <w:tcPr>
            <w:tcW w:w="615" w:type="dxa"/>
            <w:vMerge w:val="restart"/>
            <w:tcBorders>
              <w:top w:val="nil"/>
              <w:left w:val="single" w:sz="4" w:space="0" w:color="auto"/>
              <w:right w:val="single" w:sz="4" w:space="0" w:color="auto"/>
            </w:tcBorders>
            <w:shd w:val="clear" w:color="auto" w:fill="auto"/>
            <w:hideMark/>
          </w:tcPr>
          <w:p w14:paraId="60E33A7E" w14:textId="77777777" w:rsidR="00A0299F" w:rsidRPr="005670E7" w:rsidRDefault="00A0299F" w:rsidP="006C6809">
            <w:pPr>
              <w:jc w:val="center"/>
              <w:rPr>
                <w:color w:val="000000"/>
                <w:sz w:val="20"/>
              </w:rPr>
            </w:pPr>
            <w:r w:rsidRPr="005670E7">
              <w:rPr>
                <w:color w:val="000000"/>
                <w:sz w:val="20"/>
              </w:rPr>
              <w:t>1</w:t>
            </w:r>
          </w:p>
        </w:tc>
        <w:tc>
          <w:tcPr>
            <w:tcW w:w="1795" w:type="dxa"/>
            <w:vMerge w:val="restart"/>
            <w:tcBorders>
              <w:top w:val="nil"/>
              <w:left w:val="single" w:sz="4" w:space="0" w:color="auto"/>
              <w:right w:val="single" w:sz="4" w:space="0" w:color="auto"/>
            </w:tcBorders>
            <w:shd w:val="clear" w:color="auto" w:fill="auto"/>
            <w:hideMark/>
          </w:tcPr>
          <w:p w14:paraId="0847CD51" w14:textId="77777777" w:rsidR="00A0299F" w:rsidRPr="005670E7" w:rsidRDefault="00A0299F" w:rsidP="006C6809">
            <w:pPr>
              <w:rPr>
                <w:color w:val="000000"/>
                <w:sz w:val="20"/>
              </w:rPr>
            </w:pPr>
            <w:r w:rsidRPr="005670E7">
              <w:rPr>
                <w:color w:val="000000"/>
                <w:sz w:val="20"/>
              </w:rPr>
              <w:t xml:space="preserve">Основное мероприятие 01. </w:t>
            </w:r>
            <w:r w:rsidRPr="005670E7">
              <w:rPr>
                <w:sz w:val="20"/>
              </w:rPr>
              <w:t>Создание доступной среды</w:t>
            </w:r>
          </w:p>
        </w:tc>
        <w:tc>
          <w:tcPr>
            <w:tcW w:w="709" w:type="dxa"/>
            <w:vMerge w:val="restart"/>
            <w:tcBorders>
              <w:top w:val="nil"/>
              <w:left w:val="single" w:sz="4" w:space="0" w:color="auto"/>
              <w:right w:val="single" w:sz="4" w:space="0" w:color="auto"/>
            </w:tcBorders>
            <w:shd w:val="clear" w:color="auto" w:fill="auto"/>
            <w:hideMark/>
          </w:tcPr>
          <w:p w14:paraId="459C5239" w14:textId="77777777" w:rsidR="00A0299F" w:rsidRPr="005670E7" w:rsidRDefault="00A0299F" w:rsidP="006C6809">
            <w:pPr>
              <w:jc w:val="center"/>
              <w:rPr>
                <w:color w:val="000000"/>
                <w:sz w:val="20"/>
              </w:rPr>
            </w:pPr>
            <w:r w:rsidRPr="005670E7">
              <w:rPr>
                <w:color w:val="000000"/>
                <w:sz w:val="20"/>
              </w:rPr>
              <w:t>2023-2027</w:t>
            </w:r>
          </w:p>
        </w:tc>
        <w:tc>
          <w:tcPr>
            <w:tcW w:w="2126" w:type="dxa"/>
            <w:tcBorders>
              <w:top w:val="nil"/>
              <w:left w:val="nil"/>
              <w:bottom w:val="single" w:sz="4" w:space="0" w:color="auto"/>
              <w:right w:val="single" w:sz="4" w:space="0" w:color="auto"/>
            </w:tcBorders>
            <w:shd w:val="clear" w:color="auto" w:fill="auto"/>
            <w:hideMark/>
          </w:tcPr>
          <w:p w14:paraId="190B3E95" w14:textId="77777777" w:rsidR="00A0299F" w:rsidRPr="005670E7" w:rsidRDefault="00A0299F" w:rsidP="006C6809">
            <w:pPr>
              <w:rPr>
                <w:color w:val="000000"/>
                <w:sz w:val="20"/>
              </w:rPr>
            </w:pPr>
            <w:r w:rsidRPr="005670E7">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5F6CA6DB" w14:textId="77777777" w:rsidR="00A0299F" w:rsidRPr="005670E7" w:rsidRDefault="00A0299F" w:rsidP="006C6809">
            <w:pPr>
              <w:jc w:val="center"/>
              <w:rPr>
                <w:color w:val="000000"/>
                <w:sz w:val="20"/>
              </w:rPr>
            </w:pPr>
            <w:r w:rsidRPr="005670E7">
              <w:rPr>
                <w:color w:val="000000"/>
                <w:sz w:val="20"/>
              </w:rPr>
              <w:t>8576,71332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6649F965" w14:textId="77777777" w:rsidR="00A0299F" w:rsidRPr="005670E7" w:rsidRDefault="00A0299F" w:rsidP="006C6809">
            <w:pPr>
              <w:jc w:val="center"/>
              <w:rPr>
                <w:color w:val="000000"/>
                <w:sz w:val="20"/>
              </w:rPr>
            </w:pPr>
            <w:r w:rsidRPr="005670E7">
              <w:rPr>
                <w:color w:val="000000"/>
                <w:sz w:val="20"/>
              </w:rPr>
              <w:t>1553,25332</w:t>
            </w:r>
          </w:p>
        </w:tc>
        <w:tc>
          <w:tcPr>
            <w:tcW w:w="1134" w:type="dxa"/>
            <w:tcBorders>
              <w:top w:val="nil"/>
              <w:left w:val="nil"/>
              <w:bottom w:val="single" w:sz="4" w:space="0" w:color="auto"/>
              <w:right w:val="single" w:sz="4" w:space="0" w:color="auto"/>
            </w:tcBorders>
            <w:shd w:val="clear" w:color="auto" w:fill="auto"/>
            <w:hideMark/>
          </w:tcPr>
          <w:p w14:paraId="3EF18FBA" w14:textId="77777777" w:rsidR="00A0299F" w:rsidRPr="005670E7" w:rsidRDefault="00A0299F" w:rsidP="006C6809">
            <w:pPr>
              <w:jc w:val="center"/>
              <w:rPr>
                <w:color w:val="000000"/>
                <w:sz w:val="20"/>
              </w:rPr>
            </w:pPr>
            <w:r w:rsidRPr="005670E7">
              <w:rPr>
                <w:color w:val="000000"/>
                <w:sz w:val="20"/>
              </w:rPr>
              <w:t>1923,46000</w:t>
            </w:r>
          </w:p>
        </w:tc>
        <w:tc>
          <w:tcPr>
            <w:tcW w:w="992" w:type="dxa"/>
            <w:tcBorders>
              <w:top w:val="nil"/>
              <w:left w:val="nil"/>
              <w:bottom w:val="single" w:sz="4" w:space="0" w:color="auto"/>
              <w:right w:val="single" w:sz="4" w:space="0" w:color="auto"/>
            </w:tcBorders>
            <w:shd w:val="clear" w:color="auto" w:fill="auto"/>
          </w:tcPr>
          <w:p w14:paraId="5423ABF5" w14:textId="77777777" w:rsidR="00A0299F" w:rsidRPr="005670E7" w:rsidRDefault="00A0299F" w:rsidP="006C6809">
            <w:pPr>
              <w:jc w:val="center"/>
              <w:rPr>
                <w:color w:val="000000"/>
                <w:sz w:val="20"/>
              </w:rPr>
            </w:pPr>
            <w:r w:rsidRPr="005670E7">
              <w:rPr>
                <w:color w:val="000000"/>
                <w:sz w:val="20"/>
              </w:rPr>
              <w:t>1700,00000</w:t>
            </w:r>
          </w:p>
        </w:tc>
        <w:tc>
          <w:tcPr>
            <w:tcW w:w="992" w:type="dxa"/>
            <w:tcBorders>
              <w:top w:val="nil"/>
              <w:left w:val="nil"/>
              <w:bottom w:val="single" w:sz="4" w:space="0" w:color="auto"/>
              <w:right w:val="single" w:sz="4" w:space="0" w:color="auto"/>
            </w:tcBorders>
            <w:shd w:val="clear" w:color="auto" w:fill="auto"/>
          </w:tcPr>
          <w:p w14:paraId="7788CA97" w14:textId="77777777" w:rsidR="00A0299F" w:rsidRPr="005670E7" w:rsidRDefault="00A0299F" w:rsidP="006C6809">
            <w:pPr>
              <w:jc w:val="center"/>
              <w:rPr>
                <w:color w:val="000000"/>
                <w:sz w:val="20"/>
              </w:rPr>
            </w:pPr>
            <w:r w:rsidRPr="005670E7">
              <w:rPr>
                <w:color w:val="000000"/>
                <w:sz w:val="20"/>
              </w:rPr>
              <w:t>1700,00000</w:t>
            </w:r>
          </w:p>
        </w:tc>
        <w:tc>
          <w:tcPr>
            <w:tcW w:w="992" w:type="dxa"/>
            <w:tcBorders>
              <w:top w:val="nil"/>
              <w:left w:val="nil"/>
              <w:bottom w:val="single" w:sz="4" w:space="0" w:color="auto"/>
              <w:right w:val="single" w:sz="4" w:space="0" w:color="auto"/>
            </w:tcBorders>
            <w:shd w:val="clear" w:color="auto" w:fill="auto"/>
          </w:tcPr>
          <w:p w14:paraId="55D0F4F8" w14:textId="77777777" w:rsidR="00A0299F" w:rsidRPr="005670E7" w:rsidRDefault="00A0299F" w:rsidP="006C6809">
            <w:pPr>
              <w:jc w:val="center"/>
              <w:rPr>
                <w:color w:val="000000"/>
                <w:sz w:val="20"/>
              </w:rPr>
            </w:pPr>
            <w:r w:rsidRPr="005670E7">
              <w:rPr>
                <w:color w:val="000000"/>
                <w:sz w:val="20"/>
              </w:rPr>
              <w:t>1700,00000</w:t>
            </w:r>
          </w:p>
        </w:tc>
        <w:tc>
          <w:tcPr>
            <w:tcW w:w="1702" w:type="dxa"/>
            <w:vMerge w:val="restart"/>
            <w:tcBorders>
              <w:top w:val="nil"/>
              <w:left w:val="single" w:sz="4" w:space="0" w:color="auto"/>
              <w:right w:val="single" w:sz="4" w:space="0" w:color="auto"/>
            </w:tcBorders>
            <w:shd w:val="clear" w:color="auto" w:fill="auto"/>
            <w:hideMark/>
          </w:tcPr>
          <w:p w14:paraId="4C52C082" w14:textId="77777777" w:rsidR="00A0299F" w:rsidRPr="005670E7" w:rsidRDefault="00A0299F" w:rsidP="006C6809">
            <w:pPr>
              <w:rPr>
                <w:color w:val="000000"/>
                <w:sz w:val="20"/>
              </w:rPr>
            </w:pPr>
          </w:p>
        </w:tc>
      </w:tr>
      <w:tr w:rsidR="00A0299F" w:rsidRPr="005670E7" w14:paraId="50EE725A" w14:textId="77777777" w:rsidTr="00B26FCC">
        <w:trPr>
          <w:trHeight w:val="388"/>
        </w:trPr>
        <w:tc>
          <w:tcPr>
            <w:tcW w:w="615" w:type="dxa"/>
            <w:vMerge/>
            <w:tcBorders>
              <w:left w:val="single" w:sz="4" w:space="0" w:color="auto"/>
              <w:right w:val="single" w:sz="4" w:space="0" w:color="auto"/>
            </w:tcBorders>
            <w:vAlign w:val="center"/>
            <w:hideMark/>
          </w:tcPr>
          <w:p w14:paraId="093E86AB" w14:textId="77777777" w:rsidR="00A0299F" w:rsidRPr="005670E7"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3EC0FDC7" w14:textId="77777777" w:rsidR="00A0299F" w:rsidRPr="005670E7"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0CD482DA" w14:textId="77777777" w:rsidR="00A0299F" w:rsidRPr="005670E7"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4FACAA94" w14:textId="77777777" w:rsidR="00A0299F" w:rsidRPr="005670E7" w:rsidRDefault="00A0299F" w:rsidP="006C6809">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276" w:type="dxa"/>
            <w:tcBorders>
              <w:top w:val="nil"/>
              <w:left w:val="nil"/>
              <w:bottom w:val="single" w:sz="4" w:space="0" w:color="auto"/>
              <w:right w:val="single" w:sz="4" w:space="0" w:color="auto"/>
            </w:tcBorders>
            <w:shd w:val="clear" w:color="auto" w:fill="auto"/>
            <w:hideMark/>
          </w:tcPr>
          <w:p w14:paraId="2E18D140" w14:textId="77777777" w:rsidR="00A0299F" w:rsidRPr="005670E7" w:rsidRDefault="00A0299F" w:rsidP="006C6809">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92043CB" w14:textId="77777777" w:rsidR="00A0299F" w:rsidRPr="005670E7" w:rsidRDefault="00A0299F" w:rsidP="006C6809">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35D5776C"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53384F"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8A412E0"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97515F4" w14:textId="77777777" w:rsidR="00A0299F" w:rsidRPr="005670E7" w:rsidRDefault="00A0299F" w:rsidP="006C6809">
            <w:pPr>
              <w:jc w:val="center"/>
              <w:rPr>
                <w:color w:val="000000"/>
                <w:sz w:val="20"/>
              </w:rPr>
            </w:pPr>
            <w:r w:rsidRPr="005670E7">
              <w:rPr>
                <w:rFonts w:eastAsiaTheme="minorEastAsia"/>
                <w:sz w:val="20"/>
              </w:rPr>
              <w:t>0,00000 </w:t>
            </w:r>
          </w:p>
        </w:tc>
        <w:tc>
          <w:tcPr>
            <w:tcW w:w="1702" w:type="dxa"/>
            <w:vMerge/>
            <w:tcBorders>
              <w:left w:val="single" w:sz="4" w:space="0" w:color="auto"/>
              <w:right w:val="single" w:sz="4" w:space="0" w:color="auto"/>
            </w:tcBorders>
            <w:vAlign w:val="center"/>
            <w:hideMark/>
          </w:tcPr>
          <w:p w14:paraId="1BD83824" w14:textId="77777777" w:rsidR="00A0299F" w:rsidRPr="005670E7" w:rsidRDefault="00A0299F" w:rsidP="006C6809">
            <w:pPr>
              <w:rPr>
                <w:color w:val="000000"/>
                <w:sz w:val="20"/>
              </w:rPr>
            </w:pPr>
          </w:p>
        </w:tc>
      </w:tr>
      <w:tr w:rsidR="00A0299F" w:rsidRPr="005670E7" w14:paraId="69FB5F65" w14:textId="77777777" w:rsidTr="00B26FCC">
        <w:trPr>
          <w:trHeight w:val="275"/>
        </w:trPr>
        <w:tc>
          <w:tcPr>
            <w:tcW w:w="615" w:type="dxa"/>
            <w:vMerge/>
            <w:tcBorders>
              <w:left w:val="single" w:sz="4" w:space="0" w:color="auto"/>
              <w:right w:val="single" w:sz="4" w:space="0" w:color="auto"/>
            </w:tcBorders>
            <w:vAlign w:val="center"/>
            <w:hideMark/>
          </w:tcPr>
          <w:p w14:paraId="66A5C627" w14:textId="77777777" w:rsidR="00A0299F" w:rsidRPr="005670E7"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00AFAFBF" w14:textId="77777777" w:rsidR="00A0299F" w:rsidRPr="005670E7"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6EF5E33D" w14:textId="77777777" w:rsidR="00A0299F" w:rsidRPr="005670E7"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6A1B857B" w14:textId="77777777" w:rsidR="00A0299F" w:rsidRPr="005670E7" w:rsidRDefault="00A0299F" w:rsidP="006C6809">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CDCC1D6" w14:textId="77777777" w:rsidR="00A0299F" w:rsidRPr="005670E7" w:rsidRDefault="00A0299F" w:rsidP="006C6809">
            <w:pPr>
              <w:jc w:val="center"/>
              <w:rPr>
                <w:color w:val="000000"/>
                <w:sz w:val="20"/>
              </w:rPr>
            </w:pPr>
            <w:r w:rsidRPr="005670E7">
              <w:rPr>
                <w:color w:val="000000"/>
                <w:sz w:val="20"/>
              </w:rPr>
              <w:t>1112,94000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7C04F5C5" w14:textId="77777777" w:rsidR="00A0299F" w:rsidRPr="005670E7" w:rsidRDefault="00A0299F" w:rsidP="006C6809">
            <w:pPr>
              <w:jc w:val="center"/>
              <w:rPr>
                <w:color w:val="000000"/>
                <w:sz w:val="20"/>
              </w:rPr>
            </w:pPr>
            <w:r w:rsidRPr="005670E7">
              <w:rPr>
                <w:color w:val="000000"/>
                <w:sz w:val="20"/>
              </w:rPr>
              <w:t>956,52000</w:t>
            </w:r>
          </w:p>
        </w:tc>
        <w:tc>
          <w:tcPr>
            <w:tcW w:w="1134" w:type="dxa"/>
            <w:tcBorders>
              <w:top w:val="nil"/>
              <w:left w:val="nil"/>
              <w:bottom w:val="single" w:sz="4" w:space="0" w:color="auto"/>
              <w:right w:val="single" w:sz="4" w:space="0" w:color="auto"/>
            </w:tcBorders>
            <w:shd w:val="clear" w:color="auto" w:fill="auto"/>
            <w:hideMark/>
          </w:tcPr>
          <w:p w14:paraId="65558E42" w14:textId="77777777" w:rsidR="00A0299F" w:rsidRPr="005670E7" w:rsidRDefault="00A0299F" w:rsidP="006C6809">
            <w:pPr>
              <w:jc w:val="center"/>
              <w:rPr>
                <w:color w:val="000000"/>
                <w:sz w:val="20"/>
              </w:rPr>
            </w:pPr>
            <w:r w:rsidRPr="005670E7">
              <w:rPr>
                <w:color w:val="000000"/>
                <w:sz w:val="20"/>
              </w:rPr>
              <w:t>156,42000</w:t>
            </w:r>
          </w:p>
        </w:tc>
        <w:tc>
          <w:tcPr>
            <w:tcW w:w="992" w:type="dxa"/>
            <w:tcBorders>
              <w:top w:val="nil"/>
              <w:left w:val="nil"/>
              <w:bottom w:val="single" w:sz="4" w:space="0" w:color="auto"/>
              <w:right w:val="single" w:sz="4" w:space="0" w:color="auto"/>
            </w:tcBorders>
            <w:shd w:val="clear" w:color="auto" w:fill="auto"/>
            <w:hideMark/>
          </w:tcPr>
          <w:p w14:paraId="1E3F7862"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3FA0B7E"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A97839E" w14:textId="77777777" w:rsidR="00A0299F" w:rsidRPr="005670E7" w:rsidRDefault="00A0299F" w:rsidP="006C6809">
            <w:pPr>
              <w:jc w:val="center"/>
              <w:rPr>
                <w:color w:val="000000"/>
                <w:sz w:val="20"/>
              </w:rPr>
            </w:pPr>
            <w:r w:rsidRPr="005670E7">
              <w:rPr>
                <w:rFonts w:eastAsiaTheme="minorEastAsia"/>
                <w:sz w:val="20"/>
              </w:rPr>
              <w:t>0,00000 </w:t>
            </w:r>
          </w:p>
        </w:tc>
        <w:tc>
          <w:tcPr>
            <w:tcW w:w="1702" w:type="dxa"/>
            <w:vMerge/>
            <w:tcBorders>
              <w:left w:val="single" w:sz="4" w:space="0" w:color="auto"/>
              <w:right w:val="single" w:sz="4" w:space="0" w:color="auto"/>
            </w:tcBorders>
            <w:vAlign w:val="center"/>
            <w:hideMark/>
          </w:tcPr>
          <w:p w14:paraId="11A109A3" w14:textId="77777777" w:rsidR="00A0299F" w:rsidRPr="005670E7" w:rsidRDefault="00A0299F" w:rsidP="006C6809">
            <w:pPr>
              <w:rPr>
                <w:color w:val="000000"/>
                <w:sz w:val="20"/>
              </w:rPr>
            </w:pPr>
          </w:p>
        </w:tc>
      </w:tr>
      <w:tr w:rsidR="00A0299F" w:rsidRPr="005670E7" w14:paraId="6F8D3B33" w14:textId="77777777" w:rsidTr="00B26FCC">
        <w:trPr>
          <w:trHeight w:val="274"/>
        </w:trPr>
        <w:tc>
          <w:tcPr>
            <w:tcW w:w="615" w:type="dxa"/>
            <w:vMerge/>
            <w:tcBorders>
              <w:left w:val="single" w:sz="4" w:space="0" w:color="auto"/>
              <w:right w:val="single" w:sz="4" w:space="0" w:color="auto"/>
            </w:tcBorders>
            <w:vAlign w:val="center"/>
            <w:hideMark/>
          </w:tcPr>
          <w:p w14:paraId="6B8793D5" w14:textId="77777777" w:rsidR="00A0299F" w:rsidRPr="005670E7"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4B3F5308" w14:textId="77777777" w:rsidR="00A0299F" w:rsidRPr="005670E7"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57612F19" w14:textId="77777777" w:rsidR="00A0299F" w:rsidRPr="005670E7"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4658C014" w14:textId="77777777" w:rsidR="00A0299F" w:rsidRPr="005670E7" w:rsidRDefault="00A0299F" w:rsidP="006C6809">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55CD8B9E" w14:textId="77777777" w:rsidR="00A0299F" w:rsidRPr="005670E7" w:rsidRDefault="00A0299F" w:rsidP="006C6809">
            <w:pPr>
              <w:jc w:val="center"/>
              <w:rPr>
                <w:color w:val="000000"/>
                <w:sz w:val="20"/>
              </w:rPr>
            </w:pPr>
            <w:r w:rsidRPr="005670E7">
              <w:rPr>
                <w:color w:val="000000"/>
                <w:sz w:val="20"/>
              </w:rPr>
              <w:t>7463,77332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497209C2" w14:textId="77777777" w:rsidR="00A0299F" w:rsidRPr="005670E7" w:rsidRDefault="00A0299F" w:rsidP="006C6809">
            <w:pPr>
              <w:jc w:val="center"/>
              <w:rPr>
                <w:color w:val="000000"/>
                <w:sz w:val="20"/>
              </w:rPr>
            </w:pPr>
            <w:r w:rsidRPr="005670E7">
              <w:rPr>
                <w:color w:val="000000"/>
                <w:sz w:val="20"/>
              </w:rPr>
              <w:t>596,73332</w:t>
            </w:r>
          </w:p>
        </w:tc>
        <w:tc>
          <w:tcPr>
            <w:tcW w:w="1134" w:type="dxa"/>
            <w:tcBorders>
              <w:top w:val="nil"/>
              <w:left w:val="nil"/>
              <w:bottom w:val="single" w:sz="4" w:space="0" w:color="auto"/>
              <w:right w:val="single" w:sz="4" w:space="0" w:color="auto"/>
            </w:tcBorders>
            <w:shd w:val="clear" w:color="auto" w:fill="auto"/>
            <w:hideMark/>
          </w:tcPr>
          <w:p w14:paraId="36ED3DC1" w14:textId="77777777" w:rsidR="00A0299F" w:rsidRPr="005670E7" w:rsidRDefault="00A0299F" w:rsidP="006C6809">
            <w:pPr>
              <w:jc w:val="center"/>
              <w:rPr>
                <w:color w:val="000000"/>
                <w:sz w:val="20"/>
              </w:rPr>
            </w:pPr>
            <w:r w:rsidRPr="005670E7">
              <w:rPr>
                <w:color w:val="000000"/>
                <w:sz w:val="20"/>
              </w:rPr>
              <w:t>1767,04000</w:t>
            </w:r>
          </w:p>
        </w:tc>
        <w:tc>
          <w:tcPr>
            <w:tcW w:w="992" w:type="dxa"/>
            <w:tcBorders>
              <w:top w:val="nil"/>
              <w:left w:val="nil"/>
              <w:bottom w:val="single" w:sz="4" w:space="0" w:color="auto"/>
              <w:right w:val="single" w:sz="4" w:space="0" w:color="auto"/>
            </w:tcBorders>
            <w:shd w:val="clear" w:color="auto" w:fill="auto"/>
            <w:hideMark/>
          </w:tcPr>
          <w:p w14:paraId="4666ECA1" w14:textId="77777777" w:rsidR="00A0299F" w:rsidRPr="005670E7" w:rsidRDefault="00A0299F" w:rsidP="006C6809">
            <w:pPr>
              <w:jc w:val="center"/>
              <w:rPr>
                <w:color w:val="000000"/>
                <w:sz w:val="20"/>
              </w:rPr>
            </w:pPr>
            <w:r w:rsidRPr="005670E7">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7590BC52" w14:textId="77777777" w:rsidR="00A0299F" w:rsidRPr="005670E7" w:rsidRDefault="00A0299F" w:rsidP="006C6809">
            <w:pPr>
              <w:jc w:val="center"/>
              <w:rPr>
                <w:color w:val="000000"/>
                <w:sz w:val="20"/>
              </w:rPr>
            </w:pPr>
            <w:r w:rsidRPr="005670E7">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4C957BD7" w14:textId="77777777" w:rsidR="00A0299F" w:rsidRPr="005670E7" w:rsidRDefault="00A0299F" w:rsidP="006C6809">
            <w:pPr>
              <w:jc w:val="center"/>
              <w:rPr>
                <w:color w:val="000000"/>
                <w:sz w:val="20"/>
              </w:rPr>
            </w:pPr>
            <w:r w:rsidRPr="005670E7">
              <w:rPr>
                <w:color w:val="000000"/>
                <w:sz w:val="20"/>
              </w:rPr>
              <w:t>1700,00000</w:t>
            </w:r>
          </w:p>
        </w:tc>
        <w:tc>
          <w:tcPr>
            <w:tcW w:w="1702" w:type="dxa"/>
            <w:vMerge/>
            <w:tcBorders>
              <w:left w:val="single" w:sz="4" w:space="0" w:color="auto"/>
              <w:right w:val="single" w:sz="4" w:space="0" w:color="auto"/>
            </w:tcBorders>
            <w:vAlign w:val="center"/>
            <w:hideMark/>
          </w:tcPr>
          <w:p w14:paraId="1DBCD03B" w14:textId="77777777" w:rsidR="00A0299F" w:rsidRPr="005670E7" w:rsidRDefault="00A0299F" w:rsidP="006C6809">
            <w:pPr>
              <w:rPr>
                <w:color w:val="000000"/>
                <w:sz w:val="20"/>
              </w:rPr>
            </w:pPr>
          </w:p>
        </w:tc>
      </w:tr>
      <w:tr w:rsidR="00A0299F" w:rsidRPr="005670E7" w14:paraId="197B19A5" w14:textId="77777777" w:rsidTr="00B26FCC">
        <w:trPr>
          <w:trHeight w:val="227"/>
        </w:trPr>
        <w:tc>
          <w:tcPr>
            <w:tcW w:w="615" w:type="dxa"/>
            <w:vMerge/>
            <w:tcBorders>
              <w:left w:val="single" w:sz="4" w:space="0" w:color="auto"/>
              <w:bottom w:val="single" w:sz="4" w:space="0" w:color="auto"/>
              <w:right w:val="single" w:sz="4" w:space="0" w:color="auto"/>
            </w:tcBorders>
            <w:vAlign w:val="center"/>
          </w:tcPr>
          <w:p w14:paraId="18251694" w14:textId="77777777" w:rsidR="00A0299F" w:rsidRPr="005670E7" w:rsidRDefault="00A0299F" w:rsidP="006C6809">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61DFF9C4" w14:textId="77777777" w:rsidR="00A0299F" w:rsidRPr="005670E7" w:rsidRDefault="00A0299F" w:rsidP="006C6809">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687DB169" w14:textId="77777777" w:rsidR="00A0299F" w:rsidRPr="005670E7" w:rsidRDefault="00A0299F" w:rsidP="006C6809">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90C07D9" w14:textId="77777777" w:rsidR="00A0299F" w:rsidRPr="005670E7" w:rsidRDefault="00A0299F" w:rsidP="006C6809">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D95EF98" w14:textId="77777777" w:rsidR="00A0299F" w:rsidRPr="005670E7" w:rsidRDefault="00A0299F" w:rsidP="006C6809">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1C1552F1" w14:textId="77777777" w:rsidR="00A0299F" w:rsidRPr="005670E7" w:rsidRDefault="00A0299F" w:rsidP="006C6809">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791BAE48"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5F9EBFB"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DEBE58"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F391EB8" w14:textId="77777777" w:rsidR="00A0299F" w:rsidRPr="005670E7" w:rsidRDefault="00A0299F" w:rsidP="006C6809">
            <w:pPr>
              <w:jc w:val="center"/>
              <w:rPr>
                <w:color w:val="000000"/>
                <w:sz w:val="20"/>
              </w:rPr>
            </w:pPr>
            <w:r w:rsidRPr="005670E7">
              <w:rPr>
                <w:rFonts w:eastAsiaTheme="minorEastAsia"/>
                <w:sz w:val="20"/>
              </w:rPr>
              <w:t>0,00000 </w:t>
            </w:r>
          </w:p>
        </w:tc>
        <w:tc>
          <w:tcPr>
            <w:tcW w:w="1702" w:type="dxa"/>
            <w:vMerge/>
            <w:tcBorders>
              <w:left w:val="single" w:sz="4" w:space="0" w:color="auto"/>
              <w:bottom w:val="single" w:sz="4" w:space="0" w:color="auto"/>
              <w:right w:val="single" w:sz="4" w:space="0" w:color="auto"/>
            </w:tcBorders>
            <w:vAlign w:val="center"/>
          </w:tcPr>
          <w:p w14:paraId="3D5C5023" w14:textId="77777777" w:rsidR="00A0299F" w:rsidRPr="005670E7" w:rsidRDefault="00A0299F" w:rsidP="006C6809">
            <w:pPr>
              <w:rPr>
                <w:color w:val="000000"/>
                <w:sz w:val="20"/>
              </w:rPr>
            </w:pPr>
          </w:p>
        </w:tc>
      </w:tr>
      <w:tr w:rsidR="00A0299F" w:rsidRPr="005670E7" w14:paraId="00B0DE0A" w14:textId="77777777" w:rsidTr="00B26FCC">
        <w:trPr>
          <w:trHeight w:val="64"/>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939AFF" w14:textId="77777777" w:rsidR="00A0299F" w:rsidRPr="005670E7" w:rsidRDefault="00A0299F" w:rsidP="006C6809">
            <w:pPr>
              <w:jc w:val="center"/>
              <w:rPr>
                <w:color w:val="000000"/>
                <w:sz w:val="20"/>
              </w:rPr>
            </w:pPr>
            <w:r w:rsidRPr="005670E7">
              <w:rPr>
                <w:color w:val="000000"/>
                <w:sz w:val="20"/>
              </w:rPr>
              <w:t>1.1</w:t>
            </w:r>
          </w:p>
        </w:tc>
        <w:tc>
          <w:tcPr>
            <w:tcW w:w="1795" w:type="dxa"/>
            <w:vMerge w:val="restart"/>
            <w:tcBorders>
              <w:top w:val="nil"/>
              <w:left w:val="single" w:sz="4" w:space="0" w:color="auto"/>
              <w:right w:val="single" w:sz="4" w:space="0" w:color="auto"/>
            </w:tcBorders>
            <w:shd w:val="clear" w:color="auto" w:fill="auto"/>
            <w:hideMark/>
          </w:tcPr>
          <w:p w14:paraId="13ADEA21" w14:textId="77777777" w:rsidR="00A0299F" w:rsidRPr="005670E7" w:rsidRDefault="00A0299F" w:rsidP="006C6809">
            <w:pPr>
              <w:rPr>
                <w:color w:val="000000"/>
                <w:sz w:val="20"/>
              </w:rPr>
            </w:pPr>
            <w:r w:rsidRPr="005670E7">
              <w:rPr>
                <w:color w:val="000000"/>
                <w:sz w:val="20"/>
              </w:rPr>
              <w:t xml:space="preserve">Мероприятие 01.01. </w:t>
            </w:r>
            <w:r w:rsidRPr="005670E7">
              <w:rPr>
                <w:color w:val="000000"/>
                <w:sz w:val="20"/>
              </w:rPr>
              <w:br/>
              <w:t>Создание доступной среды в муниципальных учреждениях культуры</w:t>
            </w:r>
          </w:p>
        </w:tc>
        <w:tc>
          <w:tcPr>
            <w:tcW w:w="709" w:type="dxa"/>
            <w:vMerge w:val="restart"/>
            <w:tcBorders>
              <w:top w:val="nil"/>
              <w:left w:val="single" w:sz="4" w:space="0" w:color="auto"/>
              <w:right w:val="single" w:sz="4" w:space="0" w:color="auto"/>
            </w:tcBorders>
            <w:shd w:val="clear" w:color="auto" w:fill="auto"/>
            <w:hideMark/>
          </w:tcPr>
          <w:p w14:paraId="11FB9E07" w14:textId="77777777" w:rsidR="00A0299F" w:rsidRPr="005670E7" w:rsidRDefault="00A0299F" w:rsidP="006C6809">
            <w:pPr>
              <w:jc w:val="center"/>
              <w:rPr>
                <w:color w:val="000000"/>
                <w:sz w:val="20"/>
              </w:rPr>
            </w:pPr>
            <w:r w:rsidRPr="005670E7">
              <w:rPr>
                <w:color w:val="000000"/>
                <w:sz w:val="20"/>
              </w:rPr>
              <w:t>2023-2027</w:t>
            </w:r>
          </w:p>
        </w:tc>
        <w:tc>
          <w:tcPr>
            <w:tcW w:w="2126" w:type="dxa"/>
            <w:tcBorders>
              <w:top w:val="nil"/>
              <w:left w:val="nil"/>
              <w:bottom w:val="single" w:sz="4" w:space="0" w:color="auto"/>
              <w:right w:val="single" w:sz="4" w:space="0" w:color="auto"/>
            </w:tcBorders>
            <w:shd w:val="clear" w:color="auto" w:fill="auto"/>
            <w:hideMark/>
          </w:tcPr>
          <w:p w14:paraId="7CEA2232" w14:textId="77777777" w:rsidR="00A0299F" w:rsidRPr="005670E7" w:rsidRDefault="00A0299F" w:rsidP="006C6809">
            <w:pPr>
              <w:rPr>
                <w:color w:val="000000"/>
                <w:sz w:val="20"/>
              </w:rPr>
            </w:pPr>
            <w:r w:rsidRPr="005670E7">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3D2EC616" w14:textId="77777777" w:rsidR="00A0299F" w:rsidRPr="005670E7" w:rsidRDefault="00A0299F" w:rsidP="006C6809">
            <w:pPr>
              <w:jc w:val="center"/>
              <w:rPr>
                <w:color w:val="000000"/>
                <w:sz w:val="20"/>
              </w:rPr>
            </w:pPr>
            <w:r w:rsidRPr="005670E7">
              <w:rPr>
                <w:color w:val="000000"/>
                <w:sz w:val="20"/>
              </w:rPr>
              <w:t>8576,71332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4671FF73" w14:textId="77777777" w:rsidR="00A0299F" w:rsidRPr="005670E7" w:rsidRDefault="00A0299F" w:rsidP="006C6809">
            <w:pPr>
              <w:jc w:val="center"/>
              <w:rPr>
                <w:color w:val="000000"/>
                <w:sz w:val="20"/>
              </w:rPr>
            </w:pPr>
            <w:r w:rsidRPr="005670E7">
              <w:rPr>
                <w:color w:val="000000"/>
                <w:sz w:val="20"/>
              </w:rPr>
              <w:t>1553,25332</w:t>
            </w:r>
          </w:p>
        </w:tc>
        <w:tc>
          <w:tcPr>
            <w:tcW w:w="1134" w:type="dxa"/>
            <w:tcBorders>
              <w:top w:val="nil"/>
              <w:left w:val="nil"/>
              <w:bottom w:val="single" w:sz="4" w:space="0" w:color="auto"/>
              <w:right w:val="single" w:sz="4" w:space="0" w:color="auto"/>
            </w:tcBorders>
            <w:shd w:val="clear" w:color="auto" w:fill="auto"/>
            <w:hideMark/>
          </w:tcPr>
          <w:p w14:paraId="1E61C73B" w14:textId="77777777" w:rsidR="00A0299F" w:rsidRPr="005670E7" w:rsidRDefault="00A0299F" w:rsidP="006C6809">
            <w:pPr>
              <w:jc w:val="center"/>
              <w:rPr>
                <w:color w:val="000000"/>
                <w:sz w:val="20"/>
              </w:rPr>
            </w:pPr>
            <w:r w:rsidRPr="005670E7">
              <w:rPr>
                <w:color w:val="000000"/>
                <w:sz w:val="20"/>
              </w:rPr>
              <w:t>1923,46000</w:t>
            </w:r>
          </w:p>
        </w:tc>
        <w:tc>
          <w:tcPr>
            <w:tcW w:w="992" w:type="dxa"/>
            <w:tcBorders>
              <w:top w:val="nil"/>
              <w:left w:val="nil"/>
              <w:bottom w:val="single" w:sz="4" w:space="0" w:color="auto"/>
              <w:right w:val="single" w:sz="4" w:space="0" w:color="auto"/>
            </w:tcBorders>
            <w:shd w:val="clear" w:color="auto" w:fill="auto"/>
            <w:hideMark/>
          </w:tcPr>
          <w:p w14:paraId="2824DDDA" w14:textId="77777777" w:rsidR="00A0299F" w:rsidRPr="005670E7" w:rsidRDefault="00A0299F" w:rsidP="006C6809">
            <w:pPr>
              <w:jc w:val="center"/>
              <w:rPr>
                <w:color w:val="000000"/>
                <w:sz w:val="20"/>
              </w:rPr>
            </w:pPr>
            <w:r w:rsidRPr="005670E7">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295FCF9C" w14:textId="77777777" w:rsidR="00A0299F" w:rsidRPr="005670E7" w:rsidRDefault="00A0299F" w:rsidP="006C6809">
            <w:pPr>
              <w:jc w:val="center"/>
              <w:rPr>
                <w:color w:val="000000"/>
                <w:sz w:val="20"/>
              </w:rPr>
            </w:pPr>
            <w:r w:rsidRPr="005670E7">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5BAC5E39" w14:textId="77777777" w:rsidR="00A0299F" w:rsidRPr="005670E7" w:rsidRDefault="00A0299F" w:rsidP="006C6809">
            <w:pPr>
              <w:jc w:val="center"/>
              <w:rPr>
                <w:color w:val="000000"/>
                <w:sz w:val="20"/>
              </w:rPr>
            </w:pPr>
            <w:r w:rsidRPr="005670E7">
              <w:rPr>
                <w:color w:val="000000"/>
                <w:sz w:val="20"/>
              </w:rPr>
              <w:t>1700,00000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A7A6A4" w14:textId="77777777" w:rsidR="00A0299F" w:rsidRPr="005670E7" w:rsidRDefault="00A0299F" w:rsidP="006C6809">
            <w:pPr>
              <w:jc w:val="center"/>
              <w:rPr>
                <w:rFonts w:eastAsiaTheme="minorEastAsia"/>
                <w:sz w:val="18"/>
                <w:szCs w:val="18"/>
              </w:rPr>
            </w:pPr>
            <w:r w:rsidRPr="005670E7">
              <w:rPr>
                <w:sz w:val="18"/>
                <w:szCs w:val="18"/>
              </w:rPr>
              <w:t xml:space="preserve">Отдел культуры управления культуры, спорта и работы с молодежью администрации Городского округа Шатура (далее – Отдел культуры </w:t>
            </w:r>
            <w:proofErr w:type="spellStart"/>
            <w:r w:rsidRPr="005670E7">
              <w:rPr>
                <w:sz w:val="18"/>
                <w:szCs w:val="18"/>
              </w:rPr>
              <w:t>УКСРиМ</w:t>
            </w:r>
            <w:proofErr w:type="spellEnd"/>
            <w:r w:rsidRPr="005670E7">
              <w:rPr>
                <w:sz w:val="18"/>
                <w:szCs w:val="18"/>
              </w:rPr>
              <w:t>)</w:t>
            </w:r>
          </w:p>
        </w:tc>
      </w:tr>
      <w:tr w:rsidR="00A0299F" w:rsidRPr="005670E7" w14:paraId="5C2F010A" w14:textId="77777777" w:rsidTr="00B26FCC">
        <w:trPr>
          <w:trHeight w:val="376"/>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C42CDDF" w14:textId="77777777" w:rsidR="00A0299F" w:rsidRPr="005670E7"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49E0AC3E" w14:textId="77777777" w:rsidR="00A0299F" w:rsidRPr="005670E7"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4B3CAFC3" w14:textId="77777777" w:rsidR="00A0299F" w:rsidRPr="005670E7"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722F96EA" w14:textId="77777777" w:rsidR="00A0299F" w:rsidRPr="005670E7" w:rsidRDefault="00A0299F" w:rsidP="006C6809">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276" w:type="dxa"/>
            <w:tcBorders>
              <w:top w:val="nil"/>
              <w:left w:val="nil"/>
              <w:bottom w:val="single" w:sz="4" w:space="0" w:color="auto"/>
              <w:right w:val="single" w:sz="4" w:space="0" w:color="auto"/>
            </w:tcBorders>
            <w:shd w:val="clear" w:color="auto" w:fill="auto"/>
            <w:hideMark/>
          </w:tcPr>
          <w:p w14:paraId="26BD8F5D" w14:textId="77777777" w:rsidR="00A0299F" w:rsidRPr="005670E7" w:rsidRDefault="00A0299F" w:rsidP="006C6809">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51319C1B" w14:textId="77777777" w:rsidR="00A0299F" w:rsidRPr="005670E7" w:rsidRDefault="00A0299F" w:rsidP="006C6809">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773E8FEC"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62441F4"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802F2CD"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296F0D" w14:textId="77777777" w:rsidR="00A0299F" w:rsidRPr="005670E7" w:rsidRDefault="00A0299F" w:rsidP="006C6809">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149611A1" w14:textId="77777777" w:rsidR="00A0299F" w:rsidRPr="005670E7" w:rsidRDefault="00A0299F" w:rsidP="006C6809">
            <w:pPr>
              <w:rPr>
                <w:color w:val="000000"/>
                <w:sz w:val="20"/>
              </w:rPr>
            </w:pPr>
          </w:p>
        </w:tc>
      </w:tr>
      <w:tr w:rsidR="00A0299F" w:rsidRPr="005670E7" w14:paraId="43449721" w14:textId="77777777" w:rsidTr="00B26FCC">
        <w:trPr>
          <w:trHeight w:val="496"/>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247B547" w14:textId="77777777" w:rsidR="00A0299F" w:rsidRPr="005670E7"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640213B2" w14:textId="77777777" w:rsidR="00A0299F" w:rsidRPr="005670E7"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3EBA88A1" w14:textId="77777777" w:rsidR="00A0299F" w:rsidRPr="005670E7"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151850B9" w14:textId="77777777" w:rsidR="00A0299F" w:rsidRPr="005670E7" w:rsidRDefault="00A0299F" w:rsidP="006C6809">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0DD8094" w14:textId="77777777" w:rsidR="00A0299F" w:rsidRPr="005670E7" w:rsidRDefault="00A0299F" w:rsidP="006C6809">
            <w:pPr>
              <w:jc w:val="center"/>
              <w:rPr>
                <w:color w:val="000000"/>
                <w:sz w:val="20"/>
              </w:rPr>
            </w:pPr>
            <w:r w:rsidRPr="005670E7">
              <w:rPr>
                <w:color w:val="000000"/>
                <w:sz w:val="20"/>
              </w:rPr>
              <w:t>1112,94000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2C9A9086" w14:textId="77777777" w:rsidR="00A0299F" w:rsidRPr="005670E7" w:rsidRDefault="00A0299F" w:rsidP="006C6809">
            <w:pPr>
              <w:jc w:val="center"/>
              <w:rPr>
                <w:color w:val="000000"/>
                <w:sz w:val="20"/>
              </w:rPr>
            </w:pPr>
            <w:r w:rsidRPr="005670E7">
              <w:rPr>
                <w:color w:val="000000"/>
                <w:sz w:val="20"/>
              </w:rPr>
              <w:t>956,52000</w:t>
            </w:r>
          </w:p>
        </w:tc>
        <w:tc>
          <w:tcPr>
            <w:tcW w:w="1134" w:type="dxa"/>
            <w:tcBorders>
              <w:top w:val="nil"/>
              <w:left w:val="nil"/>
              <w:bottom w:val="single" w:sz="4" w:space="0" w:color="auto"/>
              <w:right w:val="single" w:sz="4" w:space="0" w:color="auto"/>
            </w:tcBorders>
            <w:shd w:val="clear" w:color="auto" w:fill="auto"/>
            <w:hideMark/>
          </w:tcPr>
          <w:p w14:paraId="40A72797" w14:textId="77777777" w:rsidR="00A0299F" w:rsidRPr="005670E7" w:rsidRDefault="00A0299F" w:rsidP="006C6809">
            <w:pPr>
              <w:jc w:val="center"/>
              <w:rPr>
                <w:color w:val="000000"/>
                <w:sz w:val="20"/>
              </w:rPr>
            </w:pPr>
            <w:r w:rsidRPr="005670E7">
              <w:rPr>
                <w:color w:val="000000"/>
                <w:sz w:val="20"/>
              </w:rPr>
              <w:t>156,42000</w:t>
            </w:r>
          </w:p>
        </w:tc>
        <w:tc>
          <w:tcPr>
            <w:tcW w:w="992" w:type="dxa"/>
            <w:tcBorders>
              <w:top w:val="nil"/>
              <w:left w:val="nil"/>
              <w:bottom w:val="single" w:sz="4" w:space="0" w:color="auto"/>
              <w:right w:val="single" w:sz="4" w:space="0" w:color="auto"/>
            </w:tcBorders>
            <w:shd w:val="clear" w:color="auto" w:fill="auto"/>
            <w:hideMark/>
          </w:tcPr>
          <w:p w14:paraId="67A6AD8F"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05D41C3"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B07E27" w14:textId="77777777" w:rsidR="00A0299F" w:rsidRPr="005670E7" w:rsidRDefault="00A0299F" w:rsidP="006C6809">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51E46D5E" w14:textId="77777777" w:rsidR="00A0299F" w:rsidRPr="005670E7" w:rsidRDefault="00A0299F" w:rsidP="006C6809">
            <w:pPr>
              <w:rPr>
                <w:color w:val="000000"/>
                <w:sz w:val="20"/>
              </w:rPr>
            </w:pPr>
          </w:p>
        </w:tc>
      </w:tr>
      <w:tr w:rsidR="00A0299F" w:rsidRPr="005670E7" w14:paraId="517C1557" w14:textId="77777777" w:rsidTr="00B26FCC">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3966B331" w14:textId="77777777" w:rsidR="00A0299F" w:rsidRPr="005670E7" w:rsidRDefault="00A0299F" w:rsidP="006C6809">
            <w:pPr>
              <w:rPr>
                <w:color w:val="000000"/>
                <w:sz w:val="20"/>
              </w:rPr>
            </w:pPr>
          </w:p>
        </w:tc>
        <w:tc>
          <w:tcPr>
            <w:tcW w:w="1795" w:type="dxa"/>
            <w:vMerge/>
            <w:tcBorders>
              <w:left w:val="single" w:sz="4" w:space="0" w:color="auto"/>
              <w:right w:val="single" w:sz="4" w:space="0" w:color="auto"/>
            </w:tcBorders>
            <w:vAlign w:val="center"/>
          </w:tcPr>
          <w:p w14:paraId="33F52F5A" w14:textId="77777777" w:rsidR="00A0299F" w:rsidRPr="005670E7" w:rsidRDefault="00A0299F" w:rsidP="006C6809">
            <w:pPr>
              <w:rPr>
                <w:color w:val="000000"/>
                <w:sz w:val="20"/>
              </w:rPr>
            </w:pPr>
          </w:p>
        </w:tc>
        <w:tc>
          <w:tcPr>
            <w:tcW w:w="709" w:type="dxa"/>
            <w:vMerge/>
            <w:tcBorders>
              <w:left w:val="single" w:sz="4" w:space="0" w:color="auto"/>
              <w:right w:val="single" w:sz="4" w:space="0" w:color="auto"/>
            </w:tcBorders>
            <w:vAlign w:val="center"/>
          </w:tcPr>
          <w:p w14:paraId="60264D49" w14:textId="77777777" w:rsidR="00A0299F" w:rsidRPr="005670E7" w:rsidRDefault="00A0299F" w:rsidP="006C6809">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86FCF33" w14:textId="77777777" w:rsidR="00A0299F" w:rsidRPr="005670E7" w:rsidRDefault="00A0299F" w:rsidP="006C6809">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346C9DA9" w14:textId="77777777" w:rsidR="00A0299F" w:rsidRPr="005670E7" w:rsidRDefault="00A0299F" w:rsidP="006C6809">
            <w:pPr>
              <w:jc w:val="center"/>
              <w:rPr>
                <w:color w:val="000000"/>
                <w:sz w:val="20"/>
              </w:rPr>
            </w:pPr>
            <w:r w:rsidRPr="005670E7">
              <w:rPr>
                <w:color w:val="000000"/>
                <w:sz w:val="20"/>
              </w:rPr>
              <w:t>7463,77332</w:t>
            </w:r>
          </w:p>
        </w:tc>
        <w:tc>
          <w:tcPr>
            <w:tcW w:w="3544" w:type="dxa"/>
            <w:gridSpan w:val="5"/>
            <w:tcBorders>
              <w:top w:val="single" w:sz="4" w:space="0" w:color="auto"/>
              <w:left w:val="nil"/>
              <w:bottom w:val="single" w:sz="4" w:space="0" w:color="auto"/>
              <w:right w:val="single" w:sz="4" w:space="0" w:color="000000"/>
            </w:tcBorders>
            <w:shd w:val="clear" w:color="auto" w:fill="auto"/>
          </w:tcPr>
          <w:p w14:paraId="45E936D5" w14:textId="77777777" w:rsidR="00A0299F" w:rsidRPr="005670E7" w:rsidRDefault="00A0299F" w:rsidP="006C6809">
            <w:pPr>
              <w:jc w:val="center"/>
              <w:rPr>
                <w:color w:val="000000"/>
                <w:sz w:val="20"/>
              </w:rPr>
            </w:pPr>
            <w:r w:rsidRPr="005670E7">
              <w:rPr>
                <w:color w:val="000000"/>
                <w:sz w:val="20"/>
              </w:rPr>
              <w:t>596,73332</w:t>
            </w:r>
          </w:p>
        </w:tc>
        <w:tc>
          <w:tcPr>
            <w:tcW w:w="1134" w:type="dxa"/>
            <w:tcBorders>
              <w:top w:val="single" w:sz="4" w:space="0" w:color="auto"/>
              <w:left w:val="nil"/>
              <w:bottom w:val="single" w:sz="4" w:space="0" w:color="auto"/>
              <w:right w:val="single" w:sz="4" w:space="0" w:color="auto"/>
            </w:tcBorders>
            <w:shd w:val="clear" w:color="auto" w:fill="auto"/>
          </w:tcPr>
          <w:p w14:paraId="1EE96C70" w14:textId="77777777" w:rsidR="00A0299F" w:rsidRPr="005670E7" w:rsidRDefault="00A0299F" w:rsidP="006C6809">
            <w:pPr>
              <w:jc w:val="center"/>
              <w:rPr>
                <w:color w:val="000000"/>
                <w:sz w:val="20"/>
              </w:rPr>
            </w:pPr>
            <w:r w:rsidRPr="005670E7">
              <w:rPr>
                <w:color w:val="000000"/>
                <w:sz w:val="20"/>
              </w:rPr>
              <w:t>1767,04000</w:t>
            </w:r>
          </w:p>
        </w:tc>
        <w:tc>
          <w:tcPr>
            <w:tcW w:w="992" w:type="dxa"/>
            <w:tcBorders>
              <w:top w:val="single" w:sz="4" w:space="0" w:color="auto"/>
              <w:left w:val="nil"/>
              <w:bottom w:val="single" w:sz="4" w:space="0" w:color="auto"/>
              <w:right w:val="single" w:sz="4" w:space="0" w:color="auto"/>
            </w:tcBorders>
            <w:shd w:val="clear" w:color="auto" w:fill="auto"/>
          </w:tcPr>
          <w:p w14:paraId="7BF1BD1B" w14:textId="5BF4111E" w:rsidR="00A0299F" w:rsidRPr="005670E7" w:rsidRDefault="00A0299F" w:rsidP="006C6809">
            <w:pPr>
              <w:jc w:val="center"/>
              <w:rPr>
                <w:color w:val="000000"/>
                <w:sz w:val="20"/>
                <w:lang w:val="en-US"/>
              </w:rPr>
            </w:pPr>
            <w:r w:rsidRPr="005670E7">
              <w:rPr>
                <w:color w:val="000000"/>
                <w:sz w:val="20"/>
              </w:rPr>
              <w:t>1700,00</w:t>
            </w:r>
            <w:r w:rsidR="00AE40CA" w:rsidRPr="005670E7">
              <w:rPr>
                <w:color w:val="000000"/>
                <w:sz w:val="20"/>
                <w:lang w:val="en-US"/>
              </w:rPr>
              <w:t>000</w:t>
            </w:r>
          </w:p>
        </w:tc>
        <w:tc>
          <w:tcPr>
            <w:tcW w:w="992" w:type="dxa"/>
            <w:tcBorders>
              <w:top w:val="single" w:sz="4" w:space="0" w:color="auto"/>
              <w:left w:val="nil"/>
              <w:bottom w:val="single" w:sz="4" w:space="0" w:color="auto"/>
              <w:right w:val="single" w:sz="4" w:space="0" w:color="auto"/>
            </w:tcBorders>
            <w:shd w:val="clear" w:color="auto" w:fill="auto"/>
          </w:tcPr>
          <w:p w14:paraId="03F0AC66" w14:textId="3D419925" w:rsidR="00A0299F" w:rsidRPr="005670E7" w:rsidRDefault="00A0299F" w:rsidP="006C6809">
            <w:pPr>
              <w:jc w:val="center"/>
              <w:rPr>
                <w:color w:val="000000"/>
                <w:sz w:val="20"/>
                <w:lang w:val="en-US"/>
              </w:rPr>
            </w:pPr>
            <w:r w:rsidRPr="005670E7">
              <w:rPr>
                <w:color w:val="000000"/>
                <w:sz w:val="20"/>
              </w:rPr>
              <w:t>1700,00</w:t>
            </w:r>
            <w:r w:rsidR="00AE40CA" w:rsidRPr="005670E7">
              <w:rPr>
                <w:color w:val="000000"/>
                <w:sz w:val="20"/>
                <w:lang w:val="en-US"/>
              </w:rPr>
              <w:t>000</w:t>
            </w:r>
          </w:p>
        </w:tc>
        <w:tc>
          <w:tcPr>
            <w:tcW w:w="992" w:type="dxa"/>
            <w:tcBorders>
              <w:top w:val="single" w:sz="4" w:space="0" w:color="auto"/>
              <w:left w:val="nil"/>
              <w:bottom w:val="single" w:sz="4" w:space="0" w:color="auto"/>
              <w:right w:val="single" w:sz="4" w:space="0" w:color="auto"/>
            </w:tcBorders>
            <w:shd w:val="clear" w:color="auto" w:fill="auto"/>
          </w:tcPr>
          <w:p w14:paraId="431274A2" w14:textId="189CF3D7" w:rsidR="00A0299F" w:rsidRPr="005670E7" w:rsidRDefault="00A0299F" w:rsidP="006C6809">
            <w:pPr>
              <w:jc w:val="center"/>
              <w:rPr>
                <w:color w:val="000000"/>
                <w:sz w:val="20"/>
                <w:lang w:val="en-US"/>
              </w:rPr>
            </w:pPr>
            <w:r w:rsidRPr="005670E7">
              <w:rPr>
                <w:color w:val="000000"/>
                <w:sz w:val="20"/>
              </w:rPr>
              <w:t>1700,00</w:t>
            </w:r>
            <w:r w:rsidR="00AE40CA" w:rsidRPr="005670E7">
              <w:rPr>
                <w:color w:val="000000"/>
                <w:sz w:val="20"/>
                <w:lang w:val="en-US"/>
              </w:rPr>
              <w:t>000</w:t>
            </w:r>
          </w:p>
        </w:tc>
        <w:tc>
          <w:tcPr>
            <w:tcW w:w="1702" w:type="dxa"/>
            <w:vMerge/>
            <w:tcBorders>
              <w:top w:val="single" w:sz="4" w:space="0" w:color="auto"/>
              <w:left w:val="single" w:sz="4" w:space="0" w:color="auto"/>
              <w:bottom w:val="single" w:sz="4" w:space="0" w:color="000000"/>
              <w:right w:val="single" w:sz="4" w:space="0" w:color="auto"/>
            </w:tcBorders>
            <w:vAlign w:val="center"/>
          </w:tcPr>
          <w:p w14:paraId="361151CE" w14:textId="77777777" w:rsidR="00A0299F" w:rsidRPr="005670E7" w:rsidRDefault="00A0299F" w:rsidP="006C6809">
            <w:pPr>
              <w:rPr>
                <w:color w:val="000000"/>
                <w:sz w:val="20"/>
              </w:rPr>
            </w:pPr>
          </w:p>
        </w:tc>
      </w:tr>
      <w:tr w:rsidR="00A0299F" w:rsidRPr="005670E7" w14:paraId="4376ADCE" w14:textId="77777777" w:rsidTr="00B26FCC">
        <w:trPr>
          <w:trHeight w:val="160"/>
        </w:trPr>
        <w:tc>
          <w:tcPr>
            <w:tcW w:w="615" w:type="dxa"/>
            <w:vMerge/>
            <w:tcBorders>
              <w:top w:val="single" w:sz="4" w:space="0" w:color="auto"/>
              <w:left w:val="single" w:sz="4" w:space="0" w:color="auto"/>
              <w:bottom w:val="single" w:sz="4" w:space="0" w:color="000000"/>
              <w:right w:val="single" w:sz="4" w:space="0" w:color="auto"/>
            </w:tcBorders>
            <w:vAlign w:val="center"/>
          </w:tcPr>
          <w:p w14:paraId="204B8BB7" w14:textId="77777777" w:rsidR="00A0299F" w:rsidRPr="005670E7" w:rsidRDefault="00A0299F" w:rsidP="006C6809">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0D3BAE8B" w14:textId="77777777" w:rsidR="00A0299F" w:rsidRPr="005670E7" w:rsidRDefault="00A0299F" w:rsidP="006C6809">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45A3D3C7" w14:textId="77777777" w:rsidR="00A0299F" w:rsidRPr="005670E7" w:rsidRDefault="00A0299F" w:rsidP="006C6809">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900457F" w14:textId="77777777" w:rsidR="00A0299F" w:rsidRPr="005670E7" w:rsidRDefault="00A0299F" w:rsidP="006C6809">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5A76E88F" w14:textId="77777777" w:rsidR="00A0299F" w:rsidRPr="005670E7" w:rsidRDefault="00A0299F" w:rsidP="006C6809">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1EC4A479" w14:textId="77777777" w:rsidR="00A0299F" w:rsidRPr="005670E7" w:rsidRDefault="00A0299F" w:rsidP="006C6809">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78E6665C"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9F1BE4D"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A1E5296" w14:textId="77777777" w:rsidR="00A0299F" w:rsidRPr="005670E7" w:rsidRDefault="00A0299F" w:rsidP="006C6809">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8530A53" w14:textId="77777777" w:rsidR="00A0299F" w:rsidRPr="005670E7" w:rsidRDefault="00A0299F" w:rsidP="006C6809">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auto"/>
              <w:right w:val="single" w:sz="4" w:space="0" w:color="auto"/>
            </w:tcBorders>
            <w:vAlign w:val="center"/>
          </w:tcPr>
          <w:p w14:paraId="34BFF715" w14:textId="77777777" w:rsidR="00A0299F" w:rsidRPr="005670E7" w:rsidRDefault="00A0299F" w:rsidP="006C6809">
            <w:pPr>
              <w:rPr>
                <w:color w:val="000000"/>
                <w:sz w:val="20"/>
              </w:rPr>
            </w:pPr>
          </w:p>
        </w:tc>
      </w:tr>
      <w:tr w:rsidR="00A0299F" w:rsidRPr="005670E7" w14:paraId="7EEACF8A" w14:textId="77777777" w:rsidTr="00B26FCC">
        <w:trPr>
          <w:trHeight w:val="41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3AF6951F" w14:textId="77777777" w:rsidR="00A0299F" w:rsidRPr="005670E7" w:rsidRDefault="00A0299F" w:rsidP="006C6809">
            <w:pP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C3A593" w14:textId="77777777" w:rsidR="00A0299F" w:rsidRPr="005670E7" w:rsidRDefault="00A0299F" w:rsidP="006C6809">
            <w:pPr>
              <w:rPr>
                <w:sz w:val="20"/>
              </w:rPr>
            </w:pPr>
            <w:r w:rsidRPr="005670E7">
              <w:rPr>
                <w:rFonts w:eastAsiaTheme="minorEastAsia"/>
                <w:sz w:val="20"/>
                <w:szCs w:val="20"/>
              </w:rPr>
              <w:t xml:space="preserve">Оборудованы в соответствии с требованиями доступности для </w:t>
            </w:r>
            <w:r w:rsidRPr="005670E7">
              <w:rPr>
                <w:rFonts w:eastAsiaTheme="minorEastAsia"/>
                <w:sz w:val="20"/>
                <w:szCs w:val="20"/>
              </w:rPr>
              <w:lastRenderedPageBreak/>
              <w:t>инвалидов и других маломобильных групп населения объекты организаций культуры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B3ADAE" w14:textId="77777777" w:rsidR="00A0299F" w:rsidRPr="005670E7" w:rsidRDefault="00A0299F" w:rsidP="006C6809">
            <w:pPr>
              <w:jc w:val="center"/>
              <w:rPr>
                <w:color w:val="000000"/>
                <w:sz w:val="20"/>
              </w:rPr>
            </w:pPr>
            <w:r w:rsidRPr="005670E7">
              <w:rPr>
                <w:color w:val="000000"/>
                <w:sz w:val="20"/>
              </w:rPr>
              <w:lastRenderedPageBreak/>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1AA54E" w14:textId="77777777" w:rsidR="00A0299F" w:rsidRPr="005670E7" w:rsidRDefault="00A0299F" w:rsidP="006C6809">
            <w:pPr>
              <w:jc w:val="center"/>
              <w:rPr>
                <w:color w:val="000000"/>
                <w:sz w:val="20"/>
              </w:rPr>
            </w:pPr>
            <w:r w:rsidRPr="005670E7">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448AE8" w14:textId="77777777" w:rsidR="00A0299F" w:rsidRPr="005670E7" w:rsidRDefault="00A0299F" w:rsidP="006C6809">
            <w:pPr>
              <w:jc w:val="center"/>
              <w:rPr>
                <w:color w:val="000000"/>
                <w:sz w:val="20"/>
              </w:rPr>
            </w:pPr>
            <w:r w:rsidRPr="005670E7">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91E3DC" w14:textId="77777777" w:rsidR="00A0299F" w:rsidRPr="005670E7" w:rsidRDefault="00A0299F" w:rsidP="006C6809">
            <w:pPr>
              <w:jc w:val="center"/>
              <w:rPr>
                <w:color w:val="000000"/>
                <w:sz w:val="20"/>
              </w:rPr>
            </w:pPr>
            <w:r w:rsidRPr="005670E7">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DF593E" w14:textId="77777777" w:rsidR="00A0299F" w:rsidRPr="005670E7" w:rsidRDefault="00A0299F" w:rsidP="006C6809">
            <w:pPr>
              <w:jc w:val="center"/>
              <w:rPr>
                <w:color w:val="000000"/>
                <w:sz w:val="20"/>
              </w:rPr>
            </w:pPr>
            <w:r w:rsidRPr="005670E7">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F9622" w14:textId="77777777" w:rsidR="00A0299F" w:rsidRPr="005670E7" w:rsidRDefault="00A0299F" w:rsidP="006C6809">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DF84E0" w14:textId="77777777" w:rsidR="00A0299F" w:rsidRPr="005670E7" w:rsidRDefault="00A0299F" w:rsidP="006C6809">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F935C7" w14:textId="77777777" w:rsidR="00A0299F" w:rsidRPr="005670E7" w:rsidRDefault="00A0299F" w:rsidP="006C6809">
            <w:pPr>
              <w:jc w:val="center"/>
              <w:rPr>
                <w:color w:val="000000"/>
                <w:sz w:val="20"/>
              </w:rPr>
            </w:pPr>
            <w:r w:rsidRPr="005670E7">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90FA2C" w14:textId="77777777" w:rsidR="00A0299F" w:rsidRPr="005670E7" w:rsidRDefault="00A0299F" w:rsidP="006C6809">
            <w:pPr>
              <w:jc w:val="center"/>
              <w:rPr>
                <w:color w:val="000000"/>
                <w:sz w:val="20"/>
              </w:rPr>
            </w:pPr>
            <w:r w:rsidRPr="005670E7">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5ADA2C85" w14:textId="77777777" w:rsidR="00A0299F" w:rsidRPr="005670E7" w:rsidRDefault="00A0299F" w:rsidP="006C6809">
            <w:pPr>
              <w:jc w:val="center"/>
              <w:rPr>
                <w:color w:val="000000"/>
                <w:sz w:val="20"/>
              </w:rPr>
            </w:pPr>
            <w:r w:rsidRPr="005670E7">
              <w:rPr>
                <w:color w:val="000000"/>
                <w:sz w:val="20"/>
              </w:rPr>
              <w:t>х</w:t>
            </w:r>
          </w:p>
        </w:tc>
      </w:tr>
      <w:tr w:rsidR="00B26FCC" w:rsidRPr="005670E7" w14:paraId="46E5CA63" w14:textId="77777777" w:rsidTr="00B26FCC">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128F08C" w14:textId="77777777" w:rsidR="00B26FCC" w:rsidRPr="005670E7" w:rsidRDefault="00B26FCC" w:rsidP="00B26FCC">
            <w:pP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6AA0F7CF"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C4FAEF2"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7F73F39" w14:textId="77777777" w:rsidR="00B26FCC" w:rsidRPr="005670E7" w:rsidRDefault="00B26FCC" w:rsidP="00B26FC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3414838" w14:textId="77777777" w:rsidR="00B26FCC" w:rsidRPr="005670E7"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7C765E" w14:textId="77777777" w:rsidR="00B26FCC" w:rsidRPr="005670E7"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CED0" w14:textId="3488B39C" w:rsidR="00B26FCC" w:rsidRPr="005670E7" w:rsidRDefault="00B26FCC" w:rsidP="00B26FCC">
            <w:pPr>
              <w:jc w:val="center"/>
              <w:rPr>
                <w:color w:val="000000"/>
                <w:sz w:val="20"/>
              </w:rPr>
            </w:pPr>
            <w:r w:rsidRPr="005670E7">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6BD329" w14:textId="0E03FB7D" w:rsidR="00B26FCC" w:rsidRPr="005670E7" w:rsidRDefault="00B26FCC" w:rsidP="00B26FCC">
            <w:pPr>
              <w:jc w:val="center"/>
              <w:rPr>
                <w:color w:val="000000"/>
                <w:sz w:val="20"/>
              </w:rPr>
            </w:pPr>
            <w:r w:rsidRPr="005670E7">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909E50" w14:textId="56F25869" w:rsidR="00B26FCC" w:rsidRPr="005670E7" w:rsidRDefault="00B26FCC" w:rsidP="00B26FCC">
            <w:pPr>
              <w:jc w:val="center"/>
              <w:rPr>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165BC6" w14:textId="0C41F395" w:rsidR="00B26FCC" w:rsidRPr="005670E7" w:rsidRDefault="00B26FCC" w:rsidP="00B26FCC">
            <w:pPr>
              <w:jc w:val="center"/>
              <w:rPr>
                <w:color w:val="000000"/>
                <w:sz w:val="20"/>
              </w:rPr>
            </w:pPr>
            <w:r w:rsidRPr="005670E7">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6CB864E"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8EC5432"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66F7A6"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2379450" w14:textId="77777777" w:rsidR="00B26FCC" w:rsidRPr="005670E7" w:rsidRDefault="00B26FCC" w:rsidP="00B26FCC">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5941A863" w14:textId="77777777" w:rsidR="00B26FCC" w:rsidRPr="005670E7" w:rsidRDefault="00B26FCC" w:rsidP="00B26FCC">
            <w:pPr>
              <w:rPr>
                <w:color w:val="000000"/>
                <w:sz w:val="20"/>
              </w:rPr>
            </w:pPr>
          </w:p>
        </w:tc>
      </w:tr>
      <w:tr w:rsidR="00B26FCC" w:rsidRPr="005670E7" w14:paraId="1C2B3EC9" w14:textId="77777777" w:rsidTr="00B26FCC">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8920B6F" w14:textId="77777777" w:rsidR="00B26FCC" w:rsidRPr="005670E7" w:rsidRDefault="00B26FCC" w:rsidP="00B26FCC">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15CD8881"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FA74FD"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66C343" w14:textId="77777777" w:rsidR="00B26FCC" w:rsidRPr="005670E7"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DA168" w14:textId="77777777" w:rsidR="00B26FCC" w:rsidRPr="005670E7" w:rsidRDefault="00B26FCC" w:rsidP="00B26FCC">
            <w:pPr>
              <w:jc w:val="center"/>
              <w:rPr>
                <w:color w:val="000000"/>
                <w:sz w:val="20"/>
              </w:rPr>
            </w:pPr>
            <w:r w:rsidRPr="005670E7">
              <w:rPr>
                <w:color w:val="000000"/>
                <w:sz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05D1DF" w14:textId="77777777" w:rsidR="00B26FCC" w:rsidRPr="005670E7" w:rsidRDefault="00B26FCC" w:rsidP="00B26FCC">
            <w:pPr>
              <w:jc w:val="center"/>
              <w:rPr>
                <w:color w:val="000000"/>
                <w:sz w:val="20"/>
              </w:rPr>
            </w:pPr>
            <w:r w:rsidRPr="005670E7">
              <w:rPr>
                <w:color w:val="000000"/>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512F9B" w14:textId="77777777" w:rsidR="00B26FCC" w:rsidRPr="005670E7" w:rsidRDefault="00B26FCC" w:rsidP="00B26FCC">
            <w:pPr>
              <w:jc w:val="center"/>
              <w:rPr>
                <w:color w:val="000000"/>
                <w:sz w:val="20"/>
              </w:rPr>
            </w:pPr>
            <w:r w:rsidRPr="005670E7">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129C1C23" w14:textId="77777777" w:rsidR="00B26FCC" w:rsidRPr="005670E7" w:rsidRDefault="00B26FCC" w:rsidP="00B26FCC">
            <w:pPr>
              <w:jc w:val="center"/>
              <w:rPr>
                <w:color w:val="000000"/>
                <w:sz w:val="20"/>
              </w:rPr>
            </w:pPr>
            <w:r w:rsidRPr="005670E7">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09F0217E" w14:textId="77777777" w:rsidR="00B26FCC" w:rsidRPr="005670E7" w:rsidRDefault="00B26FCC" w:rsidP="00B26FC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5C4189C8" w14:textId="77777777" w:rsidR="00B26FCC" w:rsidRPr="005670E7" w:rsidRDefault="00B26FCC" w:rsidP="00B26FCC">
            <w:pPr>
              <w:jc w:val="center"/>
              <w:rPr>
                <w:color w:val="000000"/>
                <w:sz w:val="20"/>
              </w:rPr>
            </w:pPr>
            <w:r w:rsidRPr="005670E7">
              <w:rPr>
                <w:color w:val="000000"/>
                <w:sz w:val="20"/>
              </w:rPr>
              <w:t>1</w:t>
            </w:r>
          </w:p>
        </w:tc>
        <w:tc>
          <w:tcPr>
            <w:tcW w:w="1134" w:type="dxa"/>
            <w:tcBorders>
              <w:top w:val="single" w:sz="4" w:space="0" w:color="auto"/>
              <w:left w:val="nil"/>
              <w:bottom w:val="single" w:sz="4" w:space="0" w:color="auto"/>
              <w:right w:val="single" w:sz="4" w:space="0" w:color="auto"/>
            </w:tcBorders>
            <w:shd w:val="clear" w:color="auto" w:fill="auto"/>
          </w:tcPr>
          <w:p w14:paraId="594FA189" w14:textId="77777777" w:rsidR="00B26FCC" w:rsidRPr="005670E7" w:rsidRDefault="00B26FCC" w:rsidP="00B26FCC">
            <w:pPr>
              <w:jc w:val="center"/>
              <w:rPr>
                <w:color w:val="000000"/>
                <w:sz w:val="20"/>
              </w:rPr>
            </w:pPr>
            <w:r w:rsidRPr="005670E7">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5EF4E37A" w14:textId="77777777" w:rsidR="00B26FCC" w:rsidRPr="005670E7" w:rsidRDefault="00B26FCC" w:rsidP="00B26FCC">
            <w:pPr>
              <w:jc w:val="center"/>
              <w:rPr>
                <w:color w:val="000000"/>
                <w:sz w:val="20"/>
              </w:rPr>
            </w:pPr>
            <w:r w:rsidRPr="005670E7">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73C7AFEF" w14:textId="77777777" w:rsidR="00B26FCC" w:rsidRPr="005670E7" w:rsidRDefault="00B26FCC" w:rsidP="00B26FCC">
            <w:pPr>
              <w:jc w:val="center"/>
              <w:rPr>
                <w:color w:val="000000"/>
                <w:sz w:val="20"/>
              </w:rPr>
            </w:pPr>
            <w:r w:rsidRPr="005670E7">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4EB56440" w14:textId="77777777" w:rsidR="00B26FCC" w:rsidRPr="005670E7" w:rsidRDefault="00B26FCC" w:rsidP="00B26FCC">
            <w:pPr>
              <w:jc w:val="center"/>
              <w:rPr>
                <w:color w:val="000000"/>
                <w:sz w:val="20"/>
              </w:rPr>
            </w:pPr>
            <w:r w:rsidRPr="005670E7">
              <w:rPr>
                <w:color w:val="000000"/>
                <w:sz w:val="20"/>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FD3D1FB" w14:textId="77777777" w:rsidR="00B26FCC" w:rsidRPr="005670E7" w:rsidRDefault="00B26FCC" w:rsidP="00B26FCC">
            <w:pPr>
              <w:rPr>
                <w:color w:val="000000"/>
                <w:sz w:val="20"/>
              </w:rPr>
            </w:pPr>
          </w:p>
        </w:tc>
      </w:tr>
      <w:tr w:rsidR="00B26FCC" w:rsidRPr="005670E7" w14:paraId="59B37EFB" w14:textId="77777777" w:rsidTr="00B26FCC">
        <w:trPr>
          <w:trHeight w:val="64"/>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46C20" w14:textId="77777777" w:rsidR="00B26FCC" w:rsidRPr="005670E7" w:rsidRDefault="00B26FCC" w:rsidP="00B26FCC">
            <w:pPr>
              <w:jc w:val="center"/>
              <w:rPr>
                <w:color w:val="000000"/>
                <w:sz w:val="20"/>
              </w:rPr>
            </w:pPr>
            <w:r w:rsidRPr="005670E7">
              <w:rPr>
                <w:color w:val="000000"/>
                <w:sz w:val="20"/>
              </w:rPr>
              <w:lastRenderedPageBreak/>
              <w:t>2</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84EFED" w14:textId="77777777" w:rsidR="00B26FCC" w:rsidRPr="005670E7" w:rsidRDefault="00B26FCC" w:rsidP="00B26FCC">
            <w:pPr>
              <w:rPr>
                <w:color w:val="000000"/>
                <w:sz w:val="20"/>
              </w:rPr>
            </w:pPr>
            <w:r w:rsidRPr="005670E7">
              <w:rPr>
                <w:color w:val="000000"/>
                <w:sz w:val="20"/>
              </w:rPr>
              <w:t>Основное мероприятие А1. Федеральный проект «Культурная среда»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F52AF2" w14:textId="77777777" w:rsidR="00B26FCC" w:rsidRPr="005670E7" w:rsidRDefault="00B26FCC" w:rsidP="00B26FCC">
            <w:pPr>
              <w:jc w:val="center"/>
              <w:rPr>
                <w:color w:val="000000"/>
                <w:sz w:val="20"/>
              </w:rPr>
            </w:pPr>
            <w:r w:rsidRPr="005670E7">
              <w:rPr>
                <w:color w:val="000000"/>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A7D4335" w14:textId="77777777" w:rsidR="00B26FCC" w:rsidRPr="005670E7" w:rsidRDefault="00B26FCC" w:rsidP="00B26FCC">
            <w:pPr>
              <w:rPr>
                <w:color w:val="000000"/>
                <w:sz w:val="20"/>
              </w:rPr>
            </w:pPr>
            <w:r w:rsidRPr="005670E7">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88120F"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29A010"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EE851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759AC0"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BEA333"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87A14A"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34B7B" w14:textId="77777777" w:rsidR="00B26FCC" w:rsidRPr="005670E7" w:rsidRDefault="00B26FCC" w:rsidP="00B26FCC">
            <w:pPr>
              <w:rPr>
                <w:color w:val="000000"/>
                <w:sz w:val="20"/>
              </w:rPr>
            </w:pPr>
          </w:p>
        </w:tc>
      </w:tr>
      <w:tr w:rsidR="00B26FCC" w:rsidRPr="005670E7" w14:paraId="28D5D8C4" w14:textId="77777777" w:rsidTr="00B26FCC">
        <w:trPr>
          <w:trHeight w:val="388"/>
        </w:trPr>
        <w:tc>
          <w:tcPr>
            <w:tcW w:w="615" w:type="dxa"/>
            <w:vMerge/>
            <w:tcBorders>
              <w:top w:val="single" w:sz="4" w:space="0" w:color="auto"/>
              <w:left w:val="single" w:sz="4" w:space="0" w:color="auto"/>
              <w:right w:val="single" w:sz="4" w:space="0" w:color="auto"/>
            </w:tcBorders>
            <w:vAlign w:val="center"/>
            <w:hideMark/>
          </w:tcPr>
          <w:p w14:paraId="561B4018" w14:textId="77777777" w:rsidR="00B26FCC" w:rsidRPr="005670E7" w:rsidRDefault="00B26FCC" w:rsidP="00B26FCC">
            <w:pPr>
              <w:rPr>
                <w:color w:val="000000"/>
                <w:sz w:val="20"/>
              </w:rPr>
            </w:pPr>
          </w:p>
        </w:tc>
        <w:tc>
          <w:tcPr>
            <w:tcW w:w="1795" w:type="dxa"/>
            <w:vMerge/>
            <w:tcBorders>
              <w:top w:val="single" w:sz="4" w:space="0" w:color="auto"/>
              <w:left w:val="single" w:sz="4" w:space="0" w:color="auto"/>
              <w:right w:val="single" w:sz="4" w:space="0" w:color="auto"/>
            </w:tcBorders>
            <w:vAlign w:val="center"/>
            <w:hideMark/>
          </w:tcPr>
          <w:p w14:paraId="6E76BB8C" w14:textId="77777777" w:rsidR="00B26FCC" w:rsidRPr="005670E7" w:rsidRDefault="00B26FCC" w:rsidP="00B26FCC">
            <w:pPr>
              <w:rPr>
                <w:color w:val="000000"/>
                <w:sz w:val="20"/>
              </w:rPr>
            </w:pPr>
          </w:p>
        </w:tc>
        <w:tc>
          <w:tcPr>
            <w:tcW w:w="709" w:type="dxa"/>
            <w:vMerge/>
            <w:tcBorders>
              <w:top w:val="single" w:sz="4" w:space="0" w:color="auto"/>
              <w:left w:val="single" w:sz="4" w:space="0" w:color="auto"/>
              <w:right w:val="single" w:sz="4" w:space="0" w:color="auto"/>
            </w:tcBorders>
            <w:vAlign w:val="center"/>
            <w:hideMark/>
          </w:tcPr>
          <w:p w14:paraId="5C05DA1A"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678CF52E" w14:textId="77777777" w:rsidR="00B26FCC" w:rsidRPr="005670E7" w:rsidRDefault="00B26FCC" w:rsidP="00B26F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25A6C878"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A656682"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6F1A4491"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DC5697B"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96C88CB"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3C8D047"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right w:val="single" w:sz="4" w:space="0" w:color="auto"/>
            </w:tcBorders>
            <w:vAlign w:val="center"/>
            <w:hideMark/>
          </w:tcPr>
          <w:p w14:paraId="59EB096F" w14:textId="77777777" w:rsidR="00B26FCC" w:rsidRPr="005670E7" w:rsidRDefault="00B26FCC" w:rsidP="00B26FCC">
            <w:pPr>
              <w:rPr>
                <w:color w:val="000000"/>
                <w:sz w:val="20"/>
              </w:rPr>
            </w:pPr>
          </w:p>
        </w:tc>
      </w:tr>
      <w:tr w:rsidR="00B26FCC" w:rsidRPr="005670E7" w14:paraId="39B5ADA7" w14:textId="77777777" w:rsidTr="00B26FCC">
        <w:trPr>
          <w:trHeight w:val="275"/>
        </w:trPr>
        <w:tc>
          <w:tcPr>
            <w:tcW w:w="615" w:type="dxa"/>
            <w:vMerge/>
            <w:tcBorders>
              <w:left w:val="single" w:sz="4" w:space="0" w:color="auto"/>
              <w:right w:val="single" w:sz="4" w:space="0" w:color="auto"/>
            </w:tcBorders>
            <w:vAlign w:val="center"/>
            <w:hideMark/>
          </w:tcPr>
          <w:p w14:paraId="2EE9B132" w14:textId="77777777" w:rsidR="00B26FCC" w:rsidRPr="005670E7"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563F8469"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5DC7814A" w14:textId="77777777" w:rsidR="00B26FCC" w:rsidRPr="005670E7"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49B7E938" w14:textId="77777777" w:rsidR="00B26FCC" w:rsidRPr="005670E7" w:rsidRDefault="00B26FCC" w:rsidP="00B26FCC">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2F7AF46B"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1AFF7601"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555EC2A1"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5D7228"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F12FF0"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5C8E7FF"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left w:val="single" w:sz="4" w:space="0" w:color="auto"/>
              <w:right w:val="single" w:sz="4" w:space="0" w:color="auto"/>
            </w:tcBorders>
            <w:vAlign w:val="center"/>
            <w:hideMark/>
          </w:tcPr>
          <w:p w14:paraId="37790B5D" w14:textId="77777777" w:rsidR="00B26FCC" w:rsidRPr="005670E7" w:rsidRDefault="00B26FCC" w:rsidP="00B26FCC">
            <w:pPr>
              <w:rPr>
                <w:color w:val="000000"/>
                <w:sz w:val="20"/>
              </w:rPr>
            </w:pPr>
          </w:p>
        </w:tc>
      </w:tr>
      <w:tr w:rsidR="00B26FCC" w:rsidRPr="005670E7" w14:paraId="55C48551" w14:textId="77777777" w:rsidTr="00B26FCC">
        <w:trPr>
          <w:trHeight w:val="705"/>
        </w:trPr>
        <w:tc>
          <w:tcPr>
            <w:tcW w:w="615" w:type="dxa"/>
            <w:vMerge/>
            <w:tcBorders>
              <w:left w:val="single" w:sz="4" w:space="0" w:color="auto"/>
              <w:right w:val="single" w:sz="4" w:space="0" w:color="auto"/>
            </w:tcBorders>
            <w:vAlign w:val="center"/>
            <w:hideMark/>
          </w:tcPr>
          <w:p w14:paraId="09D3A25C" w14:textId="77777777" w:rsidR="00B26FCC" w:rsidRPr="005670E7"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170849DD"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34065DBB" w14:textId="77777777" w:rsidR="00B26FCC" w:rsidRPr="005670E7"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73469C7B" w14:textId="77777777" w:rsidR="00B26FCC" w:rsidRPr="005670E7" w:rsidRDefault="00B26FCC" w:rsidP="00B26FCC">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76EE1ACF"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2787686B"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10BD9608"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4317D7B"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9A7C9F4"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4FB4932"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left w:val="single" w:sz="4" w:space="0" w:color="auto"/>
              <w:right w:val="single" w:sz="4" w:space="0" w:color="auto"/>
            </w:tcBorders>
            <w:vAlign w:val="center"/>
            <w:hideMark/>
          </w:tcPr>
          <w:p w14:paraId="3733B571" w14:textId="77777777" w:rsidR="00B26FCC" w:rsidRPr="005670E7" w:rsidRDefault="00B26FCC" w:rsidP="00B26FCC">
            <w:pPr>
              <w:rPr>
                <w:color w:val="000000"/>
                <w:sz w:val="20"/>
              </w:rPr>
            </w:pPr>
          </w:p>
        </w:tc>
      </w:tr>
      <w:tr w:rsidR="00B26FCC" w:rsidRPr="005670E7" w14:paraId="07D5D5ED" w14:textId="77777777" w:rsidTr="00B26FCC">
        <w:trPr>
          <w:trHeight w:val="417"/>
        </w:trPr>
        <w:tc>
          <w:tcPr>
            <w:tcW w:w="615" w:type="dxa"/>
            <w:vMerge/>
            <w:tcBorders>
              <w:left w:val="single" w:sz="4" w:space="0" w:color="auto"/>
              <w:bottom w:val="single" w:sz="4" w:space="0" w:color="auto"/>
              <w:right w:val="single" w:sz="4" w:space="0" w:color="auto"/>
            </w:tcBorders>
            <w:vAlign w:val="center"/>
          </w:tcPr>
          <w:p w14:paraId="6F3B6963" w14:textId="77777777" w:rsidR="00B26FCC" w:rsidRPr="005670E7" w:rsidRDefault="00B26FCC" w:rsidP="00B26FCC">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5546E98F" w14:textId="77777777" w:rsidR="00B26FCC" w:rsidRPr="005670E7"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1C7AF0B0"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3704C55" w14:textId="77777777" w:rsidR="00B26FCC" w:rsidRPr="005670E7" w:rsidRDefault="00B26FCC" w:rsidP="00B26FC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762D1BC9"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3B8FF617"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1CE0A4C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11F1B25"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1615001"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D47100E"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left w:val="single" w:sz="4" w:space="0" w:color="auto"/>
              <w:bottom w:val="single" w:sz="4" w:space="0" w:color="auto"/>
              <w:right w:val="single" w:sz="4" w:space="0" w:color="auto"/>
            </w:tcBorders>
            <w:vAlign w:val="center"/>
          </w:tcPr>
          <w:p w14:paraId="4A3FACD2" w14:textId="77777777" w:rsidR="00B26FCC" w:rsidRPr="005670E7" w:rsidRDefault="00B26FCC" w:rsidP="00B26FCC">
            <w:pPr>
              <w:rPr>
                <w:color w:val="000000"/>
                <w:sz w:val="20"/>
              </w:rPr>
            </w:pPr>
          </w:p>
        </w:tc>
      </w:tr>
      <w:tr w:rsidR="00B26FCC" w:rsidRPr="005670E7" w14:paraId="69ADF03F" w14:textId="77777777" w:rsidTr="00B26FCC">
        <w:trPr>
          <w:trHeight w:val="275"/>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7C8C36" w14:textId="77777777" w:rsidR="00B26FCC" w:rsidRPr="005670E7" w:rsidRDefault="00B26FCC" w:rsidP="00B26FCC">
            <w:pPr>
              <w:jc w:val="center"/>
              <w:rPr>
                <w:color w:val="000000"/>
                <w:sz w:val="20"/>
              </w:rPr>
            </w:pPr>
            <w:r w:rsidRPr="005670E7">
              <w:rPr>
                <w:color w:val="000000"/>
                <w:sz w:val="20"/>
              </w:rPr>
              <w:t>2.1</w:t>
            </w:r>
          </w:p>
        </w:tc>
        <w:tc>
          <w:tcPr>
            <w:tcW w:w="1795" w:type="dxa"/>
            <w:vMerge w:val="restart"/>
            <w:tcBorders>
              <w:top w:val="nil"/>
              <w:left w:val="single" w:sz="4" w:space="0" w:color="auto"/>
              <w:right w:val="single" w:sz="4" w:space="0" w:color="auto"/>
            </w:tcBorders>
            <w:shd w:val="clear" w:color="auto" w:fill="auto"/>
            <w:hideMark/>
          </w:tcPr>
          <w:p w14:paraId="121BC66B" w14:textId="77777777" w:rsidR="00B26FCC" w:rsidRPr="005670E7" w:rsidRDefault="00B26FCC" w:rsidP="00B26FCC">
            <w:pPr>
              <w:rPr>
                <w:color w:val="000000"/>
                <w:sz w:val="20"/>
              </w:rPr>
            </w:pPr>
            <w:r w:rsidRPr="005670E7">
              <w:rPr>
                <w:color w:val="000000"/>
                <w:sz w:val="20"/>
              </w:rPr>
              <w:t xml:space="preserve">Мероприятие А1.01. </w:t>
            </w:r>
            <w:r w:rsidRPr="005670E7">
              <w:rPr>
                <w:color w:val="000000"/>
                <w:sz w:val="20"/>
              </w:rPr>
              <w:br/>
              <w:t>Проведение капитального ремонта, технического переоснащения и благоустройство территорий муниципальных объектов культуры</w:t>
            </w:r>
          </w:p>
        </w:tc>
        <w:tc>
          <w:tcPr>
            <w:tcW w:w="709" w:type="dxa"/>
            <w:vMerge w:val="restart"/>
            <w:tcBorders>
              <w:top w:val="nil"/>
              <w:left w:val="single" w:sz="4" w:space="0" w:color="auto"/>
              <w:right w:val="single" w:sz="4" w:space="0" w:color="auto"/>
            </w:tcBorders>
            <w:shd w:val="clear" w:color="auto" w:fill="auto"/>
            <w:hideMark/>
          </w:tcPr>
          <w:p w14:paraId="4E979F55" w14:textId="77777777" w:rsidR="00B26FCC" w:rsidRPr="005670E7" w:rsidRDefault="00B26FCC" w:rsidP="00B26FCC">
            <w:pPr>
              <w:jc w:val="center"/>
              <w:rPr>
                <w:color w:val="000000"/>
                <w:sz w:val="20"/>
              </w:rPr>
            </w:pPr>
            <w:r w:rsidRPr="005670E7">
              <w:rPr>
                <w:color w:val="000000"/>
                <w:sz w:val="20"/>
              </w:rPr>
              <w:t>2023-2027</w:t>
            </w:r>
          </w:p>
        </w:tc>
        <w:tc>
          <w:tcPr>
            <w:tcW w:w="2126" w:type="dxa"/>
            <w:tcBorders>
              <w:top w:val="nil"/>
              <w:left w:val="nil"/>
              <w:bottom w:val="single" w:sz="4" w:space="0" w:color="auto"/>
              <w:right w:val="single" w:sz="4" w:space="0" w:color="auto"/>
            </w:tcBorders>
            <w:shd w:val="clear" w:color="auto" w:fill="auto"/>
            <w:hideMark/>
          </w:tcPr>
          <w:p w14:paraId="29C85D04" w14:textId="77777777" w:rsidR="00B26FCC" w:rsidRPr="005670E7" w:rsidRDefault="00B26FCC" w:rsidP="00B26FCC">
            <w:pPr>
              <w:rPr>
                <w:color w:val="000000"/>
                <w:sz w:val="20"/>
              </w:rPr>
            </w:pPr>
            <w:r w:rsidRPr="005670E7">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06A533D4"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AC20989"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50F4851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A39A2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25DA43B"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D725202"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C10A1D" w14:textId="77777777" w:rsidR="00B26FCC" w:rsidRPr="005670E7" w:rsidRDefault="00B26FCC" w:rsidP="00B26FC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B26FCC" w:rsidRPr="005670E7" w14:paraId="147E7314" w14:textId="77777777" w:rsidTr="00B26FCC">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0E68870" w14:textId="77777777" w:rsidR="00B26FCC" w:rsidRPr="005670E7"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370D0B94"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0A81ECE8" w14:textId="77777777" w:rsidR="00B26FCC" w:rsidRPr="005670E7"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356A4657" w14:textId="77777777" w:rsidR="00B26FCC" w:rsidRPr="005670E7" w:rsidRDefault="00B26FCC" w:rsidP="00B26F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276" w:type="dxa"/>
            <w:tcBorders>
              <w:top w:val="nil"/>
              <w:left w:val="nil"/>
              <w:bottom w:val="single" w:sz="4" w:space="0" w:color="auto"/>
              <w:right w:val="single" w:sz="4" w:space="0" w:color="auto"/>
            </w:tcBorders>
            <w:shd w:val="clear" w:color="auto" w:fill="auto"/>
            <w:hideMark/>
          </w:tcPr>
          <w:p w14:paraId="49194B13"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6A61FF14"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4C8380A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BEC419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9D286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23DCA5"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2BD48EFE" w14:textId="77777777" w:rsidR="00B26FCC" w:rsidRPr="005670E7" w:rsidRDefault="00B26FCC" w:rsidP="00B26FCC">
            <w:pPr>
              <w:rPr>
                <w:color w:val="000000"/>
                <w:sz w:val="20"/>
              </w:rPr>
            </w:pPr>
          </w:p>
        </w:tc>
      </w:tr>
      <w:tr w:rsidR="00B26FCC" w:rsidRPr="005670E7" w14:paraId="760F8A97" w14:textId="77777777" w:rsidTr="00B26FCC">
        <w:trPr>
          <w:trHeight w:val="159"/>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21180B5" w14:textId="77777777" w:rsidR="00B26FCC" w:rsidRPr="005670E7"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048393AC"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46C4E0E3" w14:textId="77777777" w:rsidR="00B26FCC" w:rsidRPr="005670E7"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09F42F2C" w14:textId="77777777" w:rsidR="00B26FCC" w:rsidRPr="005670E7" w:rsidRDefault="00B26FCC" w:rsidP="00B26FCC">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7C26221"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773B8033"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40B21A3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BA57DCA"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6D769E0"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10598C1"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EC210E8" w14:textId="77777777" w:rsidR="00B26FCC" w:rsidRPr="005670E7" w:rsidRDefault="00B26FCC" w:rsidP="00B26FCC">
            <w:pPr>
              <w:rPr>
                <w:color w:val="000000"/>
                <w:sz w:val="20"/>
              </w:rPr>
            </w:pPr>
          </w:p>
        </w:tc>
      </w:tr>
      <w:tr w:rsidR="00B26FCC" w:rsidRPr="005670E7" w14:paraId="0678FA39" w14:textId="77777777" w:rsidTr="00B26FCC">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4D44BBDD" w14:textId="77777777" w:rsidR="00B26FCC" w:rsidRPr="005670E7" w:rsidRDefault="00B26FCC" w:rsidP="00B26FCC">
            <w:pPr>
              <w:rPr>
                <w:color w:val="000000"/>
                <w:sz w:val="20"/>
              </w:rPr>
            </w:pPr>
          </w:p>
        </w:tc>
        <w:tc>
          <w:tcPr>
            <w:tcW w:w="1795" w:type="dxa"/>
            <w:vMerge/>
            <w:tcBorders>
              <w:left w:val="single" w:sz="4" w:space="0" w:color="auto"/>
              <w:right w:val="single" w:sz="4" w:space="0" w:color="auto"/>
            </w:tcBorders>
            <w:vAlign w:val="center"/>
          </w:tcPr>
          <w:p w14:paraId="60E7F49C"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tcPr>
          <w:p w14:paraId="3D9FF105"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BEE1952" w14:textId="77777777" w:rsidR="00B26FCC" w:rsidRPr="005670E7" w:rsidRDefault="00B26FCC" w:rsidP="00B26FCC">
            <w:pPr>
              <w:rPr>
                <w:rFonts w:eastAsiaTheme="minorEastAsia"/>
                <w:sz w:val="20"/>
              </w:rPr>
            </w:pPr>
            <w:r w:rsidRPr="005670E7">
              <w:rPr>
                <w:rFonts w:eastAsiaTheme="minorEastAsia"/>
                <w:sz w:val="20"/>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384E23B9"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28BD4E3E"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016F78CB"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C79B62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44E9931"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657BEA8"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tcPr>
          <w:p w14:paraId="4F3A310F" w14:textId="77777777" w:rsidR="00B26FCC" w:rsidRPr="005670E7" w:rsidRDefault="00B26FCC" w:rsidP="00B26FCC">
            <w:pPr>
              <w:rPr>
                <w:color w:val="000000"/>
                <w:sz w:val="20"/>
              </w:rPr>
            </w:pPr>
          </w:p>
        </w:tc>
      </w:tr>
      <w:tr w:rsidR="00B26FCC" w:rsidRPr="005670E7" w14:paraId="7771ACD4" w14:textId="77777777" w:rsidTr="00B26FCC">
        <w:trPr>
          <w:trHeight w:val="356"/>
        </w:trPr>
        <w:tc>
          <w:tcPr>
            <w:tcW w:w="615" w:type="dxa"/>
            <w:vMerge/>
            <w:tcBorders>
              <w:top w:val="single" w:sz="4" w:space="0" w:color="auto"/>
              <w:left w:val="single" w:sz="4" w:space="0" w:color="auto"/>
              <w:bottom w:val="single" w:sz="4" w:space="0" w:color="000000"/>
              <w:right w:val="single" w:sz="4" w:space="0" w:color="auto"/>
            </w:tcBorders>
            <w:vAlign w:val="center"/>
          </w:tcPr>
          <w:p w14:paraId="6A241427" w14:textId="77777777" w:rsidR="00B26FCC" w:rsidRPr="005670E7" w:rsidRDefault="00B26FCC" w:rsidP="00B26FCC">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052605E5" w14:textId="77777777" w:rsidR="00B26FCC" w:rsidRPr="005670E7"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1EBCE0FC"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4F0FDF44" w14:textId="77777777" w:rsidR="00B26FCC" w:rsidRPr="005670E7" w:rsidRDefault="00B26FCC" w:rsidP="00B26FC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2EF504A1"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08BF4E90"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2E359506"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8A2CF2F"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8F32D44"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41C78D3"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auto"/>
              <w:right w:val="single" w:sz="4" w:space="0" w:color="auto"/>
            </w:tcBorders>
            <w:vAlign w:val="center"/>
          </w:tcPr>
          <w:p w14:paraId="7353F883" w14:textId="77777777" w:rsidR="00B26FCC" w:rsidRPr="005670E7" w:rsidRDefault="00B26FCC" w:rsidP="00B26FCC">
            <w:pPr>
              <w:rPr>
                <w:color w:val="000000"/>
                <w:sz w:val="20"/>
              </w:rPr>
            </w:pPr>
          </w:p>
        </w:tc>
      </w:tr>
      <w:tr w:rsidR="00B26FCC" w:rsidRPr="005670E7" w14:paraId="5C2741B6" w14:textId="77777777" w:rsidTr="00B26FCC">
        <w:trPr>
          <w:trHeight w:val="428"/>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F0028F1" w14:textId="77777777" w:rsidR="00B26FCC" w:rsidRPr="005670E7" w:rsidRDefault="00B26FCC" w:rsidP="00B26FCC">
            <w:pP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2F7CFE" w14:textId="77777777" w:rsidR="00B26FCC" w:rsidRPr="005670E7" w:rsidRDefault="00B26FCC" w:rsidP="00B26FCC">
            <w:pPr>
              <w:rPr>
                <w:sz w:val="20"/>
              </w:rPr>
            </w:pPr>
            <w:r w:rsidRPr="005670E7">
              <w:rPr>
                <w:rFonts w:eastAsiaTheme="minorEastAsia"/>
                <w:sz w:val="20"/>
                <w:szCs w:val="20"/>
              </w:rPr>
              <w:t>Капитально отремонтированы объекты культурно-досуговых учреждений муниципальных образований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DAF523" w14:textId="77777777" w:rsidR="00B26FCC" w:rsidRPr="005670E7" w:rsidRDefault="00B26FCC" w:rsidP="00B26FCC">
            <w:pPr>
              <w:jc w:val="center"/>
              <w:rPr>
                <w:color w:val="000000"/>
                <w:sz w:val="20"/>
              </w:rPr>
            </w:pPr>
            <w:r w:rsidRPr="005670E7">
              <w:rPr>
                <w:color w:val="000000"/>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FB29E4" w14:textId="77777777" w:rsidR="00B26FCC" w:rsidRPr="005670E7" w:rsidRDefault="00B26FCC" w:rsidP="00B26FCC">
            <w:pPr>
              <w:jc w:val="center"/>
              <w:rPr>
                <w:color w:val="000000"/>
                <w:sz w:val="20"/>
              </w:rPr>
            </w:pPr>
            <w:r w:rsidRPr="005670E7">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82D210" w14:textId="77777777" w:rsidR="00B26FCC" w:rsidRPr="005670E7" w:rsidRDefault="00B26FCC" w:rsidP="00B26FCC">
            <w:pPr>
              <w:jc w:val="center"/>
              <w:rPr>
                <w:color w:val="000000"/>
                <w:sz w:val="20"/>
              </w:rPr>
            </w:pPr>
            <w:r w:rsidRPr="005670E7">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C19F87" w14:textId="77777777" w:rsidR="00B26FCC" w:rsidRPr="005670E7" w:rsidRDefault="00B26FCC" w:rsidP="00B26FCC">
            <w:pPr>
              <w:jc w:val="center"/>
              <w:rPr>
                <w:color w:val="000000"/>
                <w:sz w:val="20"/>
              </w:rPr>
            </w:pPr>
            <w:r w:rsidRPr="005670E7">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11F7A7" w14:textId="77777777" w:rsidR="00B26FCC" w:rsidRPr="005670E7" w:rsidRDefault="00B26FCC" w:rsidP="00B26FCC">
            <w:pPr>
              <w:jc w:val="center"/>
              <w:rPr>
                <w:color w:val="000000"/>
                <w:sz w:val="20"/>
              </w:rPr>
            </w:pPr>
            <w:r w:rsidRPr="005670E7">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69404" w14:textId="77777777" w:rsidR="00B26FCC" w:rsidRPr="005670E7" w:rsidRDefault="00B26FCC" w:rsidP="00B26FCC">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7928D5" w14:textId="77777777" w:rsidR="00B26FCC" w:rsidRPr="005670E7" w:rsidRDefault="00B26FCC" w:rsidP="00B26FCC">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2042E2" w14:textId="77777777" w:rsidR="00B26FCC" w:rsidRPr="005670E7" w:rsidRDefault="00B26FCC" w:rsidP="00B26FCC">
            <w:pPr>
              <w:jc w:val="center"/>
              <w:rPr>
                <w:color w:val="000000"/>
                <w:sz w:val="20"/>
              </w:rPr>
            </w:pPr>
            <w:r w:rsidRPr="005670E7">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B280DC" w14:textId="77777777" w:rsidR="00B26FCC" w:rsidRPr="005670E7" w:rsidRDefault="00B26FCC" w:rsidP="00B26FCC">
            <w:pPr>
              <w:jc w:val="center"/>
              <w:rPr>
                <w:color w:val="000000"/>
                <w:sz w:val="20"/>
              </w:rPr>
            </w:pPr>
            <w:r w:rsidRPr="005670E7">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520670EE" w14:textId="77777777" w:rsidR="00B26FCC" w:rsidRPr="005670E7" w:rsidRDefault="00B26FCC" w:rsidP="00B26FCC">
            <w:pPr>
              <w:jc w:val="center"/>
              <w:rPr>
                <w:color w:val="000000"/>
                <w:sz w:val="20"/>
              </w:rPr>
            </w:pPr>
            <w:r w:rsidRPr="005670E7">
              <w:rPr>
                <w:color w:val="000000"/>
                <w:sz w:val="20"/>
              </w:rPr>
              <w:t>х</w:t>
            </w:r>
          </w:p>
        </w:tc>
      </w:tr>
      <w:tr w:rsidR="00B26FCC" w:rsidRPr="005670E7" w14:paraId="6A61C68A" w14:textId="77777777" w:rsidTr="00B26FCC">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910C87E" w14:textId="77777777" w:rsidR="00B26FCC" w:rsidRPr="005670E7" w:rsidRDefault="00B26FCC" w:rsidP="00B26FCC">
            <w:pP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43E880C2"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A07D66"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CF7939D" w14:textId="77777777" w:rsidR="00B26FCC" w:rsidRPr="005670E7" w:rsidRDefault="00B26FCC" w:rsidP="00B26FC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0E6B48B" w14:textId="77777777" w:rsidR="00B26FCC" w:rsidRPr="005670E7"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A90F6A" w14:textId="77777777" w:rsidR="00B26FCC" w:rsidRPr="005670E7"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23F4" w14:textId="7AC0712F" w:rsidR="00B26FCC" w:rsidRPr="005670E7" w:rsidRDefault="00B26FCC" w:rsidP="00B26FCC">
            <w:pPr>
              <w:jc w:val="center"/>
              <w:rPr>
                <w:color w:val="000000"/>
                <w:sz w:val="20"/>
              </w:rPr>
            </w:pPr>
            <w:r w:rsidRPr="005670E7">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8D4EAA" w14:textId="2B4B52CA" w:rsidR="00B26FCC" w:rsidRPr="005670E7" w:rsidRDefault="00B26FCC" w:rsidP="00B26FCC">
            <w:pPr>
              <w:jc w:val="center"/>
              <w:rPr>
                <w:color w:val="000000"/>
                <w:sz w:val="20"/>
              </w:rPr>
            </w:pPr>
            <w:r w:rsidRPr="005670E7">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0F8F86" w14:textId="22E55C7C" w:rsidR="00B26FCC" w:rsidRPr="005670E7" w:rsidRDefault="00B26FCC" w:rsidP="00B26FCC">
            <w:pPr>
              <w:jc w:val="center"/>
              <w:rPr>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01D142" w14:textId="79A5250C" w:rsidR="00B26FCC" w:rsidRPr="005670E7" w:rsidRDefault="00B26FCC" w:rsidP="00B26FCC">
            <w:pPr>
              <w:jc w:val="center"/>
              <w:rPr>
                <w:color w:val="000000"/>
                <w:sz w:val="20"/>
              </w:rPr>
            </w:pPr>
            <w:r w:rsidRPr="005670E7">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C5C48E"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7124936"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8F7D5A"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C8AC47" w14:textId="77777777" w:rsidR="00B26FCC" w:rsidRPr="005670E7" w:rsidRDefault="00B26FCC" w:rsidP="00B26FCC">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785FDAD" w14:textId="77777777" w:rsidR="00B26FCC" w:rsidRPr="005670E7" w:rsidRDefault="00B26FCC" w:rsidP="00B26FCC">
            <w:pPr>
              <w:rPr>
                <w:color w:val="000000"/>
                <w:sz w:val="20"/>
              </w:rPr>
            </w:pPr>
          </w:p>
        </w:tc>
      </w:tr>
      <w:tr w:rsidR="00B26FCC" w:rsidRPr="005670E7" w14:paraId="5670A9C5" w14:textId="77777777" w:rsidTr="00B26FCC">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440A7D2A" w14:textId="77777777" w:rsidR="00B26FCC" w:rsidRPr="005670E7" w:rsidRDefault="00B26FCC" w:rsidP="00B26FCC">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617096B6"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52B7E2"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B6524ED" w14:textId="77777777" w:rsidR="00B26FCC" w:rsidRPr="005670E7"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469167" w14:textId="77777777" w:rsidR="00B26FCC" w:rsidRPr="005670E7" w:rsidRDefault="00B26FCC" w:rsidP="00B26FCC">
            <w:pPr>
              <w:jc w:val="center"/>
              <w:rPr>
                <w:color w:val="000000"/>
                <w:sz w:val="20"/>
              </w:rPr>
            </w:pPr>
            <w:r w:rsidRPr="005670E7">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51F9F" w14:textId="77777777" w:rsidR="00B26FCC" w:rsidRPr="005670E7" w:rsidRDefault="00B26FCC" w:rsidP="00B26FCC">
            <w:pPr>
              <w:jc w:val="center"/>
              <w:rPr>
                <w:color w:val="000000"/>
                <w:sz w:val="20"/>
              </w:rPr>
            </w:pPr>
            <w:r w:rsidRPr="005670E7">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DACC56" w14:textId="77777777" w:rsidR="00B26FCC" w:rsidRPr="005670E7" w:rsidRDefault="00B26FCC" w:rsidP="00B26FCC">
            <w:pPr>
              <w:jc w:val="center"/>
              <w:rPr>
                <w:color w:val="000000"/>
                <w:sz w:val="20"/>
              </w:rPr>
            </w:pPr>
            <w:r w:rsidRPr="005670E7">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1ADDD437" w14:textId="77777777" w:rsidR="00B26FCC" w:rsidRPr="005670E7" w:rsidRDefault="00B26FCC" w:rsidP="00B26FCC">
            <w:pPr>
              <w:jc w:val="center"/>
              <w:rPr>
                <w:color w:val="000000"/>
                <w:sz w:val="20"/>
              </w:rPr>
            </w:pPr>
            <w:r w:rsidRPr="005670E7">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4B22F4B5" w14:textId="77777777" w:rsidR="00B26FCC" w:rsidRPr="005670E7" w:rsidRDefault="00B26FCC" w:rsidP="00B26FC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7129C79" w14:textId="77777777" w:rsidR="00B26FCC" w:rsidRPr="005670E7" w:rsidRDefault="00B26FCC" w:rsidP="00B26FCC">
            <w:pPr>
              <w:jc w:val="center"/>
              <w:rPr>
                <w:color w:val="000000"/>
                <w:sz w:val="20"/>
              </w:rPr>
            </w:pPr>
            <w:r w:rsidRPr="005670E7">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tcPr>
          <w:p w14:paraId="400983D5"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48134CDC"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27785C87"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4F828142" w14:textId="77777777" w:rsidR="00B26FCC" w:rsidRPr="005670E7" w:rsidRDefault="00B26FCC" w:rsidP="00B26FCC">
            <w:pPr>
              <w:jc w:val="center"/>
              <w:rPr>
                <w:color w:val="000000"/>
                <w:sz w:val="20"/>
              </w:rPr>
            </w:pPr>
            <w:r w:rsidRPr="005670E7">
              <w:rPr>
                <w:color w:val="000000"/>
                <w:sz w:val="20"/>
              </w:rPr>
              <w:t>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CA58F20" w14:textId="77777777" w:rsidR="00B26FCC" w:rsidRPr="005670E7" w:rsidRDefault="00B26FCC" w:rsidP="00B26FCC">
            <w:pPr>
              <w:rPr>
                <w:color w:val="000000"/>
                <w:sz w:val="20"/>
              </w:rPr>
            </w:pPr>
          </w:p>
        </w:tc>
      </w:tr>
      <w:tr w:rsidR="00B26FCC" w:rsidRPr="005670E7" w14:paraId="2469113D" w14:textId="77777777" w:rsidTr="00B26FCC">
        <w:trPr>
          <w:trHeight w:val="7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2DE107" w14:textId="77777777" w:rsidR="00B26FCC" w:rsidRPr="005670E7" w:rsidRDefault="00B26FCC" w:rsidP="00B26FCC">
            <w:pPr>
              <w:jc w:val="center"/>
              <w:rPr>
                <w:color w:val="000000"/>
                <w:sz w:val="20"/>
              </w:rPr>
            </w:pPr>
            <w:r w:rsidRPr="005670E7">
              <w:rPr>
                <w:color w:val="000000"/>
                <w:sz w:val="20"/>
              </w:rPr>
              <w:t>2.2</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EAA0C" w14:textId="77777777" w:rsidR="00B26FCC" w:rsidRPr="005670E7" w:rsidRDefault="00B26FCC" w:rsidP="00B26FCC">
            <w:pPr>
              <w:rPr>
                <w:color w:val="000000"/>
                <w:sz w:val="20"/>
              </w:rPr>
            </w:pPr>
            <w:r w:rsidRPr="005670E7">
              <w:rPr>
                <w:color w:val="000000"/>
                <w:sz w:val="20"/>
              </w:rPr>
              <w:t xml:space="preserve">Мероприятие А1.02. </w:t>
            </w:r>
            <w:r w:rsidRPr="005670E7">
              <w:rPr>
                <w:color w:val="000000"/>
                <w:sz w:val="20"/>
              </w:rPr>
              <w:br/>
              <w:t>Государственная поддержка отрасли культуры (в части обеспечения учреждений культуры специализированным автотранспортом для обслуживания населения, в том числе сельского населения)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6E8CC4" w14:textId="77777777" w:rsidR="00B26FCC" w:rsidRPr="005670E7" w:rsidRDefault="00B26FCC" w:rsidP="00B26FCC">
            <w:pPr>
              <w:jc w:val="center"/>
              <w:rPr>
                <w:color w:val="000000"/>
                <w:sz w:val="20"/>
              </w:rPr>
            </w:pPr>
            <w:r w:rsidRPr="005670E7">
              <w:rPr>
                <w:color w:val="000000"/>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D1AFF16" w14:textId="77777777" w:rsidR="00B26FCC" w:rsidRPr="005670E7" w:rsidRDefault="00B26FCC" w:rsidP="00B26FCC">
            <w:pPr>
              <w:rPr>
                <w:color w:val="000000"/>
                <w:sz w:val="20"/>
              </w:rPr>
            </w:pPr>
            <w:r w:rsidRPr="005670E7">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B8DE90"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3EFF9F"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E1514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F7D475"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9E40CF"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28F06F"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9CA4BF" w14:textId="77777777" w:rsidR="00B26FCC" w:rsidRPr="005670E7" w:rsidRDefault="00B26FCC" w:rsidP="00B26FC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B26FCC" w:rsidRPr="005670E7" w14:paraId="33FD35C7" w14:textId="77777777" w:rsidTr="00B26FCC">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DC704DC" w14:textId="77777777" w:rsidR="00B26FCC" w:rsidRPr="005670E7" w:rsidRDefault="00B26FCC" w:rsidP="00B26FCC">
            <w:pPr>
              <w:rPr>
                <w:color w:val="000000"/>
                <w:sz w:val="20"/>
              </w:rPr>
            </w:pPr>
          </w:p>
        </w:tc>
        <w:tc>
          <w:tcPr>
            <w:tcW w:w="1795" w:type="dxa"/>
            <w:vMerge/>
            <w:tcBorders>
              <w:top w:val="single" w:sz="4" w:space="0" w:color="auto"/>
              <w:left w:val="single" w:sz="4" w:space="0" w:color="auto"/>
              <w:right w:val="single" w:sz="4" w:space="0" w:color="auto"/>
            </w:tcBorders>
            <w:vAlign w:val="center"/>
            <w:hideMark/>
          </w:tcPr>
          <w:p w14:paraId="07125281" w14:textId="77777777" w:rsidR="00B26FCC" w:rsidRPr="005670E7" w:rsidRDefault="00B26FCC" w:rsidP="00B26FCC">
            <w:pPr>
              <w:rPr>
                <w:color w:val="000000"/>
                <w:sz w:val="20"/>
              </w:rPr>
            </w:pPr>
          </w:p>
        </w:tc>
        <w:tc>
          <w:tcPr>
            <w:tcW w:w="709" w:type="dxa"/>
            <w:vMerge/>
            <w:tcBorders>
              <w:top w:val="single" w:sz="4" w:space="0" w:color="auto"/>
              <w:left w:val="single" w:sz="4" w:space="0" w:color="auto"/>
              <w:right w:val="single" w:sz="4" w:space="0" w:color="auto"/>
            </w:tcBorders>
            <w:vAlign w:val="center"/>
            <w:hideMark/>
          </w:tcPr>
          <w:p w14:paraId="64F3C599"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76F07B42" w14:textId="77777777" w:rsidR="00B26FCC" w:rsidRPr="005670E7" w:rsidRDefault="00B26FCC" w:rsidP="00B26F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02B59CC6"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C4C0CE8"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5C97E3DE"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A0DA656"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8B314FA"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938653B"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3905AEE" w14:textId="77777777" w:rsidR="00B26FCC" w:rsidRPr="005670E7" w:rsidRDefault="00B26FCC" w:rsidP="00B26FCC">
            <w:pPr>
              <w:rPr>
                <w:color w:val="000000"/>
                <w:sz w:val="20"/>
              </w:rPr>
            </w:pPr>
          </w:p>
        </w:tc>
      </w:tr>
      <w:tr w:rsidR="00B26FCC" w:rsidRPr="005670E7" w14:paraId="2D72BBA5" w14:textId="77777777" w:rsidTr="00B26FCC">
        <w:trPr>
          <w:trHeight w:val="705"/>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404DA8E" w14:textId="77777777" w:rsidR="00B26FCC" w:rsidRPr="005670E7"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19412319"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72EC41AF" w14:textId="77777777" w:rsidR="00B26FCC" w:rsidRPr="005670E7"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6CA0BAFA" w14:textId="77777777" w:rsidR="00B26FCC" w:rsidRPr="005670E7" w:rsidRDefault="00B26FCC" w:rsidP="00B26FCC">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D31F1F1"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301BA4C3"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2F8C8A35"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D9EE40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39EB30B"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475FF2"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2F38B489" w14:textId="77777777" w:rsidR="00B26FCC" w:rsidRPr="005670E7" w:rsidRDefault="00B26FCC" w:rsidP="00B26FCC">
            <w:pPr>
              <w:rPr>
                <w:color w:val="000000"/>
                <w:sz w:val="20"/>
              </w:rPr>
            </w:pPr>
          </w:p>
        </w:tc>
      </w:tr>
      <w:tr w:rsidR="00B26FCC" w:rsidRPr="005670E7" w14:paraId="799A1DC5" w14:textId="77777777" w:rsidTr="00B26FCC">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2595748C" w14:textId="77777777" w:rsidR="00B26FCC" w:rsidRPr="005670E7" w:rsidRDefault="00B26FCC" w:rsidP="00B26FCC">
            <w:pPr>
              <w:rPr>
                <w:color w:val="000000"/>
                <w:sz w:val="20"/>
              </w:rPr>
            </w:pPr>
          </w:p>
        </w:tc>
        <w:tc>
          <w:tcPr>
            <w:tcW w:w="1795" w:type="dxa"/>
            <w:vMerge/>
            <w:tcBorders>
              <w:left w:val="single" w:sz="4" w:space="0" w:color="auto"/>
              <w:right w:val="single" w:sz="4" w:space="0" w:color="auto"/>
            </w:tcBorders>
            <w:vAlign w:val="center"/>
          </w:tcPr>
          <w:p w14:paraId="71A4DCE6"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tcPr>
          <w:p w14:paraId="5CBB4CAD"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1879830F" w14:textId="77777777" w:rsidR="00B26FCC" w:rsidRPr="005670E7" w:rsidRDefault="00B26FCC" w:rsidP="00B26FCC">
            <w:pPr>
              <w:rPr>
                <w:rFonts w:eastAsiaTheme="minorEastAsia"/>
                <w:sz w:val="20"/>
              </w:rPr>
            </w:pPr>
            <w:r w:rsidRPr="005670E7">
              <w:rPr>
                <w:rFonts w:eastAsiaTheme="minorEastAsia"/>
                <w:sz w:val="20"/>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08A593BF"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5321A9D4"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4D7D00A2"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8E1FCA"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A66798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850EE28"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tcPr>
          <w:p w14:paraId="03CD64A1" w14:textId="77777777" w:rsidR="00B26FCC" w:rsidRPr="005670E7" w:rsidRDefault="00B26FCC" w:rsidP="00B26FCC">
            <w:pPr>
              <w:rPr>
                <w:color w:val="000000"/>
                <w:sz w:val="20"/>
              </w:rPr>
            </w:pPr>
          </w:p>
        </w:tc>
      </w:tr>
      <w:tr w:rsidR="00B26FCC" w:rsidRPr="005670E7" w14:paraId="622A5F7A" w14:textId="77777777" w:rsidTr="00B26FCC">
        <w:trPr>
          <w:trHeight w:val="374"/>
        </w:trPr>
        <w:tc>
          <w:tcPr>
            <w:tcW w:w="615" w:type="dxa"/>
            <w:vMerge/>
            <w:tcBorders>
              <w:top w:val="single" w:sz="4" w:space="0" w:color="auto"/>
              <w:left w:val="single" w:sz="4" w:space="0" w:color="auto"/>
              <w:bottom w:val="single" w:sz="4" w:space="0" w:color="000000"/>
              <w:right w:val="single" w:sz="4" w:space="0" w:color="auto"/>
            </w:tcBorders>
            <w:vAlign w:val="center"/>
          </w:tcPr>
          <w:p w14:paraId="287511FE" w14:textId="77777777" w:rsidR="00B26FCC" w:rsidRPr="005670E7" w:rsidRDefault="00B26FCC" w:rsidP="00B26FCC">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2E4007D4" w14:textId="77777777" w:rsidR="00B26FCC" w:rsidRPr="005670E7"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69791F96"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66BDB9F2" w14:textId="77777777" w:rsidR="00B26FCC" w:rsidRPr="005670E7" w:rsidRDefault="00B26FCC" w:rsidP="00B26FC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7936DCE"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0DE8391A"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20E355F1"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C64BA91"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563979"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9E7A6E8"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auto"/>
              <w:right w:val="single" w:sz="4" w:space="0" w:color="auto"/>
            </w:tcBorders>
            <w:vAlign w:val="center"/>
          </w:tcPr>
          <w:p w14:paraId="06FAE4DB" w14:textId="77777777" w:rsidR="00B26FCC" w:rsidRPr="005670E7" w:rsidRDefault="00B26FCC" w:rsidP="00B26FCC">
            <w:pPr>
              <w:rPr>
                <w:color w:val="000000"/>
                <w:sz w:val="20"/>
              </w:rPr>
            </w:pPr>
          </w:p>
        </w:tc>
      </w:tr>
      <w:tr w:rsidR="00B26FCC" w:rsidRPr="005670E7" w14:paraId="2F01E392" w14:textId="77777777" w:rsidTr="00B26FCC">
        <w:trPr>
          <w:trHeight w:val="275"/>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0E9DB4D3" w14:textId="77777777" w:rsidR="00B26FCC" w:rsidRPr="005670E7" w:rsidRDefault="00B26FCC" w:rsidP="00B26FCC">
            <w:pP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2EAC89" w14:textId="05F1F5B4" w:rsidR="00B26FCC" w:rsidRPr="005670E7" w:rsidRDefault="00B26FCC" w:rsidP="003C7C01">
            <w:pPr>
              <w:rPr>
                <w:sz w:val="20"/>
              </w:rPr>
            </w:pPr>
            <w:r w:rsidRPr="005670E7">
              <w:rPr>
                <w:rFonts w:eastAsiaTheme="minorEastAsia"/>
                <w:sz w:val="20"/>
                <w:szCs w:val="20"/>
              </w:rPr>
              <w:t>Приобретены передвижные многофункциональные культурные центры (автоклубы) для обслуживания сельского населения субъектов Российской Федерации,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9DF237" w14:textId="77777777" w:rsidR="00B26FCC" w:rsidRPr="005670E7" w:rsidRDefault="00B26FCC" w:rsidP="00B26FCC">
            <w:pPr>
              <w:jc w:val="center"/>
              <w:rPr>
                <w:color w:val="000000"/>
                <w:sz w:val="20"/>
              </w:rPr>
            </w:pPr>
            <w:r w:rsidRPr="005670E7">
              <w:rPr>
                <w:color w:val="000000"/>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61F7C8" w14:textId="77777777" w:rsidR="00B26FCC" w:rsidRPr="005670E7" w:rsidRDefault="00B26FCC" w:rsidP="00B26FCC">
            <w:pPr>
              <w:jc w:val="center"/>
              <w:rPr>
                <w:color w:val="000000"/>
                <w:sz w:val="20"/>
              </w:rPr>
            </w:pPr>
            <w:r w:rsidRPr="005670E7">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6B784A" w14:textId="77777777" w:rsidR="00B26FCC" w:rsidRPr="005670E7" w:rsidRDefault="00B26FCC" w:rsidP="00B26FCC">
            <w:pPr>
              <w:jc w:val="center"/>
              <w:rPr>
                <w:color w:val="000000"/>
                <w:sz w:val="20"/>
              </w:rPr>
            </w:pPr>
            <w:r w:rsidRPr="005670E7">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F29768" w14:textId="77777777" w:rsidR="00B26FCC" w:rsidRPr="005670E7" w:rsidRDefault="00B26FCC" w:rsidP="00B26FCC">
            <w:pPr>
              <w:jc w:val="center"/>
              <w:rPr>
                <w:color w:val="000000"/>
                <w:sz w:val="20"/>
              </w:rPr>
            </w:pPr>
            <w:r w:rsidRPr="005670E7">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A7599C" w14:textId="77777777" w:rsidR="00B26FCC" w:rsidRPr="005670E7" w:rsidRDefault="00B26FCC" w:rsidP="00B26FCC">
            <w:pPr>
              <w:jc w:val="center"/>
              <w:rPr>
                <w:color w:val="000000"/>
                <w:sz w:val="20"/>
              </w:rPr>
            </w:pPr>
            <w:r w:rsidRPr="005670E7">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256DA5" w14:textId="77777777" w:rsidR="00B26FCC" w:rsidRPr="005670E7" w:rsidRDefault="00B26FCC" w:rsidP="00B26FCC">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EC20B7" w14:textId="77777777" w:rsidR="00B26FCC" w:rsidRPr="005670E7" w:rsidRDefault="00B26FCC" w:rsidP="00B26FCC">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AFFB26" w14:textId="77777777" w:rsidR="00B26FCC" w:rsidRPr="005670E7" w:rsidRDefault="00B26FCC" w:rsidP="00B26FCC">
            <w:pPr>
              <w:jc w:val="center"/>
              <w:rPr>
                <w:color w:val="000000"/>
                <w:sz w:val="20"/>
              </w:rPr>
            </w:pPr>
            <w:r w:rsidRPr="005670E7">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42C582" w14:textId="77777777" w:rsidR="00B26FCC" w:rsidRPr="005670E7" w:rsidRDefault="00B26FCC" w:rsidP="00B26FCC">
            <w:pPr>
              <w:jc w:val="center"/>
              <w:rPr>
                <w:color w:val="000000"/>
                <w:sz w:val="20"/>
              </w:rPr>
            </w:pPr>
            <w:r w:rsidRPr="005670E7">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419FEADC" w14:textId="77777777" w:rsidR="00B26FCC" w:rsidRPr="005670E7" w:rsidRDefault="00B26FCC" w:rsidP="00B26FCC">
            <w:pPr>
              <w:jc w:val="center"/>
              <w:rPr>
                <w:color w:val="000000"/>
                <w:sz w:val="20"/>
              </w:rPr>
            </w:pPr>
            <w:r w:rsidRPr="005670E7">
              <w:rPr>
                <w:color w:val="000000"/>
                <w:sz w:val="20"/>
              </w:rPr>
              <w:t>х</w:t>
            </w:r>
          </w:p>
        </w:tc>
      </w:tr>
      <w:tr w:rsidR="00B26FCC" w:rsidRPr="005670E7" w14:paraId="0726A3C0" w14:textId="77777777" w:rsidTr="00B26FCC">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6843639" w14:textId="77777777" w:rsidR="00B26FCC" w:rsidRPr="005670E7" w:rsidRDefault="00B26FCC" w:rsidP="00B26FCC">
            <w:pP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49210EE9"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445D132"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57728C1" w14:textId="77777777" w:rsidR="00B26FCC" w:rsidRPr="005670E7" w:rsidRDefault="00B26FCC" w:rsidP="00B26FC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76359CA" w14:textId="77777777" w:rsidR="00B26FCC" w:rsidRPr="005670E7"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7886E2" w14:textId="77777777" w:rsidR="00B26FCC" w:rsidRPr="005670E7"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B402D" w14:textId="7A85B6FB" w:rsidR="00B26FCC" w:rsidRPr="005670E7" w:rsidRDefault="00B26FCC" w:rsidP="00B26FCC">
            <w:pPr>
              <w:jc w:val="center"/>
              <w:rPr>
                <w:color w:val="000000"/>
                <w:sz w:val="20"/>
              </w:rPr>
            </w:pPr>
            <w:r w:rsidRPr="005670E7">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39E167" w14:textId="327A4A0F" w:rsidR="00B26FCC" w:rsidRPr="005670E7" w:rsidRDefault="00B26FCC" w:rsidP="00B26FCC">
            <w:pPr>
              <w:jc w:val="center"/>
              <w:rPr>
                <w:color w:val="000000"/>
                <w:sz w:val="20"/>
              </w:rPr>
            </w:pPr>
            <w:r w:rsidRPr="005670E7">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890B34" w14:textId="4A4141F9" w:rsidR="00B26FCC" w:rsidRPr="005670E7" w:rsidRDefault="00B26FCC" w:rsidP="00B26FCC">
            <w:pPr>
              <w:jc w:val="center"/>
              <w:rPr>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7F9B1D" w14:textId="690E3189" w:rsidR="00B26FCC" w:rsidRPr="005670E7" w:rsidRDefault="00B26FCC" w:rsidP="00B26FCC">
            <w:pPr>
              <w:jc w:val="center"/>
              <w:rPr>
                <w:color w:val="000000"/>
                <w:sz w:val="20"/>
              </w:rPr>
            </w:pPr>
            <w:r w:rsidRPr="005670E7">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6E7D7A"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BD09846"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6E7EEF"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60877EF" w14:textId="77777777" w:rsidR="00B26FCC" w:rsidRPr="005670E7" w:rsidRDefault="00B26FCC" w:rsidP="00B26FCC">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5DEDCEE2" w14:textId="77777777" w:rsidR="00B26FCC" w:rsidRPr="005670E7" w:rsidRDefault="00B26FCC" w:rsidP="00B26FCC">
            <w:pPr>
              <w:rPr>
                <w:color w:val="000000"/>
                <w:sz w:val="20"/>
              </w:rPr>
            </w:pPr>
          </w:p>
        </w:tc>
      </w:tr>
      <w:tr w:rsidR="00B26FCC" w:rsidRPr="005670E7" w14:paraId="1180F51B" w14:textId="77777777" w:rsidTr="00B26FCC">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064A296" w14:textId="77777777" w:rsidR="00B26FCC" w:rsidRPr="005670E7" w:rsidRDefault="00B26FCC" w:rsidP="00B26FCC">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5FBE4A47"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347450"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5EF7D4" w14:textId="77777777" w:rsidR="00B26FCC" w:rsidRPr="005670E7"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5666E4" w14:textId="77777777" w:rsidR="00B26FCC" w:rsidRPr="005670E7" w:rsidRDefault="00B26FCC" w:rsidP="00B26FCC">
            <w:pPr>
              <w:jc w:val="center"/>
              <w:rPr>
                <w:color w:val="000000"/>
                <w:sz w:val="20"/>
              </w:rPr>
            </w:pPr>
            <w:r w:rsidRPr="005670E7">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B621BA" w14:textId="77777777" w:rsidR="00B26FCC" w:rsidRPr="005670E7" w:rsidRDefault="00B26FCC" w:rsidP="00B26FCC">
            <w:pPr>
              <w:jc w:val="center"/>
              <w:rPr>
                <w:color w:val="000000"/>
                <w:sz w:val="20"/>
              </w:rPr>
            </w:pPr>
            <w:r w:rsidRPr="005670E7">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38C1CD" w14:textId="77777777" w:rsidR="00B26FCC" w:rsidRPr="005670E7" w:rsidRDefault="00B26FCC" w:rsidP="00B26FCC">
            <w:pPr>
              <w:jc w:val="center"/>
              <w:rPr>
                <w:color w:val="000000"/>
                <w:sz w:val="20"/>
              </w:rPr>
            </w:pPr>
            <w:r w:rsidRPr="005670E7">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2E6F9829" w14:textId="77777777" w:rsidR="00B26FCC" w:rsidRPr="005670E7" w:rsidRDefault="00B26FCC" w:rsidP="00B26FCC">
            <w:pPr>
              <w:jc w:val="center"/>
              <w:rPr>
                <w:color w:val="000000"/>
                <w:sz w:val="20"/>
              </w:rPr>
            </w:pPr>
            <w:r w:rsidRPr="005670E7">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0A2D29B3" w14:textId="77777777" w:rsidR="00B26FCC" w:rsidRPr="005670E7" w:rsidRDefault="00B26FCC" w:rsidP="00B26FC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01A5727A" w14:textId="77777777" w:rsidR="00B26FCC" w:rsidRPr="005670E7" w:rsidRDefault="00B26FCC" w:rsidP="00B26FCC">
            <w:pPr>
              <w:jc w:val="center"/>
              <w:rPr>
                <w:color w:val="000000"/>
                <w:sz w:val="20"/>
              </w:rPr>
            </w:pPr>
            <w:r w:rsidRPr="005670E7">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tcPr>
          <w:p w14:paraId="43255982"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0AE7A9FF"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4714B70"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968038B" w14:textId="77777777" w:rsidR="00B26FCC" w:rsidRPr="005670E7" w:rsidRDefault="00B26FCC" w:rsidP="00B26FCC">
            <w:pPr>
              <w:jc w:val="center"/>
              <w:rPr>
                <w:color w:val="000000"/>
                <w:sz w:val="20"/>
              </w:rPr>
            </w:pPr>
            <w:r w:rsidRPr="005670E7">
              <w:rPr>
                <w:color w:val="000000"/>
                <w:sz w:val="20"/>
              </w:rPr>
              <w:t>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65CCF13" w14:textId="77777777" w:rsidR="00B26FCC" w:rsidRPr="005670E7" w:rsidRDefault="00B26FCC" w:rsidP="00B26FCC">
            <w:pPr>
              <w:rPr>
                <w:color w:val="000000"/>
                <w:sz w:val="20"/>
              </w:rPr>
            </w:pPr>
          </w:p>
        </w:tc>
      </w:tr>
      <w:tr w:rsidR="00B26FCC" w:rsidRPr="005670E7" w14:paraId="76E7C78B" w14:textId="77777777" w:rsidTr="00B26FCC">
        <w:trPr>
          <w:trHeight w:val="140"/>
        </w:trPr>
        <w:tc>
          <w:tcPr>
            <w:tcW w:w="615" w:type="dxa"/>
            <w:vMerge w:val="restart"/>
            <w:tcBorders>
              <w:top w:val="single" w:sz="4" w:space="0" w:color="auto"/>
              <w:left w:val="single" w:sz="4" w:space="0" w:color="auto"/>
              <w:right w:val="single" w:sz="4" w:space="0" w:color="auto"/>
            </w:tcBorders>
            <w:shd w:val="clear" w:color="auto" w:fill="auto"/>
            <w:hideMark/>
          </w:tcPr>
          <w:p w14:paraId="1B47C130" w14:textId="77777777" w:rsidR="00B26FCC" w:rsidRPr="005670E7" w:rsidRDefault="00B26FCC" w:rsidP="00B26FCC">
            <w:pPr>
              <w:jc w:val="center"/>
              <w:rPr>
                <w:color w:val="000000"/>
                <w:sz w:val="20"/>
              </w:rPr>
            </w:pPr>
            <w:r w:rsidRPr="005670E7">
              <w:rPr>
                <w:color w:val="000000"/>
                <w:sz w:val="20"/>
              </w:rPr>
              <w:t>2.3</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CB00A4" w14:textId="77777777" w:rsidR="00B26FCC" w:rsidRPr="005670E7" w:rsidRDefault="00B26FCC" w:rsidP="00B26FCC">
            <w:pPr>
              <w:rPr>
                <w:color w:val="000000"/>
                <w:sz w:val="20"/>
              </w:rPr>
            </w:pPr>
            <w:r w:rsidRPr="005670E7">
              <w:rPr>
                <w:color w:val="000000"/>
                <w:sz w:val="20"/>
              </w:rPr>
              <w:t>Мероприятие А1.03. Оснащение муниципальных учреждений культуры кинооборудованием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E461E1" w14:textId="77777777" w:rsidR="00B26FCC" w:rsidRPr="005670E7" w:rsidRDefault="00B26FCC" w:rsidP="00B26FCC">
            <w:pPr>
              <w:jc w:val="center"/>
              <w:rPr>
                <w:color w:val="000000"/>
                <w:sz w:val="20"/>
              </w:rPr>
            </w:pPr>
            <w:r w:rsidRPr="005670E7">
              <w:rPr>
                <w:color w:val="000000"/>
                <w:sz w:val="20"/>
              </w:rPr>
              <w:t>2025</w:t>
            </w:r>
          </w:p>
        </w:tc>
        <w:tc>
          <w:tcPr>
            <w:tcW w:w="2126" w:type="dxa"/>
            <w:tcBorders>
              <w:top w:val="single" w:sz="4" w:space="0" w:color="auto"/>
              <w:left w:val="nil"/>
              <w:bottom w:val="single" w:sz="4" w:space="0" w:color="auto"/>
              <w:right w:val="single" w:sz="4" w:space="0" w:color="auto"/>
            </w:tcBorders>
            <w:shd w:val="clear" w:color="auto" w:fill="auto"/>
            <w:hideMark/>
          </w:tcPr>
          <w:p w14:paraId="7C8BC775" w14:textId="77777777" w:rsidR="00B26FCC" w:rsidRPr="005670E7" w:rsidRDefault="00B26FCC" w:rsidP="00B26FCC">
            <w:pPr>
              <w:rPr>
                <w:color w:val="000000"/>
                <w:sz w:val="20"/>
              </w:rPr>
            </w:pPr>
            <w:r w:rsidRPr="005670E7">
              <w:rPr>
                <w:color w:val="000000"/>
                <w:sz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196FC1BA"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hideMark/>
          </w:tcPr>
          <w:p w14:paraId="6F67B789"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78F90118"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3ABFF84"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8761FE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6B3B10B"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9BED35" w14:textId="77777777" w:rsidR="00B26FCC" w:rsidRPr="005670E7" w:rsidRDefault="00B26FCC" w:rsidP="00B26FCC">
            <w:pPr>
              <w:jc w:val="center"/>
              <w:rPr>
                <w:rFonts w:eastAsiaTheme="minorEastAsia"/>
                <w:sz w:val="20"/>
              </w:rPr>
            </w:pPr>
            <w:r w:rsidRPr="005670E7">
              <w:rPr>
                <w:sz w:val="20"/>
              </w:rPr>
              <w:t xml:space="preserve">Отдел культуры </w:t>
            </w:r>
            <w:proofErr w:type="spellStart"/>
            <w:r w:rsidRPr="005670E7">
              <w:rPr>
                <w:sz w:val="20"/>
              </w:rPr>
              <w:t>УКСРиМ</w:t>
            </w:r>
            <w:proofErr w:type="spellEnd"/>
          </w:p>
        </w:tc>
      </w:tr>
      <w:tr w:rsidR="00B26FCC" w:rsidRPr="005670E7" w14:paraId="238B6056" w14:textId="77777777" w:rsidTr="00B26FCC">
        <w:trPr>
          <w:trHeight w:val="194"/>
        </w:trPr>
        <w:tc>
          <w:tcPr>
            <w:tcW w:w="615" w:type="dxa"/>
            <w:vMerge/>
            <w:tcBorders>
              <w:left w:val="single" w:sz="4" w:space="0" w:color="auto"/>
              <w:right w:val="single" w:sz="4" w:space="0" w:color="auto"/>
            </w:tcBorders>
            <w:vAlign w:val="center"/>
            <w:hideMark/>
          </w:tcPr>
          <w:p w14:paraId="34DF0FAA" w14:textId="77777777" w:rsidR="00B26FCC" w:rsidRPr="005670E7" w:rsidRDefault="00B26FCC" w:rsidP="00B26FCC">
            <w:pPr>
              <w:jc w:val="center"/>
              <w:rPr>
                <w:color w:val="000000"/>
                <w:sz w:val="20"/>
              </w:rPr>
            </w:pPr>
          </w:p>
        </w:tc>
        <w:tc>
          <w:tcPr>
            <w:tcW w:w="1795" w:type="dxa"/>
            <w:vMerge/>
            <w:tcBorders>
              <w:top w:val="single" w:sz="4" w:space="0" w:color="auto"/>
              <w:left w:val="single" w:sz="4" w:space="0" w:color="auto"/>
              <w:right w:val="single" w:sz="4" w:space="0" w:color="auto"/>
            </w:tcBorders>
            <w:vAlign w:val="center"/>
            <w:hideMark/>
          </w:tcPr>
          <w:p w14:paraId="6C68C373" w14:textId="77777777" w:rsidR="00B26FCC" w:rsidRPr="005670E7" w:rsidRDefault="00B26FCC" w:rsidP="00B26FCC">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1EF2B0"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60511098" w14:textId="77777777" w:rsidR="00B26FCC" w:rsidRPr="005670E7" w:rsidRDefault="00B26FCC" w:rsidP="00B26FCC">
            <w:pPr>
              <w:rPr>
                <w:rFonts w:eastAsiaTheme="minorEastAsia"/>
                <w:sz w:val="20"/>
              </w:rPr>
            </w:pPr>
            <w:r w:rsidRPr="005670E7">
              <w:rPr>
                <w:rFonts w:eastAsiaTheme="minorEastAsia"/>
                <w:sz w:val="20"/>
              </w:rPr>
              <w:t xml:space="preserve">Средства </w:t>
            </w:r>
            <w:proofErr w:type="gramStart"/>
            <w:r w:rsidRPr="005670E7">
              <w:rPr>
                <w:rFonts w:eastAsiaTheme="minorEastAsia"/>
                <w:sz w:val="20"/>
              </w:rPr>
              <w:t>федерал-</w:t>
            </w:r>
            <w:proofErr w:type="spellStart"/>
            <w:r w:rsidRPr="005670E7">
              <w:rPr>
                <w:rFonts w:eastAsiaTheme="minorEastAsia"/>
                <w:sz w:val="20"/>
              </w:rPr>
              <w:t>ьного</w:t>
            </w:r>
            <w:proofErr w:type="spellEnd"/>
            <w:proofErr w:type="gramEnd"/>
            <w:r w:rsidRPr="005670E7">
              <w:rPr>
                <w:rFonts w:eastAsiaTheme="minorEastAsia"/>
                <w:sz w:val="20"/>
              </w:rPr>
              <w:t xml:space="preserve">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20F67C13"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hideMark/>
          </w:tcPr>
          <w:p w14:paraId="2B02AB1D"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206B3295"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B8036B3"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0BF5031"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6740F24"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D75996A" w14:textId="77777777" w:rsidR="00B26FCC" w:rsidRPr="005670E7" w:rsidRDefault="00B26FCC" w:rsidP="00B26FCC">
            <w:pPr>
              <w:rPr>
                <w:color w:val="000000"/>
                <w:sz w:val="20"/>
              </w:rPr>
            </w:pPr>
          </w:p>
        </w:tc>
      </w:tr>
      <w:tr w:rsidR="00B26FCC" w:rsidRPr="005670E7" w14:paraId="40B60A5A" w14:textId="77777777" w:rsidTr="00B26FCC">
        <w:trPr>
          <w:trHeight w:val="300"/>
        </w:trPr>
        <w:tc>
          <w:tcPr>
            <w:tcW w:w="615" w:type="dxa"/>
            <w:vMerge/>
            <w:tcBorders>
              <w:left w:val="single" w:sz="4" w:space="0" w:color="auto"/>
              <w:right w:val="single" w:sz="4" w:space="0" w:color="auto"/>
            </w:tcBorders>
            <w:vAlign w:val="center"/>
            <w:hideMark/>
          </w:tcPr>
          <w:p w14:paraId="34FB7B37" w14:textId="77777777" w:rsidR="00B26FCC" w:rsidRPr="005670E7" w:rsidRDefault="00B26FCC" w:rsidP="00B26FCC">
            <w:pPr>
              <w:jc w:val="center"/>
              <w:rPr>
                <w:color w:val="000000"/>
                <w:sz w:val="20"/>
              </w:rPr>
            </w:pPr>
          </w:p>
        </w:tc>
        <w:tc>
          <w:tcPr>
            <w:tcW w:w="1795" w:type="dxa"/>
            <w:vMerge/>
            <w:tcBorders>
              <w:left w:val="single" w:sz="4" w:space="0" w:color="auto"/>
              <w:right w:val="single" w:sz="4" w:space="0" w:color="auto"/>
            </w:tcBorders>
            <w:vAlign w:val="center"/>
            <w:hideMark/>
          </w:tcPr>
          <w:p w14:paraId="2EB2BAC2" w14:textId="77777777" w:rsidR="00B26FCC" w:rsidRPr="005670E7" w:rsidRDefault="00B26FCC" w:rsidP="00B26FCC">
            <w:pPr>
              <w:rPr>
                <w:color w:val="000000"/>
                <w:sz w:val="20"/>
              </w:rPr>
            </w:pPr>
          </w:p>
        </w:tc>
        <w:tc>
          <w:tcPr>
            <w:tcW w:w="709" w:type="dxa"/>
            <w:vMerge/>
            <w:tcBorders>
              <w:top w:val="single" w:sz="4" w:space="0" w:color="auto"/>
              <w:left w:val="single" w:sz="4" w:space="0" w:color="auto"/>
              <w:right w:val="single" w:sz="4" w:space="0" w:color="auto"/>
            </w:tcBorders>
            <w:vAlign w:val="center"/>
            <w:hideMark/>
          </w:tcPr>
          <w:p w14:paraId="19B36CC9"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1361195D" w14:textId="77777777" w:rsidR="00B26FCC" w:rsidRPr="005670E7" w:rsidRDefault="00B26FCC" w:rsidP="00B26FCC">
            <w:pPr>
              <w:rPr>
                <w:rFonts w:eastAsiaTheme="minorEastAsia"/>
                <w:sz w:val="20"/>
              </w:rPr>
            </w:pPr>
            <w:r w:rsidRPr="005670E7">
              <w:rPr>
                <w:rFonts w:eastAsiaTheme="minorEastAsia"/>
                <w:sz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0F16BD0F"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hideMark/>
          </w:tcPr>
          <w:p w14:paraId="765FABBB"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4F4C297B"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7E039F6"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01C69E2"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D16E2EF"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nil"/>
              <w:left w:val="single" w:sz="4" w:space="0" w:color="auto"/>
              <w:bottom w:val="single" w:sz="4" w:space="0" w:color="000000"/>
              <w:right w:val="single" w:sz="4" w:space="0" w:color="auto"/>
            </w:tcBorders>
            <w:vAlign w:val="center"/>
            <w:hideMark/>
          </w:tcPr>
          <w:p w14:paraId="020CD0E1" w14:textId="77777777" w:rsidR="00B26FCC" w:rsidRPr="005670E7" w:rsidRDefault="00B26FCC" w:rsidP="00B26FCC">
            <w:pPr>
              <w:rPr>
                <w:color w:val="000000"/>
                <w:sz w:val="20"/>
              </w:rPr>
            </w:pPr>
          </w:p>
        </w:tc>
      </w:tr>
      <w:tr w:rsidR="00B26FCC" w:rsidRPr="005670E7" w14:paraId="2700F138" w14:textId="77777777" w:rsidTr="00B26FCC">
        <w:trPr>
          <w:trHeight w:val="250"/>
        </w:trPr>
        <w:tc>
          <w:tcPr>
            <w:tcW w:w="615" w:type="dxa"/>
            <w:vMerge/>
            <w:tcBorders>
              <w:left w:val="single" w:sz="4" w:space="0" w:color="auto"/>
              <w:right w:val="single" w:sz="4" w:space="0" w:color="auto"/>
            </w:tcBorders>
            <w:vAlign w:val="center"/>
          </w:tcPr>
          <w:p w14:paraId="22B7E488" w14:textId="77777777" w:rsidR="00B26FCC" w:rsidRPr="005670E7" w:rsidRDefault="00B26FCC" w:rsidP="00B26FCC">
            <w:pPr>
              <w:jc w:val="center"/>
              <w:rPr>
                <w:color w:val="000000"/>
                <w:sz w:val="20"/>
              </w:rPr>
            </w:pPr>
          </w:p>
        </w:tc>
        <w:tc>
          <w:tcPr>
            <w:tcW w:w="1795" w:type="dxa"/>
            <w:vMerge/>
            <w:tcBorders>
              <w:left w:val="single" w:sz="4" w:space="0" w:color="auto"/>
              <w:right w:val="single" w:sz="4" w:space="0" w:color="auto"/>
            </w:tcBorders>
            <w:vAlign w:val="center"/>
          </w:tcPr>
          <w:p w14:paraId="03C70AFA" w14:textId="77777777" w:rsidR="00B26FCC" w:rsidRPr="005670E7" w:rsidRDefault="00B26FCC" w:rsidP="00B26FCC">
            <w:pPr>
              <w:rPr>
                <w:color w:val="000000"/>
                <w:sz w:val="20"/>
              </w:rPr>
            </w:pPr>
          </w:p>
        </w:tc>
        <w:tc>
          <w:tcPr>
            <w:tcW w:w="709" w:type="dxa"/>
            <w:vMerge/>
            <w:tcBorders>
              <w:left w:val="single" w:sz="4" w:space="0" w:color="auto"/>
              <w:right w:val="single" w:sz="4" w:space="0" w:color="auto"/>
            </w:tcBorders>
            <w:vAlign w:val="center"/>
          </w:tcPr>
          <w:p w14:paraId="05FCDCEF"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50B47492" w14:textId="77777777" w:rsidR="00B26FCC" w:rsidRPr="005670E7" w:rsidRDefault="00B26FCC" w:rsidP="00B26FCC">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35E8E446"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tcPr>
          <w:p w14:paraId="428A2619"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48E470A9"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EC2EC9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6FB5DF6"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45058A5"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nil"/>
              <w:left w:val="single" w:sz="4" w:space="0" w:color="auto"/>
              <w:bottom w:val="single" w:sz="4" w:space="0" w:color="000000"/>
              <w:right w:val="single" w:sz="4" w:space="0" w:color="auto"/>
            </w:tcBorders>
            <w:vAlign w:val="center"/>
          </w:tcPr>
          <w:p w14:paraId="59658735" w14:textId="77777777" w:rsidR="00B26FCC" w:rsidRPr="005670E7" w:rsidRDefault="00B26FCC" w:rsidP="00B26FCC">
            <w:pPr>
              <w:rPr>
                <w:color w:val="000000"/>
                <w:sz w:val="20"/>
              </w:rPr>
            </w:pPr>
          </w:p>
        </w:tc>
      </w:tr>
      <w:tr w:rsidR="00B26FCC" w:rsidRPr="005670E7" w14:paraId="020D763F" w14:textId="77777777" w:rsidTr="00B26FCC">
        <w:trPr>
          <w:trHeight w:val="392"/>
        </w:trPr>
        <w:tc>
          <w:tcPr>
            <w:tcW w:w="615" w:type="dxa"/>
            <w:vMerge/>
            <w:tcBorders>
              <w:left w:val="single" w:sz="4" w:space="0" w:color="auto"/>
              <w:right w:val="single" w:sz="4" w:space="0" w:color="auto"/>
            </w:tcBorders>
            <w:vAlign w:val="center"/>
          </w:tcPr>
          <w:p w14:paraId="6A32B993" w14:textId="77777777" w:rsidR="00B26FCC" w:rsidRPr="005670E7" w:rsidRDefault="00B26FCC" w:rsidP="00B26FCC">
            <w:pPr>
              <w:jc w:val="center"/>
              <w:rPr>
                <w:color w:val="000000"/>
                <w:sz w:val="20"/>
              </w:rPr>
            </w:pPr>
          </w:p>
        </w:tc>
        <w:tc>
          <w:tcPr>
            <w:tcW w:w="1795" w:type="dxa"/>
            <w:vMerge/>
            <w:tcBorders>
              <w:left w:val="single" w:sz="4" w:space="0" w:color="auto"/>
              <w:bottom w:val="single" w:sz="4" w:space="0" w:color="auto"/>
              <w:right w:val="single" w:sz="4" w:space="0" w:color="auto"/>
            </w:tcBorders>
            <w:vAlign w:val="center"/>
          </w:tcPr>
          <w:p w14:paraId="37061A23" w14:textId="77777777" w:rsidR="00B26FCC" w:rsidRPr="005670E7"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00259379"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C974BDE" w14:textId="77777777" w:rsidR="00B26FCC" w:rsidRPr="005670E7" w:rsidRDefault="00B26FCC" w:rsidP="00B26FC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346655C"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tcPr>
          <w:p w14:paraId="0EAB36E4"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596592B5"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8BA0757"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3B8696E"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4B145C0"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nil"/>
              <w:left w:val="single" w:sz="4" w:space="0" w:color="auto"/>
              <w:bottom w:val="single" w:sz="4" w:space="0" w:color="auto"/>
              <w:right w:val="single" w:sz="4" w:space="0" w:color="auto"/>
            </w:tcBorders>
            <w:vAlign w:val="center"/>
          </w:tcPr>
          <w:p w14:paraId="2FCDB7B5" w14:textId="77777777" w:rsidR="00B26FCC" w:rsidRPr="005670E7" w:rsidRDefault="00B26FCC" w:rsidP="00B26FCC">
            <w:pPr>
              <w:rPr>
                <w:color w:val="000000"/>
                <w:sz w:val="20"/>
              </w:rPr>
            </w:pPr>
          </w:p>
        </w:tc>
      </w:tr>
      <w:tr w:rsidR="00B26FCC" w:rsidRPr="005670E7" w14:paraId="055BF8C6" w14:textId="77777777" w:rsidTr="00B26FCC">
        <w:trPr>
          <w:trHeight w:val="300"/>
        </w:trPr>
        <w:tc>
          <w:tcPr>
            <w:tcW w:w="615" w:type="dxa"/>
            <w:vMerge/>
            <w:tcBorders>
              <w:left w:val="single" w:sz="4" w:space="0" w:color="auto"/>
              <w:right w:val="single" w:sz="4" w:space="0" w:color="auto"/>
            </w:tcBorders>
            <w:vAlign w:val="center"/>
            <w:hideMark/>
          </w:tcPr>
          <w:p w14:paraId="597DFA0B" w14:textId="77777777" w:rsidR="00B26FCC" w:rsidRPr="005670E7" w:rsidRDefault="00B26FCC" w:rsidP="00B26FCC">
            <w:pPr>
              <w:jc w:val="cente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EE69D0" w14:textId="77777777" w:rsidR="00B26FCC" w:rsidRPr="005670E7" w:rsidRDefault="00B26FCC" w:rsidP="00B26FCC">
            <w:pPr>
              <w:rPr>
                <w:sz w:val="20"/>
              </w:rPr>
            </w:pPr>
            <w:r w:rsidRPr="005670E7">
              <w:rPr>
                <w:rFonts w:eastAsiaTheme="minorEastAsia"/>
                <w:sz w:val="20"/>
                <w:szCs w:val="20"/>
              </w:rPr>
              <w:t>Оснащены оборудованием кинозалы,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E3E08" w14:textId="77777777" w:rsidR="00B26FCC" w:rsidRPr="005670E7" w:rsidRDefault="00B26FCC" w:rsidP="00B26FCC">
            <w:pPr>
              <w:jc w:val="center"/>
              <w:rPr>
                <w:color w:val="000000"/>
                <w:sz w:val="20"/>
              </w:rPr>
            </w:pPr>
            <w:r w:rsidRPr="005670E7">
              <w:rPr>
                <w:color w:val="000000"/>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7EA134" w14:textId="77777777" w:rsidR="00B26FCC" w:rsidRPr="005670E7" w:rsidRDefault="00B26FCC" w:rsidP="00B26FCC">
            <w:pPr>
              <w:jc w:val="center"/>
              <w:rPr>
                <w:color w:val="000000"/>
                <w:sz w:val="20"/>
              </w:rPr>
            </w:pPr>
            <w:r w:rsidRPr="005670E7">
              <w:rPr>
                <w:color w:val="000000"/>
                <w:sz w:val="20"/>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FB4219" w14:textId="77777777" w:rsidR="00B26FCC" w:rsidRPr="005670E7" w:rsidRDefault="00B26FCC" w:rsidP="00B26FCC">
            <w:pPr>
              <w:jc w:val="center"/>
              <w:rPr>
                <w:color w:val="000000"/>
                <w:sz w:val="20"/>
              </w:rPr>
            </w:pPr>
            <w:r w:rsidRPr="005670E7">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239CD1" w14:textId="77777777" w:rsidR="00B26FCC" w:rsidRPr="005670E7" w:rsidRDefault="00B26FCC" w:rsidP="00B26FCC">
            <w:pPr>
              <w:jc w:val="center"/>
              <w:rPr>
                <w:color w:val="000000"/>
                <w:sz w:val="20"/>
              </w:rPr>
            </w:pPr>
            <w:r w:rsidRPr="005670E7">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43A869" w14:textId="77777777" w:rsidR="00B26FCC" w:rsidRPr="005670E7" w:rsidRDefault="00B26FCC" w:rsidP="00B26FCC">
            <w:pPr>
              <w:jc w:val="center"/>
              <w:rPr>
                <w:color w:val="000000"/>
                <w:sz w:val="20"/>
              </w:rPr>
            </w:pPr>
            <w:r w:rsidRPr="005670E7">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A09D9C" w14:textId="77777777" w:rsidR="00B26FCC" w:rsidRPr="005670E7" w:rsidRDefault="00B26FCC" w:rsidP="00B26FCC">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CB3EDE" w14:textId="77777777" w:rsidR="00B26FCC" w:rsidRPr="005670E7" w:rsidRDefault="00B26FCC" w:rsidP="00B26FCC">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379248" w14:textId="77777777" w:rsidR="00B26FCC" w:rsidRPr="005670E7" w:rsidRDefault="00B26FCC" w:rsidP="00B26FCC">
            <w:pPr>
              <w:jc w:val="center"/>
              <w:rPr>
                <w:color w:val="000000"/>
                <w:sz w:val="20"/>
              </w:rPr>
            </w:pPr>
            <w:r w:rsidRPr="005670E7">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F3A083" w14:textId="77777777" w:rsidR="00B26FCC" w:rsidRPr="005670E7" w:rsidRDefault="00B26FCC" w:rsidP="00B26FCC">
            <w:pPr>
              <w:jc w:val="center"/>
              <w:rPr>
                <w:color w:val="000000"/>
                <w:sz w:val="20"/>
              </w:rPr>
            </w:pPr>
            <w:r w:rsidRPr="005670E7">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1B617897" w14:textId="77777777" w:rsidR="00B26FCC" w:rsidRPr="005670E7" w:rsidRDefault="00B26FCC" w:rsidP="00B26FCC">
            <w:pPr>
              <w:jc w:val="center"/>
              <w:rPr>
                <w:color w:val="000000"/>
                <w:sz w:val="20"/>
              </w:rPr>
            </w:pPr>
            <w:r w:rsidRPr="005670E7">
              <w:rPr>
                <w:color w:val="000000"/>
                <w:sz w:val="20"/>
              </w:rPr>
              <w:t>х</w:t>
            </w:r>
          </w:p>
        </w:tc>
      </w:tr>
      <w:tr w:rsidR="00B26FCC" w:rsidRPr="005670E7" w14:paraId="1973047A" w14:textId="77777777" w:rsidTr="00B26FCC">
        <w:trPr>
          <w:trHeight w:val="375"/>
        </w:trPr>
        <w:tc>
          <w:tcPr>
            <w:tcW w:w="615" w:type="dxa"/>
            <w:vMerge/>
            <w:tcBorders>
              <w:left w:val="single" w:sz="4" w:space="0" w:color="auto"/>
              <w:right w:val="single" w:sz="4" w:space="0" w:color="auto"/>
            </w:tcBorders>
            <w:vAlign w:val="center"/>
            <w:hideMark/>
          </w:tcPr>
          <w:p w14:paraId="34637515" w14:textId="77777777" w:rsidR="00B26FCC" w:rsidRPr="005670E7" w:rsidRDefault="00B26FCC" w:rsidP="00B26FCC">
            <w:pPr>
              <w:jc w:val="cente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668F8676"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B2642EC"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5E21A58" w14:textId="77777777" w:rsidR="00B26FCC" w:rsidRPr="005670E7" w:rsidRDefault="00B26FCC" w:rsidP="00B26FCC">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198E29" w14:textId="77777777" w:rsidR="00B26FCC" w:rsidRPr="005670E7"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6FC630" w14:textId="77777777" w:rsidR="00B26FCC" w:rsidRPr="005670E7"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ECB1" w14:textId="183E65C4" w:rsidR="00B26FCC" w:rsidRPr="005670E7" w:rsidRDefault="00B26FCC" w:rsidP="00B26FCC">
            <w:pPr>
              <w:jc w:val="center"/>
              <w:rPr>
                <w:color w:val="000000"/>
                <w:sz w:val="20"/>
              </w:rPr>
            </w:pPr>
            <w:r w:rsidRPr="005670E7">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0F0032" w14:textId="30F6AA5A" w:rsidR="00B26FCC" w:rsidRPr="005670E7" w:rsidRDefault="00B26FCC" w:rsidP="00B26FCC">
            <w:pPr>
              <w:jc w:val="center"/>
              <w:rPr>
                <w:color w:val="000000"/>
                <w:sz w:val="20"/>
              </w:rPr>
            </w:pPr>
            <w:r w:rsidRPr="005670E7">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8732FD" w14:textId="3EC0FBA9" w:rsidR="00B26FCC" w:rsidRPr="005670E7" w:rsidRDefault="00B26FCC" w:rsidP="00B26FCC">
            <w:pPr>
              <w:jc w:val="center"/>
              <w:rPr>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BBEFEC" w14:textId="23711543" w:rsidR="00B26FCC" w:rsidRPr="005670E7" w:rsidRDefault="00B26FCC" w:rsidP="00B26FCC">
            <w:pPr>
              <w:jc w:val="center"/>
              <w:rPr>
                <w:color w:val="000000"/>
                <w:sz w:val="20"/>
              </w:rPr>
            </w:pPr>
            <w:r w:rsidRPr="005670E7">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8F00CAC"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C22F774"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47BF63B" w14:textId="77777777" w:rsidR="00B26FCC" w:rsidRPr="005670E7"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2A20E26" w14:textId="77777777" w:rsidR="00B26FCC" w:rsidRPr="005670E7" w:rsidRDefault="00B26FCC" w:rsidP="00B26FCC">
            <w:pPr>
              <w:rPr>
                <w:color w:val="000000"/>
                <w:sz w:val="20"/>
              </w:rPr>
            </w:pPr>
          </w:p>
        </w:tc>
        <w:tc>
          <w:tcPr>
            <w:tcW w:w="1702" w:type="dxa"/>
            <w:vMerge/>
            <w:tcBorders>
              <w:top w:val="nil"/>
              <w:left w:val="single" w:sz="4" w:space="0" w:color="auto"/>
              <w:bottom w:val="single" w:sz="4" w:space="0" w:color="000000"/>
              <w:right w:val="single" w:sz="4" w:space="0" w:color="auto"/>
            </w:tcBorders>
            <w:vAlign w:val="center"/>
            <w:hideMark/>
          </w:tcPr>
          <w:p w14:paraId="5E05A40A" w14:textId="77777777" w:rsidR="00B26FCC" w:rsidRPr="005670E7" w:rsidRDefault="00B26FCC" w:rsidP="00B26FCC">
            <w:pPr>
              <w:rPr>
                <w:color w:val="000000"/>
                <w:sz w:val="20"/>
              </w:rPr>
            </w:pPr>
          </w:p>
        </w:tc>
      </w:tr>
      <w:tr w:rsidR="00B26FCC" w:rsidRPr="005670E7" w14:paraId="765B44E7" w14:textId="77777777" w:rsidTr="00B26FCC">
        <w:trPr>
          <w:trHeight w:val="290"/>
        </w:trPr>
        <w:tc>
          <w:tcPr>
            <w:tcW w:w="615" w:type="dxa"/>
            <w:vMerge/>
            <w:tcBorders>
              <w:left w:val="single" w:sz="4" w:space="0" w:color="auto"/>
              <w:bottom w:val="single" w:sz="4" w:space="0" w:color="auto"/>
              <w:right w:val="single" w:sz="4" w:space="0" w:color="auto"/>
            </w:tcBorders>
            <w:shd w:val="clear" w:color="auto" w:fill="auto"/>
            <w:hideMark/>
          </w:tcPr>
          <w:p w14:paraId="6C7F84EC" w14:textId="77777777" w:rsidR="00B26FCC" w:rsidRPr="005670E7" w:rsidRDefault="00B26FCC" w:rsidP="00B26FCC">
            <w:pPr>
              <w:jc w:val="cente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731B524F" w14:textId="77777777" w:rsidR="00B26FCC" w:rsidRPr="005670E7"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A319536" w14:textId="77777777" w:rsidR="00B26FCC" w:rsidRPr="005670E7"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B3623D7" w14:textId="77777777" w:rsidR="00B26FCC" w:rsidRPr="005670E7"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09C63F" w14:textId="77777777" w:rsidR="00B26FCC" w:rsidRPr="005670E7" w:rsidRDefault="00B26FCC" w:rsidP="00B26FCC">
            <w:pPr>
              <w:jc w:val="center"/>
              <w:rPr>
                <w:color w:val="000000"/>
                <w:sz w:val="20"/>
              </w:rPr>
            </w:pPr>
            <w:r w:rsidRPr="005670E7">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07423D" w14:textId="77777777" w:rsidR="00B26FCC" w:rsidRPr="005670E7" w:rsidRDefault="00B26FCC" w:rsidP="00B26FCC">
            <w:pPr>
              <w:jc w:val="center"/>
              <w:rPr>
                <w:color w:val="000000"/>
                <w:sz w:val="20"/>
              </w:rPr>
            </w:pPr>
            <w:r w:rsidRPr="005670E7">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8518D1" w14:textId="77777777" w:rsidR="00B26FCC" w:rsidRPr="005670E7" w:rsidRDefault="00B26FCC" w:rsidP="00B26FCC">
            <w:pPr>
              <w:jc w:val="center"/>
              <w:rPr>
                <w:color w:val="000000"/>
                <w:sz w:val="20"/>
              </w:rPr>
            </w:pPr>
            <w:r w:rsidRPr="005670E7">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hideMark/>
          </w:tcPr>
          <w:p w14:paraId="5F15F107" w14:textId="77777777" w:rsidR="00B26FCC" w:rsidRPr="005670E7" w:rsidRDefault="00B26FCC" w:rsidP="00B26FCC">
            <w:pPr>
              <w:jc w:val="center"/>
              <w:rPr>
                <w:color w:val="000000"/>
                <w:sz w:val="20"/>
              </w:rPr>
            </w:pPr>
            <w:r w:rsidRPr="005670E7">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hideMark/>
          </w:tcPr>
          <w:p w14:paraId="67CC70FB" w14:textId="77777777" w:rsidR="00B26FCC" w:rsidRPr="005670E7" w:rsidRDefault="00B26FCC" w:rsidP="00B26FC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hideMark/>
          </w:tcPr>
          <w:p w14:paraId="29174C6A" w14:textId="77777777" w:rsidR="00B26FCC" w:rsidRPr="005670E7" w:rsidRDefault="00B26FCC" w:rsidP="00B26FCC">
            <w:pPr>
              <w:jc w:val="center"/>
              <w:rPr>
                <w:color w:val="000000"/>
                <w:sz w:val="20"/>
              </w:rPr>
            </w:pPr>
            <w:r w:rsidRPr="005670E7">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hideMark/>
          </w:tcPr>
          <w:p w14:paraId="7DDB4251"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5F8C0606"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19D003E7" w14:textId="77777777" w:rsidR="00B26FCC" w:rsidRPr="005670E7" w:rsidRDefault="00B26FCC" w:rsidP="00B26FC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5C3261B9" w14:textId="77777777" w:rsidR="00B26FCC" w:rsidRPr="005670E7" w:rsidRDefault="00B26FCC" w:rsidP="00B26FCC">
            <w:pPr>
              <w:jc w:val="center"/>
              <w:rPr>
                <w:color w:val="000000"/>
                <w:sz w:val="20"/>
              </w:rPr>
            </w:pPr>
            <w:r w:rsidRPr="005670E7">
              <w:rPr>
                <w:color w:val="000000"/>
                <w:sz w:val="20"/>
              </w:rPr>
              <w:t>0</w:t>
            </w:r>
          </w:p>
        </w:tc>
        <w:tc>
          <w:tcPr>
            <w:tcW w:w="1702" w:type="dxa"/>
            <w:vMerge/>
            <w:tcBorders>
              <w:top w:val="nil"/>
              <w:left w:val="single" w:sz="4" w:space="0" w:color="auto"/>
              <w:bottom w:val="single" w:sz="4" w:space="0" w:color="000000"/>
              <w:right w:val="single" w:sz="4" w:space="0" w:color="auto"/>
            </w:tcBorders>
            <w:vAlign w:val="center"/>
            <w:hideMark/>
          </w:tcPr>
          <w:p w14:paraId="13DBE7E0" w14:textId="77777777" w:rsidR="00B26FCC" w:rsidRPr="005670E7" w:rsidRDefault="00B26FCC" w:rsidP="00B26FCC">
            <w:pPr>
              <w:rPr>
                <w:color w:val="000000"/>
                <w:sz w:val="20"/>
              </w:rPr>
            </w:pPr>
          </w:p>
        </w:tc>
      </w:tr>
      <w:tr w:rsidR="00B26FCC" w:rsidRPr="005670E7" w14:paraId="60DC9A7C" w14:textId="77777777" w:rsidTr="00B26FCC">
        <w:trPr>
          <w:trHeight w:val="319"/>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6F4B87" w14:textId="77777777" w:rsidR="00B26FCC" w:rsidRPr="005670E7" w:rsidRDefault="00B26FCC" w:rsidP="00B26FCC">
            <w:pPr>
              <w:jc w:val="center"/>
              <w:rPr>
                <w:color w:val="000000"/>
                <w:sz w:val="20"/>
              </w:rPr>
            </w:pPr>
          </w:p>
        </w:tc>
        <w:tc>
          <w:tcPr>
            <w:tcW w:w="2504" w:type="dxa"/>
            <w:gridSpan w:val="2"/>
            <w:vMerge w:val="restart"/>
            <w:tcBorders>
              <w:top w:val="single" w:sz="4" w:space="0" w:color="auto"/>
              <w:left w:val="single" w:sz="4" w:space="0" w:color="auto"/>
              <w:right w:val="single" w:sz="4" w:space="0" w:color="auto"/>
            </w:tcBorders>
            <w:shd w:val="clear" w:color="auto" w:fill="auto"/>
            <w:hideMark/>
          </w:tcPr>
          <w:p w14:paraId="16B14C64" w14:textId="77777777" w:rsidR="00B26FCC" w:rsidRPr="005670E7" w:rsidRDefault="00B26FCC" w:rsidP="00B26FCC">
            <w:pPr>
              <w:rPr>
                <w:color w:val="000000"/>
                <w:sz w:val="20"/>
              </w:rPr>
            </w:pPr>
            <w:r w:rsidRPr="005670E7">
              <w:rPr>
                <w:color w:val="000000"/>
                <w:sz w:val="20"/>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ACC63B5" w14:textId="77777777" w:rsidR="00B26FCC" w:rsidRPr="005670E7" w:rsidRDefault="00B26FCC" w:rsidP="00B26FCC">
            <w:pPr>
              <w:rPr>
                <w:color w:val="000000"/>
                <w:sz w:val="20"/>
              </w:rPr>
            </w:pPr>
            <w:r w:rsidRPr="005670E7">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19E640" w14:textId="77777777" w:rsidR="00B26FCC" w:rsidRPr="005670E7" w:rsidRDefault="00B26FCC" w:rsidP="00B26FCC">
            <w:pPr>
              <w:jc w:val="center"/>
              <w:rPr>
                <w:color w:val="000000"/>
                <w:sz w:val="20"/>
              </w:rPr>
            </w:pPr>
            <w:r w:rsidRPr="005670E7">
              <w:rPr>
                <w:color w:val="000000"/>
                <w:sz w:val="20"/>
              </w:rPr>
              <w:t>8576,71332</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A31ABD" w14:textId="77777777" w:rsidR="00B26FCC" w:rsidRPr="005670E7" w:rsidRDefault="00B26FCC" w:rsidP="00B26FCC">
            <w:pPr>
              <w:jc w:val="center"/>
              <w:rPr>
                <w:color w:val="000000"/>
                <w:sz w:val="20"/>
              </w:rPr>
            </w:pPr>
            <w:r w:rsidRPr="005670E7">
              <w:rPr>
                <w:color w:val="000000"/>
                <w:sz w:val="20"/>
              </w:rPr>
              <w:t>1553,25332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45974F" w14:textId="77777777" w:rsidR="00B26FCC" w:rsidRPr="005670E7" w:rsidRDefault="00B26FCC" w:rsidP="00B26FCC">
            <w:pPr>
              <w:jc w:val="center"/>
              <w:rPr>
                <w:color w:val="000000"/>
                <w:sz w:val="20"/>
              </w:rPr>
            </w:pPr>
            <w:r w:rsidRPr="005670E7">
              <w:rPr>
                <w:color w:val="000000"/>
                <w:sz w:val="20"/>
              </w:rPr>
              <w:t>1923,46000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CA7297" w14:textId="2E1C3870" w:rsidR="00B26FCC" w:rsidRPr="005670E7" w:rsidRDefault="00B26FCC" w:rsidP="00B26FCC">
            <w:pPr>
              <w:jc w:val="center"/>
              <w:rPr>
                <w:color w:val="000000"/>
                <w:sz w:val="20"/>
                <w:lang w:val="en-US"/>
              </w:rPr>
            </w:pPr>
            <w:r w:rsidRPr="005670E7">
              <w:rPr>
                <w:color w:val="000000"/>
                <w:sz w:val="20"/>
              </w:rPr>
              <w:t>1700,00</w:t>
            </w:r>
            <w:r w:rsidRPr="005670E7">
              <w:rPr>
                <w:color w:val="000000"/>
                <w:sz w:val="20"/>
                <w:lang w:val="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9AC9E0" w14:textId="0BADEAB8" w:rsidR="00B26FCC" w:rsidRPr="005670E7" w:rsidRDefault="00B26FCC" w:rsidP="00B26FCC">
            <w:pPr>
              <w:jc w:val="center"/>
              <w:rPr>
                <w:color w:val="000000"/>
                <w:sz w:val="20"/>
                <w:lang w:val="en-US"/>
              </w:rPr>
            </w:pPr>
            <w:r w:rsidRPr="005670E7">
              <w:rPr>
                <w:color w:val="000000"/>
                <w:sz w:val="20"/>
              </w:rPr>
              <w:t>1700,00</w:t>
            </w:r>
            <w:r w:rsidRPr="005670E7">
              <w:rPr>
                <w:color w:val="000000"/>
                <w:sz w:val="20"/>
                <w:lang w:val="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3F40A3" w14:textId="2A125A01" w:rsidR="00B26FCC" w:rsidRPr="005670E7" w:rsidRDefault="00B26FCC" w:rsidP="00B26FCC">
            <w:pPr>
              <w:jc w:val="center"/>
              <w:rPr>
                <w:color w:val="000000"/>
                <w:sz w:val="20"/>
                <w:lang w:val="en-US"/>
              </w:rPr>
            </w:pPr>
            <w:r w:rsidRPr="005670E7">
              <w:rPr>
                <w:color w:val="000000"/>
                <w:sz w:val="20"/>
              </w:rPr>
              <w:t>1700,00</w:t>
            </w:r>
            <w:r w:rsidRPr="005670E7">
              <w:rPr>
                <w:color w:val="000000"/>
                <w:sz w:val="20"/>
                <w:lang w:val="en-US"/>
              </w:rPr>
              <w:t>000</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9F71C6" w14:textId="77777777" w:rsidR="00B26FCC" w:rsidRPr="005670E7" w:rsidRDefault="00B26FCC" w:rsidP="00B26FCC">
            <w:pPr>
              <w:jc w:val="center"/>
              <w:rPr>
                <w:color w:val="000000"/>
                <w:sz w:val="20"/>
              </w:rPr>
            </w:pPr>
            <w:r w:rsidRPr="005670E7">
              <w:rPr>
                <w:color w:val="000000"/>
                <w:sz w:val="20"/>
              </w:rPr>
              <w:t>х</w:t>
            </w:r>
          </w:p>
        </w:tc>
      </w:tr>
      <w:tr w:rsidR="00B26FCC" w:rsidRPr="005670E7" w14:paraId="4EE454CB" w14:textId="77777777" w:rsidTr="00B26FCC">
        <w:trPr>
          <w:trHeight w:val="388"/>
        </w:trPr>
        <w:tc>
          <w:tcPr>
            <w:tcW w:w="615" w:type="dxa"/>
            <w:vMerge/>
            <w:tcBorders>
              <w:top w:val="single" w:sz="4" w:space="0" w:color="auto"/>
              <w:left w:val="single" w:sz="4" w:space="0" w:color="auto"/>
              <w:right w:val="single" w:sz="4" w:space="0" w:color="auto"/>
            </w:tcBorders>
            <w:vAlign w:val="center"/>
            <w:hideMark/>
          </w:tcPr>
          <w:p w14:paraId="0A1F73EC" w14:textId="77777777" w:rsidR="00B26FCC" w:rsidRPr="005670E7" w:rsidRDefault="00B26FCC" w:rsidP="00B26FCC">
            <w:pPr>
              <w:rPr>
                <w:color w:val="000000"/>
                <w:sz w:val="20"/>
              </w:rPr>
            </w:pPr>
          </w:p>
        </w:tc>
        <w:tc>
          <w:tcPr>
            <w:tcW w:w="2504" w:type="dxa"/>
            <w:gridSpan w:val="2"/>
            <w:vMerge/>
            <w:tcBorders>
              <w:left w:val="single" w:sz="4" w:space="0" w:color="auto"/>
              <w:right w:val="single" w:sz="4" w:space="0" w:color="auto"/>
            </w:tcBorders>
            <w:vAlign w:val="center"/>
            <w:hideMark/>
          </w:tcPr>
          <w:p w14:paraId="73AED549"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15394656" w14:textId="77777777" w:rsidR="00B26FCC" w:rsidRPr="005670E7" w:rsidRDefault="00B26FCC" w:rsidP="00B26F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514C0B9C"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6D664C9D"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0896274A"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36DE5E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A1A76B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449E8A1"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top w:val="single" w:sz="4" w:space="0" w:color="auto"/>
              <w:left w:val="single" w:sz="4" w:space="0" w:color="auto"/>
              <w:right w:val="single" w:sz="4" w:space="0" w:color="auto"/>
            </w:tcBorders>
            <w:vAlign w:val="center"/>
            <w:hideMark/>
          </w:tcPr>
          <w:p w14:paraId="326E5CA1" w14:textId="77777777" w:rsidR="00B26FCC" w:rsidRPr="005670E7" w:rsidRDefault="00B26FCC" w:rsidP="00B26FCC">
            <w:pPr>
              <w:rPr>
                <w:color w:val="000000"/>
                <w:sz w:val="20"/>
              </w:rPr>
            </w:pPr>
          </w:p>
        </w:tc>
      </w:tr>
      <w:tr w:rsidR="00B26FCC" w:rsidRPr="005670E7" w14:paraId="4F91C540" w14:textId="77777777" w:rsidTr="00B26FCC">
        <w:trPr>
          <w:trHeight w:val="133"/>
        </w:trPr>
        <w:tc>
          <w:tcPr>
            <w:tcW w:w="615" w:type="dxa"/>
            <w:vMerge/>
            <w:tcBorders>
              <w:left w:val="single" w:sz="4" w:space="0" w:color="auto"/>
              <w:right w:val="single" w:sz="4" w:space="0" w:color="auto"/>
            </w:tcBorders>
            <w:vAlign w:val="center"/>
            <w:hideMark/>
          </w:tcPr>
          <w:p w14:paraId="2895D474" w14:textId="77777777" w:rsidR="00B26FCC" w:rsidRPr="005670E7" w:rsidRDefault="00B26FCC" w:rsidP="00B26FCC">
            <w:pPr>
              <w:rPr>
                <w:color w:val="000000"/>
                <w:sz w:val="20"/>
              </w:rPr>
            </w:pPr>
          </w:p>
        </w:tc>
        <w:tc>
          <w:tcPr>
            <w:tcW w:w="2504" w:type="dxa"/>
            <w:gridSpan w:val="2"/>
            <w:vMerge/>
            <w:tcBorders>
              <w:left w:val="single" w:sz="4" w:space="0" w:color="auto"/>
              <w:right w:val="single" w:sz="4" w:space="0" w:color="auto"/>
            </w:tcBorders>
            <w:vAlign w:val="center"/>
            <w:hideMark/>
          </w:tcPr>
          <w:p w14:paraId="17041E6A" w14:textId="77777777" w:rsidR="00B26FCC" w:rsidRPr="005670E7"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140F8BCC" w14:textId="77777777" w:rsidR="00B26FCC" w:rsidRPr="005670E7" w:rsidRDefault="00B26FCC" w:rsidP="00B26FCC">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372C8EF" w14:textId="77777777" w:rsidR="00B26FCC" w:rsidRPr="005670E7" w:rsidRDefault="00B26FCC" w:rsidP="00B26FCC">
            <w:pPr>
              <w:jc w:val="center"/>
              <w:rPr>
                <w:color w:val="000000"/>
                <w:sz w:val="20"/>
              </w:rPr>
            </w:pPr>
            <w:r w:rsidRPr="005670E7">
              <w:rPr>
                <w:color w:val="000000"/>
                <w:sz w:val="20"/>
              </w:rPr>
              <w:t>1112,94000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559338AA" w14:textId="77777777" w:rsidR="00B26FCC" w:rsidRPr="005670E7" w:rsidRDefault="00B26FCC" w:rsidP="00B26FCC">
            <w:pPr>
              <w:jc w:val="center"/>
              <w:rPr>
                <w:color w:val="000000"/>
                <w:sz w:val="20"/>
              </w:rPr>
            </w:pPr>
            <w:r w:rsidRPr="005670E7">
              <w:rPr>
                <w:color w:val="000000"/>
                <w:sz w:val="20"/>
              </w:rPr>
              <w:t>956,52000</w:t>
            </w:r>
          </w:p>
        </w:tc>
        <w:tc>
          <w:tcPr>
            <w:tcW w:w="1134" w:type="dxa"/>
            <w:tcBorders>
              <w:top w:val="nil"/>
              <w:left w:val="nil"/>
              <w:bottom w:val="single" w:sz="4" w:space="0" w:color="auto"/>
              <w:right w:val="single" w:sz="4" w:space="0" w:color="auto"/>
            </w:tcBorders>
            <w:shd w:val="clear" w:color="auto" w:fill="auto"/>
            <w:hideMark/>
          </w:tcPr>
          <w:p w14:paraId="0BF1A24F" w14:textId="77777777" w:rsidR="00B26FCC" w:rsidRPr="005670E7" w:rsidRDefault="00B26FCC" w:rsidP="00B26FCC">
            <w:pPr>
              <w:jc w:val="center"/>
              <w:rPr>
                <w:color w:val="000000"/>
                <w:sz w:val="20"/>
              </w:rPr>
            </w:pPr>
            <w:r w:rsidRPr="005670E7">
              <w:rPr>
                <w:color w:val="000000"/>
                <w:sz w:val="20"/>
              </w:rPr>
              <w:t>156,42000</w:t>
            </w:r>
          </w:p>
        </w:tc>
        <w:tc>
          <w:tcPr>
            <w:tcW w:w="992" w:type="dxa"/>
            <w:tcBorders>
              <w:top w:val="nil"/>
              <w:left w:val="nil"/>
              <w:bottom w:val="single" w:sz="4" w:space="0" w:color="auto"/>
              <w:right w:val="single" w:sz="4" w:space="0" w:color="auto"/>
            </w:tcBorders>
            <w:shd w:val="clear" w:color="auto" w:fill="auto"/>
            <w:hideMark/>
          </w:tcPr>
          <w:p w14:paraId="4FEC6E4A"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C4FF290"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194472"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left w:val="single" w:sz="4" w:space="0" w:color="auto"/>
              <w:right w:val="single" w:sz="4" w:space="0" w:color="auto"/>
            </w:tcBorders>
            <w:vAlign w:val="center"/>
            <w:hideMark/>
          </w:tcPr>
          <w:p w14:paraId="7E63A3D9" w14:textId="77777777" w:rsidR="00B26FCC" w:rsidRPr="005670E7" w:rsidRDefault="00B26FCC" w:rsidP="00B26FCC">
            <w:pPr>
              <w:rPr>
                <w:color w:val="000000"/>
                <w:sz w:val="20"/>
              </w:rPr>
            </w:pPr>
          </w:p>
        </w:tc>
      </w:tr>
      <w:tr w:rsidR="00B26FCC" w:rsidRPr="005670E7" w14:paraId="031E4E6E" w14:textId="77777777" w:rsidTr="00B26FCC">
        <w:trPr>
          <w:trHeight w:val="705"/>
        </w:trPr>
        <w:tc>
          <w:tcPr>
            <w:tcW w:w="615" w:type="dxa"/>
            <w:vMerge/>
            <w:tcBorders>
              <w:left w:val="single" w:sz="4" w:space="0" w:color="auto"/>
              <w:right w:val="single" w:sz="4" w:space="0" w:color="auto"/>
            </w:tcBorders>
            <w:vAlign w:val="center"/>
            <w:hideMark/>
          </w:tcPr>
          <w:p w14:paraId="26490730" w14:textId="77777777" w:rsidR="00B26FCC" w:rsidRPr="005670E7" w:rsidRDefault="00B26FCC" w:rsidP="00B26FCC">
            <w:pPr>
              <w:rPr>
                <w:color w:val="000000"/>
                <w:sz w:val="20"/>
              </w:rPr>
            </w:pPr>
          </w:p>
        </w:tc>
        <w:tc>
          <w:tcPr>
            <w:tcW w:w="2504" w:type="dxa"/>
            <w:gridSpan w:val="2"/>
            <w:vMerge/>
            <w:tcBorders>
              <w:left w:val="single" w:sz="4" w:space="0" w:color="auto"/>
              <w:right w:val="single" w:sz="4" w:space="0" w:color="auto"/>
            </w:tcBorders>
            <w:vAlign w:val="center"/>
            <w:hideMark/>
          </w:tcPr>
          <w:p w14:paraId="5AA5753B" w14:textId="77777777" w:rsidR="00B26FCC" w:rsidRPr="005670E7"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188F4C80" w14:textId="77777777" w:rsidR="00B26FCC" w:rsidRPr="005670E7" w:rsidRDefault="00B26FCC" w:rsidP="00B26FCC">
            <w:pPr>
              <w:rPr>
                <w:rFonts w:eastAsiaTheme="minorEastAsia"/>
                <w:sz w:val="20"/>
              </w:rPr>
            </w:pPr>
            <w:r w:rsidRPr="005670E7">
              <w:rPr>
                <w:rFonts w:eastAsiaTheme="minorEastAsia"/>
                <w:sz w:val="20"/>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4C768BD6" w14:textId="77777777" w:rsidR="00B26FCC" w:rsidRPr="005670E7" w:rsidRDefault="00B26FCC" w:rsidP="00B26FCC">
            <w:pPr>
              <w:jc w:val="center"/>
              <w:rPr>
                <w:color w:val="000000"/>
                <w:sz w:val="20"/>
              </w:rPr>
            </w:pPr>
            <w:r w:rsidRPr="005670E7">
              <w:rPr>
                <w:color w:val="000000"/>
                <w:sz w:val="20"/>
              </w:rPr>
              <w:t>7463,77332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7ADF7990" w14:textId="77777777" w:rsidR="00B26FCC" w:rsidRPr="005670E7" w:rsidRDefault="00B26FCC" w:rsidP="00B26FCC">
            <w:pPr>
              <w:jc w:val="center"/>
              <w:rPr>
                <w:color w:val="000000"/>
                <w:sz w:val="20"/>
              </w:rPr>
            </w:pPr>
            <w:r w:rsidRPr="005670E7">
              <w:rPr>
                <w:color w:val="000000"/>
                <w:sz w:val="20"/>
              </w:rPr>
              <w:t>596,73332</w:t>
            </w:r>
          </w:p>
        </w:tc>
        <w:tc>
          <w:tcPr>
            <w:tcW w:w="1134" w:type="dxa"/>
            <w:tcBorders>
              <w:top w:val="nil"/>
              <w:left w:val="nil"/>
              <w:bottom w:val="single" w:sz="4" w:space="0" w:color="auto"/>
              <w:right w:val="single" w:sz="4" w:space="0" w:color="auto"/>
            </w:tcBorders>
            <w:shd w:val="clear" w:color="auto" w:fill="auto"/>
            <w:hideMark/>
          </w:tcPr>
          <w:p w14:paraId="6A478DEF" w14:textId="77777777" w:rsidR="00B26FCC" w:rsidRPr="005670E7" w:rsidRDefault="00B26FCC" w:rsidP="00B26FCC">
            <w:pPr>
              <w:jc w:val="center"/>
              <w:rPr>
                <w:color w:val="000000"/>
                <w:sz w:val="20"/>
              </w:rPr>
            </w:pPr>
            <w:r w:rsidRPr="005670E7">
              <w:rPr>
                <w:color w:val="000000"/>
                <w:sz w:val="20"/>
              </w:rPr>
              <w:t>1767,04000</w:t>
            </w:r>
          </w:p>
        </w:tc>
        <w:tc>
          <w:tcPr>
            <w:tcW w:w="992" w:type="dxa"/>
            <w:tcBorders>
              <w:top w:val="nil"/>
              <w:left w:val="nil"/>
              <w:bottom w:val="single" w:sz="4" w:space="0" w:color="auto"/>
              <w:right w:val="single" w:sz="4" w:space="0" w:color="auto"/>
            </w:tcBorders>
            <w:shd w:val="clear" w:color="auto" w:fill="auto"/>
          </w:tcPr>
          <w:p w14:paraId="561CF725" w14:textId="584338F3" w:rsidR="00B26FCC" w:rsidRPr="005670E7" w:rsidRDefault="00B26FCC" w:rsidP="00B26FCC">
            <w:pPr>
              <w:jc w:val="center"/>
              <w:rPr>
                <w:color w:val="000000"/>
                <w:sz w:val="20"/>
                <w:lang w:val="en-US"/>
              </w:rPr>
            </w:pPr>
            <w:r w:rsidRPr="005670E7">
              <w:rPr>
                <w:color w:val="000000"/>
                <w:sz w:val="20"/>
              </w:rPr>
              <w:t>1700,00</w:t>
            </w:r>
            <w:r w:rsidRPr="005670E7">
              <w:rPr>
                <w:color w:val="000000"/>
                <w:sz w:val="20"/>
                <w:lang w:val="en-US"/>
              </w:rPr>
              <w:t>000</w:t>
            </w:r>
          </w:p>
        </w:tc>
        <w:tc>
          <w:tcPr>
            <w:tcW w:w="992" w:type="dxa"/>
            <w:tcBorders>
              <w:top w:val="nil"/>
              <w:left w:val="nil"/>
              <w:bottom w:val="single" w:sz="4" w:space="0" w:color="auto"/>
              <w:right w:val="single" w:sz="4" w:space="0" w:color="auto"/>
            </w:tcBorders>
            <w:shd w:val="clear" w:color="auto" w:fill="auto"/>
          </w:tcPr>
          <w:p w14:paraId="304220CE" w14:textId="25ECA4CF" w:rsidR="00B26FCC" w:rsidRPr="005670E7" w:rsidRDefault="00B26FCC" w:rsidP="00B26FCC">
            <w:pPr>
              <w:jc w:val="center"/>
              <w:rPr>
                <w:color w:val="000000"/>
                <w:sz w:val="20"/>
              </w:rPr>
            </w:pPr>
            <w:r w:rsidRPr="005670E7">
              <w:rPr>
                <w:color w:val="000000"/>
                <w:sz w:val="20"/>
              </w:rPr>
              <w:t>1700,0</w:t>
            </w:r>
            <w:r w:rsidRPr="005670E7">
              <w:rPr>
                <w:color w:val="000000"/>
                <w:sz w:val="20"/>
                <w:lang w:val="en-US"/>
              </w:rPr>
              <w:t>000</w:t>
            </w:r>
            <w:r w:rsidRPr="005670E7">
              <w:rPr>
                <w:color w:val="000000"/>
                <w:sz w:val="20"/>
              </w:rPr>
              <w:t>0</w:t>
            </w:r>
          </w:p>
        </w:tc>
        <w:tc>
          <w:tcPr>
            <w:tcW w:w="992" w:type="dxa"/>
            <w:tcBorders>
              <w:top w:val="nil"/>
              <w:left w:val="nil"/>
              <w:bottom w:val="single" w:sz="4" w:space="0" w:color="auto"/>
              <w:right w:val="single" w:sz="4" w:space="0" w:color="auto"/>
            </w:tcBorders>
            <w:shd w:val="clear" w:color="auto" w:fill="auto"/>
            <w:hideMark/>
          </w:tcPr>
          <w:p w14:paraId="73F15AEC" w14:textId="027B6D93" w:rsidR="00B26FCC" w:rsidRPr="005670E7" w:rsidRDefault="00B26FCC" w:rsidP="00B26FCC">
            <w:pPr>
              <w:jc w:val="center"/>
              <w:rPr>
                <w:color w:val="000000"/>
                <w:sz w:val="20"/>
              </w:rPr>
            </w:pPr>
            <w:r w:rsidRPr="005670E7">
              <w:rPr>
                <w:color w:val="000000"/>
                <w:sz w:val="20"/>
              </w:rPr>
              <w:t>1700,0</w:t>
            </w:r>
            <w:r w:rsidRPr="005670E7">
              <w:rPr>
                <w:color w:val="000000"/>
                <w:sz w:val="20"/>
                <w:lang w:val="en-US"/>
              </w:rPr>
              <w:t>000</w:t>
            </w:r>
            <w:r w:rsidRPr="005670E7">
              <w:rPr>
                <w:color w:val="000000"/>
                <w:sz w:val="20"/>
              </w:rPr>
              <w:t>0</w:t>
            </w:r>
          </w:p>
        </w:tc>
        <w:tc>
          <w:tcPr>
            <w:tcW w:w="1702" w:type="dxa"/>
            <w:vMerge/>
            <w:tcBorders>
              <w:left w:val="single" w:sz="4" w:space="0" w:color="auto"/>
              <w:right w:val="single" w:sz="4" w:space="0" w:color="auto"/>
            </w:tcBorders>
            <w:vAlign w:val="center"/>
            <w:hideMark/>
          </w:tcPr>
          <w:p w14:paraId="0D39F2A5" w14:textId="77777777" w:rsidR="00B26FCC" w:rsidRPr="005670E7" w:rsidRDefault="00B26FCC" w:rsidP="00B26FCC">
            <w:pPr>
              <w:rPr>
                <w:color w:val="000000"/>
                <w:sz w:val="20"/>
              </w:rPr>
            </w:pPr>
          </w:p>
        </w:tc>
      </w:tr>
      <w:tr w:rsidR="00B26FCC" w:rsidRPr="005670E7" w14:paraId="36DC46F4" w14:textId="77777777" w:rsidTr="00B26FCC">
        <w:trPr>
          <w:trHeight w:val="540"/>
        </w:trPr>
        <w:tc>
          <w:tcPr>
            <w:tcW w:w="615" w:type="dxa"/>
            <w:vMerge/>
            <w:tcBorders>
              <w:left w:val="single" w:sz="4" w:space="0" w:color="auto"/>
              <w:bottom w:val="single" w:sz="4" w:space="0" w:color="auto"/>
              <w:right w:val="single" w:sz="4" w:space="0" w:color="auto"/>
            </w:tcBorders>
            <w:vAlign w:val="center"/>
          </w:tcPr>
          <w:p w14:paraId="3CB38510" w14:textId="77777777" w:rsidR="00B26FCC" w:rsidRPr="005670E7" w:rsidRDefault="00B26FCC" w:rsidP="00B26FCC">
            <w:pPr>
              <w:rPr>
                <w:color w:val="000000"/>
                <w:sz w:val="20"/>
              </w:rPr>
            </w:pPr>
          </w:p>
        </w:tc>
        <w:tc>
          <w:tcPr>
            <w:tcW w:w="2504" w:type="dxa"/>
            <w:gridSpan w:val="2"/>
            <w:vMerge/>
            <w:tcBorders>
              <w:left w:val="single" w:sz="4" w:space="0" w:color="auto"/>
              <w:bottom w:val="single" w:sz="4" w:space="0" w:color="auto"/>
              <w:right w:val="single" w:sz="4" w:space="0" w:color="auto"/>
            </w:tcBorders>
            <w:vAlign w:val="center"/>
          </w:tcPr>
          <w:p w14:paraId="4E048C02" w14:textId="77777777" w:rsidR="00B26FCC" w:rsidRPr="005670E7"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1F7C075D" w14:textId="77777777" w:rsidR="00B26FCC" w:rsidRPr="005670E7" w:rsidRDefault="00B26FCC" w:rsidP="00B26FC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74333E11" w14:textId="77777777" w:rsidR="00B26FCC" w:rsidRPr="005670E7" w:rsidRDefault="00B26FCC" w:rsidP="00B26FCC">
            <w:pPr>
              <w:jc w:val="center"/>
              <w:rPr>
                <w:color w:val="000000"/>
                <w:sz w:val="20"/>
              </w:rPr>
            </w:pPr>
            <w:r w:rsidRPr="005670E7">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6CE116B9" w14:textId="77777777" w:rsidR="00B26FCC" w:rsidRPr="005670E7" w:rsidRDefault="00B26FCC" w:rsidP="00B26FCC">
            <w:pPr>
              <w:jc w:val="center"/>
              <w:rPr>
                <w:color w:val="000000"/>
                <w:sz w:val="20"/>
              </w:rPr>
            </w:pPr>
            <w:r w:rsidRPr="005670E7">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12319D7D"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47375A4"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C74D505" w14:textId="77777777" w:rsidR="00B26FCC" w:rsidRPr="005670E7" w:rsidRDefault="00B26FCC" w:rsidP="00B26FCC">
            <w:pPr>
              <w:jc w:val="center"/>
              <w:rPr>
                <w:color w:val="000000"/>
                <w:sz w:val="20"/>
              </w:rP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91CDC63" w14:textId="77777777" w:rsidR="00B26FCC" w:rsidRPr="005670E7" w:rsidRDefault="00B26FCC" w:rsidP="00B26FCC">
            <w:pPr>
              <w:jc w:val="center"/>
              <w:rPr>
                <w:color w:val="000000"/>
                <w:sz w:val="20"/>
              </w:rPr>
            </w:pPr>
            <w:r w:rsidRPr="005670E7">
              <w:rPr>
                <w:rFonts w:eastAsiaTheme="minorEastAsia"/>
                <w:sz w:val="20"/>
              </w:rPr>
              <w:t>0,00000 </w:t>
            </w:r>
          </w:p>
        </w:tc>
        <w:tc>
          <w:tcPr>
            <w:tcW w:w="1702" w:type="dxa"/>
            <w:vMerge/>
            <w:tcBorders>
              <w:left w:val="single" w:sz="4" w:space="0" w:color="auto"/>
              <w:bottom w:val="single" w:sz="4" w:space="0" w:color="auto"/>
              <w:right w:val="single" w:sz="4" w:space="0" w:color="auto"/>
            </w:tcBorders>
            <w:vAlign w:val="center"/>
          </w:tcPr>
          <w:p w14:paraId="033F84F4" w14:textId="77777777" w:rsidR="00B26FCC" w:rsidRPr="005670E7" w:rsidRDefault="00B26FCC" w:rsidP="00B26FCC">
            <w:pPr>
              <w:rPr>
                <w:color w:val="000000"/>
                <w:sz w:val="20"/>
              </w:rPr>
            </w:pPr>
          </w:p>
        </w:tc>
      </w:tr>
    </w:tbl>
    <w:p w14:paraId="44E93CD5" w14:textId="77777777" w:rsidR="008B3048" w:rsidRPr="005670E7" w:rsidRDefault="008B3048" w:rsidP="008B3048">
      <w:pPr>
        <w:pStyle w:val="aff0"/>
        <w:jc w:val="right"/>
        <w:rPr>
          <w:rFonts w:ascii="Times New Roman" w:hAnsi="Times New Roman"/>
          <w:sz w:val="24"/>
          <w:szCs w:val="24"/>
        </w:rPr>
      </w:pPr>
    </w:p>
    <w:p w14:paraId="0031FF2A" w14:textId="6388521C" w:rsidR="008B3048" w:rsidRPr="005670E7" w:rsidRDefault="008B3048" w:rsidP="008B3048">
      <w:pPr>
        <w:autoSpaceDE w:val="0"/>
        <w:autoSpaceDN w:val="0"/>
        <w:adjustRightInd w:val="0"/>
        <w:jc w:val="center"/>
      </w:pPr>
      <w:r w:rsidRPr="005670E7">
        <w:t>1</w:t>
      </w:r>
      <w:r w:rsidR="004B5000" w:rsidRPr="005670E7">
        <w:t>0</w:t>
      </w:r>
      <w:r w:rsidRPr="005670E7">
        <w:t>. Перечень мероприятий муниципальной подпрограммы 6 «</w:t>
      </w:r>
      <w:r w:rsidRPr="005670E7">
        <w:rPr>
          <w:bCs/>
        </w:rPr>
        <w:t>Развитие образования в сфере культуры</w:t>
      </w:r>
      <w:r w:rsidRPr="005670E7">
        <w:t>»</w:t>
      </w:r>
    </w:p>
    <w:p w14:paraId="14E08097" w14:textId="77777777" w:rsidR="008B3048" w:rsidRPr="005670E7" w:rsidRDefault="008B3048" w:rsidP="008B3048">
      <w:pPr>
        <w:pStyle w:val="ConsPlusNormal"/>
        <w:ind w:firstLine="539"/>
        <w:jc w:val="center"/>
        <w:rPr>
          <w:rFonts w:ascii="Times New Roman" w:hAnsi="Times New Roman" w:cs="Times New Roman"/>
          <w:sz w:val="24"/>
          <w:szCs w:val="24"/>
        </w:rPr>
      </w:pPr>
    </w:p>
    <w:tbl>
      <w:tblPr>
        <w:tblW w:w="15905" w:type="dxa"/>
        <w:tblInd w:w="-147" w:type="dxa"/>
        <w:tblLayout w:type="fixed"/>
        <w:tblLook w:val="04A0" w:firstRow="1" w:lastRow="0" w:firstColumn="1" w:lastColumn="0" w:noHBand="0" w:noVBand="1"/>
      </w:tblPr>
      <w:tblGrid>
        <w:gridCol w:w="568"/>
        <w:gridCol w:w="2126"/>
        <w:gridCol w:w="850"/>
        <w:gridCol w:w="1985"/>
        <w:gridCol w:w="1417"/>
        <w:gridCol w:w="709"/>
        <w:gridCol w:w="567"/>
        <w:gridCol w:w="709"/>
        <w:gridCol w:w="709"/>
        <w:gridCol w:w="566"/>
        <w:gridCol w:w="993"/>
        <w:gridCol w:w="992"/>
        <w:gridCol w:w="992"/>
        <w:gridCol w:w="992"/>
        <w:gridCol w:w="1730"/>
      </w:tblGrid>
      <w:tr w:rsidR="00A0299F" w:rsidRPr="005670E7" w14:paraId="1DF83166" w14:textId="77777777" w:rsidTr="003C7C01">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1D704" w14:textId="77777777" w:rsidR="00A0299F" w:rsidRPr="005670E7" w:rsidRDefault="00A0299F" w:rsidP="006C6809">
            <w:pPr>
              <w:jc w:val="center"/>
              <w:rPr>
                <w:rFonts w:eastAsiaTheme="minorEastAsia"/>
                <w:sz w:val="20"/>
              </w:rPr>
            </w:pPr>
            <w:r w:rsidRPr="005670E7">
              <w:rPr>
                <w:rFonts w:eastAsiaTheme="minorEastAsia"/>
                <w:sz w:val="2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278DC" w14:textId="77777777" w:rsidR="00A0299F" w:rsidRPr="005670E7" w:rsidRDefault="00A0299F" w:rsidP="006C6809">
            <w:pPr>
              <w:jc w:val="center"/>
              <w:rPr>
                <w:rFonts w:eastAsiaTheme="minorEastAsia"/>
                <w:sz w:val="20"/>
              </w:rPr>
            </w:pPr>
            <w:r w:rsidRPr="005670E7">
              <w:rPr>
                <w:rFonts w:eastAsiaTheme="minorEastAsia"/>
                <w:sz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389E9" w14:textId="77777777" w:rsidR="00A0299F" w:rsidRPr="005670E7" w:rsidRDefault="00A0299F" w:rsidP="006C6809">
            <w:pPr>
              <w:jc w:val="center"/>
              <w:rPr>
                <w:rFonts w:eastAsiaTheme="minorEastAsia"/>
                <w:sz w:val="16"/>
                <w:szCs w:val="16"/>
              </w:rPr>
            </w:pPr>
            <w:r w:rsidRPr="005670E7">
              <w:rPr>
                <w:rFonts w:eastAsiaTheme="minorEastAsia"/>
                <w:sz w:val="16"/>
                <w:szCs w:val="16"/>
              </w:rPr>
              <w:t xml:space="preserve">Сроки </w:t>
            </w:r>
            <w:r w:rsidRPr="005670E7">
              <w:rPr>
                <w:rFonts w:eastAsiaTheme="minorEastAsia"/>
                <w:sz w:val="16"/>
                <w:szCs w:val="16"/>
              </w:rPr>
              <w:br/>
              <w:t>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E5809" w14:textId="77777777" w:rsidR="00A0299F" w:rsidRPr="005670E7" w:rsidRDefault="00A0299F" w:rsidP="006C6809">
            <w:pPr>
              <w:jc w:val="center"/>
              <w:rPr>
                <w:rFonts w:eastAsiaTheme="minorEastAsia"/>
                <w:sz w:val="20"/>
              </w:rPr>
            </w:pPr>
            <w:r w:rsidRPr="005670E7">
              <w:rPr>
                <w:rFonts w:eastAsiaTheme="minorEastAsia"/>
                <w:sz w:val="20"/>
              </w:rPr>
              <w:t xml:space="preserve">Источники </w:t>
            </w:r>
            <w:r w:rsidRPr="005670E7">
              <w:rPr>
                <w:rFonts w:eastAsiaTheme="minorEastAsia"/>
                <w:sz w:val="20"/>
              </w:rPr>
              <w:br/>
              <w:t>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40113" w14:textId="77777777" w:rsidR="00A0299F" w:rsidRPr="005670E7" w:rsidRDefault="00A0299F" w:rsidP="006C6809">
            <w:pPr>
              <w:jc w:val="center"/>
              <w:rPr>
                <w:rFonts w:eastAsiaTheme="minorEastAsia"/>
                <w:sz w:val="20"/>
              </w:rPr>
            </w:pPr>
            <w:r w:rsidRPr="005670E7">
              <w:rPr>
                <w:rFonts w:eastAsiaTheme="minorEastAsia"/>
                <w:sz w:val="20"/>
              </w:rPr>
              <w:t>Всего (тыс.руб.)</w:t>
            </w:r>
          </w:p>
        </w:tc>
        <w:tc>
          <w:tcPr>
            <w:tcW w:w="7229" w:type="dxa"/>
            <w:gridSpan w:val="9"/>
            <w:tcBorders>
              <w:top w:val="single" w:sz="4" w:space="0" w:color="auto"/>
              <w:left w:val="nil"/>
              <w:bottom w:val="single" w:sz="4" w:space="0" w:color="auto"/>
              <w:right w:val="single" w:sz="4" w:space="0" w:color="auto"/>
            </w:tcBorders>
            <w:shd w:val="clear" w:color="auto" w:fill="auto"/>
            <w:vAlign w:val="center"/>
            <w:hideMark/>
          </w:tcPr>
          <w:p w14:paraId="335A0B66" w14:textId="77777777" w:rsidR="00A0299F" w:rsidRPr="005670E7" w:rsidRDefault="00A0299F" w:rsidP="006C6809">
            <w:pPr>
              <w:jc w:val="center"/>
              <w:rPr>
                <w:color w:val="000000"/>
                <w:sz w:val="20"/>
              </w:rPr>
            </w:pPr>
            <w:r w:rsidRPr="005670E7">
              <w:rPr>
                <w:color w:val="000000"/>
                <w:sz w:val="20"/>
              </w:rPr>
              <w:t>Объем финансирования по годам (тыс.руб.)</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740533" w14:textId="77777777" w:rsidR="00A0299F" w:rsidRPr="005670E7" w:rsidRDefault="00A0299F" w:rsidP="006C6809">
            <w:pPr>
              <w:jc w:val="center"/>
              <w:rPr>
                <w:color w:val="000000"/>
                <w:sz w:val="20"/>
              </w:rPr>
            </w:pPr>
            <w:r w:rsidRPr="005670E7">
              <w:rPr>
                <w:color w:val="000000"/>
                <w:sz w:val="20"/>
              </w:rPr>
              <w:t>Ответственный за выполнение мероприятий подпрограммы</w:t>
            </w:r>
          </w:p>
        </w:tc>
      </w:tr>
      <w:tr w:rsidR="00A0299F" w:rsidRPr="005670E7" w14:paraId="1E989444" w14:textId="77777777" w:rsidTr="003C7C01">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58BCE8D" w14:textId="77777777" w:rsidR="00A0299F" w:rsidRPr="005670E7" w:rsidRDefault="00A0299F" w:rsidP="006C6809">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7FCF69" w14:textId="77777777" w:rsidR="00A0299F" w:rsidRPr="005670E7" w:rsidRDefault="00A0299F" w:rsidP="006C6809">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44E755" w14:textId="77777777" w:rsidR="00A0299F" w:rsidRPr="005670E7" w:rsidRDefault="00A0299F" w:rsidP="006C6809">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F6B68D8" w14:textId="77777777" w:rsidR="00A0299F" w:rsidRPr="005670E7" w:rsidRDefault="00A0299F" w:rsidP="006C6809">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A1EC74" w14:textId="77777777" w:rsidR="00A0299F" w:rsidRPr="005670E7" w:rsidRDefault="00A0299F" w:rsidP="006C6809">
            <w:pPr>
              <w:pStyle w:val="ConsPlusNormal"/>
              <w:ind w:firstLine="0"/>
              <w:rPr>
                <w:rFonts w:ascii="Times New Roman" w:eastAsiaTheme="minorEastAsia" w:hAnsi="Times New Roman" w:cs="Times New Roman"/>
              </w:rPr>
            </w:pPr>
          </w:p>
        </w:tc>
        <w:tc>
          <w:tcPr>
            <w:tcW w:w="32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CF8EAA5" w14:textId="77777777" w:rsidR="00A0299F" w:rsidRPr="005670E7" w:rsidRDefault="00A0299F" w:rsidP="006C6809">
            <w:pPr>
              <w:jc w:val="center"/>
              <w:rPr>
                <w:color w:val="000000"/>
                <w:sz w:val="20"/>
              </w:rPr>
            </w:pPr>
            <w:r w:rsidRPr="005670E7">
              <w:rPr>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644E80E0" w14:textId="77777777" w:rsidR="00A0299F" w:rsidRPr="005670E7" w:rsidRDefault="00A0299F" w:rsidP="006C6809">
            <w:pPr>
              <w:jc w:val="center"/>
              <w:rPr>
                <w:color w:val="000000"/>
                <w:sz w:val="20"/>
              </w:rPr>
            </w:pPr>
            <w:r w:rsidRPr="005670E7">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32B2EF69" w14:textId="77777777" w:rsidR="00A0299F" w:rsidRPr="005670E7" w:rsidRDefault="00A0299F" w:rsidP="006C6809">
            <w:pPr>
              <w:jc w:val="center"/>
              <w:rPr>
                <w:color w:val="000000"/>
                <w:sz w:val="20"/>
              </w:rPr>
            </w:pPr>
            <w:r w:rsidRPr="005670E7">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1597676A" w14:textId="77777777" w:rsidR="00A0299F" w:rsidRPr="005670E7" w:rsidRDefault="00A0299F" w:rsidP="006C6809">
            <w:pPr>
              <w:jc w:val="center"/>
              <w:rPr>
                <w:color w:val="000000"/>
                <w:sz w:val="20"/>
              </w:rPr>
            </w:pPr>
            <w:r w:rsidRPr="005670E7">
              <w:rPr>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6C66FFEF" w14:textId="77777777" w:rsidR="00A0299F" w:rsidRPr="005670E7" w:rsidRDefault="00A0299F" w:rsidP="006C6809">
            <w:pPr>
              <w:jc w:val="center"/>
              <w:rPr>
                <w:color w:val="000000"/>
                <w:sz w:val="20"/>
              </w:rPr>
            </w:pPr>
            <w:r w:rsidRPr="005670E7">
              <w:rPr>
                <w:color w:val="000000"/>
                <w:sz w:val="20"/>
              </w:rPr>
              <w:t>2027 год</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6755707" w14:textId="77777777" w:rsidR="00A0299F" w:rsidRPr="005670E7" w:rsidRDefault="00A0299F" w:rsidP="006C6809">
            <w:pPr>
              <w:pStyle w:val="ConsPlusNormal"/>
              <w:rPr>
                <w:rFonts w:ascii="Times New Roman" w:eastAsiaTheme="minorEastAsia" w:hAnsi="Times New Roman" w:cs="Times New Roman"/>
              </w:rPr>
            </w:pPr>
          </w:p>
        </w:tc>
      </w:tr>
      <w:tr w:rsidR="00A0299F" w:rsidRPr="005670E7" w14:paraId="7DD9960D" w14:textId="77777777" w:rsidTr="003C7C01">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5E7CBDAF"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85B943"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14:paraId="0F21459D"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vAlign w:val="center"/>
          </w:tcPr>
          <w:p w14:paraId="0A785EB2"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46D59127"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5</w:t>
            </w:r>
          </w:p>
        </w:tc>
        <w:tc>
          <w:tcPr>
            <w:tcW w:w="3260" w:type="dxa"/>
            <w:gridSpan w:val="5"/>
            <w:tcBorders>
              <w:top w:val="single" w:sz="4" w:space="0" w:color="auto"/>
              <w:left w:val="nil"/>
              <w:bottom w:val="single" w:sz="4" w:space="0" w:color="auto"/>
              <w:right w:val="single" w:sz="4" w:space="0" w:color="000000"/>
            </w:tcBorders>
            <w:shd w:val="clear" w:color="auto" w:fill="auto"/>
            <w:noWrap/>
            <w:vAlign w:val="center"/>
          </w:tcPr>
          <w:p w14:paraId="0A2E71BE" w14:textId="77777777" w:rsidR="00A0299F" w:rsidRPr="005670E7" w:rsidRDefault="00A0299F" w:rsidP="006C6809">
            <w:pPr>
              <w:jc w:val="center"/>
              <w:rPr>
                <w:color w:val="000000"/>
                <w:sz w:val="20"/>
              </w:rPr>
            </w:pPr>
            <w:r w:rsidRPr="005670E7">
              <w:rPr>
                <w:color w:val="000000"/>
                <w:sz w:val="20"/>
              </w:rPr>
              <w:t>6</w:t>
            </w:r>
          </w:p>
        </w:tc>
        <w:tc>
          <w:tcPr>
            <w:tcW w:w="993" w:type="dxa"/>
            <w:tcBorders>
              <w:top w:val="nil"/>
              <w:left w:val="nil"/>
              <w:bottom w:val="single" w:sz="4" w:space="0" w:color="auto"/>
              <w:right w:val="single" w:sz="4" w:space="0" w:color="auto"/>
            </w:tcBorders>
            <w:shd w:val="clear" w:color="auto" w:fill="auto"/>
            <w:vAlign w:val="center"/>
          </w:tcPr>
          <w:p w14:paraId="32CE4111" w14:textId="77777777" w:rsidR="00A0299F" w:rsidRPr="005670E7" w:rsidRDefault="00A0299F" w:rsidP="006C6809">
            <w:pPr>
              <w:jc w:val="center"/>
              <w:rPr>
                <w:color w:val="000000"/>
                <w:sz w:val="20"/>
              </w:rPr>
            </w:pPr>
            <w:r w:rsidRPr="005670E7">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2DA3081D" w14:textId="77777777" w:rsidR="00A0299F" w:rsidRPr="005670E7" w:rsidRDefault="00A0299F" w:rsidP="006C6809">
            <w:pPr>
              <w:jc w:val="center"/>
              <w:rPr>
                <w:color w:val="000000"/>
                <w:sz w:val="20"/>
              </w:rPr>
            </w:pPr>
            <w:r w:rsidRPr="005670E7">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627AF954" w14:textId="77777777" w:rsidR="00A0299F" w:rsidRPr="005670E7" w:rsidRDefault="00A0299F" w:rsidP="006C6809">
            <w:pPr>
              <w:jc w:val="center"/>
              <w:rPr>
                <w:color w:val="000000"/>
                <w:sz w:val="20"/>
              </w:rPr>
            </w:pPr>
            <w:r w:rsidRPr="005670E7">
              <w:rPr>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22BBFF95" w14:textId="77777777" w:rsidR="00A0299F" w:rsidRPr="005670E7" w:rsidRDefault="00A0299F" w:rsidP="006C6809">
            <w:pPr>
              <w:jc w:val="center"/>
              <w:rPr>
                <w:color w:val="000000"/>
                <w:sz w:val="20"/>
              </w:rPr>
            </w:pPr>
            <w:r w:rsidRPr="005670E7">
              <w:rPr>
                <w:color w:val="000000"/>
                <w:sz w:val="20"/>
              </w:rPr>
              <w:t>10</w:t>
            </w:r>
          </w:p>
        </w:tc>
        <w:tc>
          <w:tcPr>
            <w:tcW w:w="1730" w:type="dxa"/>
            <w:tcBorders>
              <w:top w:val="single" w:sz="4" w:space="0" w:color="auto"/>
              <w:left w:val="single" w:sz="4" w:space="0" w:color="auto"/>
              <w:bottom w:val="single" w:sz="4" w:space="0" w:color="auto"/>
              <w:right w:val="single" w:sz="4" w:space="0" w:color="auto"/>
            </w:tcBorders>
            <w:vAlign w:val="center"/>
          </w:tcPr>
          <w:p w14:paraId="2148B878" w14:textId="77777777" w:rsidR="00A0299F" w:rsidRPr="005670E7" w:rsidRDefault="00A0299F" w:rsidP="006C6809">
            <w:pPr>
              <w:pStyle w:val="ConsPlusNormal"/>
              <w:rPr>
                <w:rFonts w:ascii="Times New Roman" w:eastAsiaTheme="minorEastAsia" w:hAnsi="Times New Roman" w:cs="Times New Roman"/>
              </w:rPr>
            </w:pPr>
            <w:r w:rsidRPr="005670E7">
              <w:rPr>
                <w:rFonts w:ascii="Times New Roman" w:eastAsiaTheme="minorEastAsia" w:hAnsi="Times New Roman" w:cs="Times New Roman"/>
              </w:rPr>
              <w:t>11</w:t>
            </w:r>
          </w:p>
        </w:tc>
      </w:tr>
      <w:tr w:rsidR="00A0299F" w:rsidRPr="005670E7" w14:paraId="5ED00F76" w14:textId="77777777" w:rsidTr="003C7C01">
        <w:trPr>
          <w:trHeight w:val="78"/>
        </w:trPr>
        <w:tc>
          <w:tcPr>
            <w:tcW w:w="568" w:type="dxa"/>
            <w:vMerge w:val="restart"/>
            <w:tcBorders>
              <w:top w:val="nil"/>
              <w:left w:val="single" w:sz="4" w:space="0" w:color="auto"/>
              <w:right w:val="single" w:sz="4" w:space="0" w:color="auto"/>
            </w:tcBorders>
            <w:shd w:val="clear" w:color="auto" w:fill="auto"/>
            <w:hideMark/>
          </w:tcPr>
          <w:p w14:paraId="1F5E7559"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w:t>
            </w:r>
          </w:p>
        </w:tc>
        <w:tc>
          <w:tcPr>
            <w:tcW w:w="2126" w:type="dxa"/>
            <w:vMerge w:val="restart"/>
            <w:tcBorders>
              <w:top w:val="nil"/>
              <w:left w:val="single" w:sz="4" w:space="0" w:color="auto"/>
              <w:right w:val="single" w:sz="4" w:space="0" w:color="auto"/>
            </w:tcBorders>
            <w:shd w:val="clear" w:color="auto" w:fill="auto"/>
            <w:hideMark/>
          </w:tcPr>
          <w:p w14:paraId="05C89E4B" w14:textId="77777777" w:rsidR="00A0299F" w:rsidRPr="005670E7" w:rsidRDefault="00A0299F" w:rsidP="006C6809">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Основное мероприятие 01</w:t>
            </w:r>
          </w:p>
          <w:p w14:paraId="7C6D573E" w14:textId="77777777" w:rsidR="00A0299F" w:rsidRPr="005670E7" w:rsidRDefault="00A0299F" w:rsidP="006C6809">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Обеспечение функций муниципальных организаций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09B8E7FA" w14:textId="77777777" w:rsidR="00A0299F" w:rsidRPr="005670E7" w:rsidRDefault="00A0299F" w:rsidP="006C6809">
            <w:pPr>
              <w:jc w:val="center"/>
              <w:rPr>
                <w:color w:val="000000"/>
                <w:sz w:val="20"/>
              </w:rPr>
            </w:pPr>
            <w:r w:rsidRPr="005670E7">
              <w:rPr>
                <w:color w:val="000000"/>
                <w:sz w:val="20"/>
              </w:rPr>
              <w:t>2023-2027</w:t>
            </w:r>
          </w:p>
        </w:tc>
        <w:tc>
          <w:tcPr>
            <w:tcW w:w="1985" w:type="dxa"/>
            <w:tcBorders>
              <w:top w:val="nil"/>
              <w:left w:val="nil"/>
              <w:bottom w:val="single" w:sz="4" w:space="0" w:color="auto"/>
              <w:right w:val="single" w:sz="4" w:space="0" w:color="auto"/>
            </w:tcBorders>
            <w:shd w:val="clear" w:color="auto" w:fill="auto"/>
            <w:hideMark/>
          </w:tcPr>
          <w:p w14:paraId="15A81E71" w14:textId="77777777" w:rsidR="00A0299F" w:rsidRPr="005670E7" w:rsidRDefault="00A0299F" w:rsidP="006C6809">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6DA48680"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411335,84000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5BC8D835"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85591,00000</w:t>
            </w:r>
          </w:p>
        </w:tc>
        <w:tc>
          <w:tcPr>
            <w:tcW w:w="993" w:type="dxa"/>
            <w:tcBorders>
              <w:top w:val="nil"/>
              <w:left w:val="nil"/>
              <w:bottom w:val="single" w:sz="4" w:space="0" w:color="auto"/>
              <w:right w:val="single" w:sz="4" w:space="0" w:color="auto"/>
            </w:tcBorders>
            <w:shd w:val="clear" w:color="auto" w:fill="auto"/>
            <w:hideMark/>
          </w:tcPr>
          <w:p w14:paraId="431B3EE6"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0748C8A3"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0E45C8D8"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636BFB7"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1730" w:type="dxa"/>
            <w:vMerge w:val="restart"/>
            <w:tcBorders>
              <w:top w:val="nil"/>
              <w:left w:val="single" w:sz="4" w:space="0" w:color="auto"/>
              <w:right w:val="single" w:sz="4" w:space="0" w:color="auto"/>
            </w:tcBorders>
            <w:shd w:val="clear" w:color="auto" w:fill="auto"/>
            <w:hideMark/>
          </w:tcPr>
          <w:p w14:paraId="1D65A0A1" w14:textId="77777777" w:rsidR="00A0299F" w:rsidRPr="005670E7" w:rsidRDefault="00A0299F" w:rsidP="006C6809">
            <w:pPr>
              <w:pStyle w:val="ConsPlusNormal"/>
              <w:rPr>
                <w:rFonts w:ascii="Times New Roman" w:eastAsiaTheme="minorEastAsia" w:hAnsi="Times New Roman" w:cs="Times New Roman"/>
              </w:rPr>
            </w:pPr>
          </w:p>
        </w:tc>
      </w:tr>
      <w:tr w:rsidR="00A0299F" w:rsidRPr="005670E7" w14:paraId="695682E3" w14:textId="77777777" w:rsidTr="003C7C01">
        <w:trPr>
          <w:trHeight w:val="388"/>
        </w:trPr>
        <w:tc>
          <w:tcPr>
            <w:tcW w:w="568" w:type="dxa"/>
            <w:vMerge/>
            <w:tcBorders>
              <w:left w:val="single" w:sz="4" w:space="0" w:color="auto"/>
              <w:right w:val="single" w:sz="4" w:space="0" w:color="auto"/>
            </w:tcBorders>
            <w:vAlign w:val="center"/>
            <w:hideMark/>
          </w:tcPr>
          <w:p w14:paraId="6EEE0CF0" w14:textId="77777777" w:rsidR="00A0299F" w:rsidRPr="005670E7" w:rsidRDefault="00A0299F" w:rsidP="006C6809">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D7342AE" w14:textId="77777777" w:rsidR="00A0299F" w:rsidRPr="005670E7" w:rsidRDefault="00A0299F" w:rsidP="006C6809">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9D1F1D8" w14:textId="77777777" w:rsidR="00A0299F" w:rsidRPr="005670E7" w:rsidRDefault="00A0299F" w:rsidP="006C6809">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56379CC5" w14:textId="0123FB31" w:rsidR="00A0299F" w:rsidRPr="005670E7" w:rsidRDefault="00A0299F" w:rsidP="006C6809">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w:t>
            </w:r>
            <w:r w:rsidR="003C7C01" w:rsidRPr="005670E7">
              <w:rPr>
                <w:rFonts w:eastAsiaTheme="minorEastAsia"/>
                <w:sz w:val="20"/>
              </w:rPr>
              <w:t>-</w:t>
            </w:r>
            <w:r w:rsidRPr="005670E7">
              <w:rPr>
                <w:rFonts w:eastAsiaTheme="minorEastAsia"/>
                <w:sz w:val="20"/>
              </w:rPr>
              <w:t>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2E861F56"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A6D040D"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73415072"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BB80A92"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E7A3EE8"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2CC2924"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2D532245" w14:textId="77777777" w:rsidR="00A0299F" w:rsidRPr="005670E7" w:rsidRDefault="00A0299F" w:rsidP="006C6809">
            <w:pPr>
              <w:pStyle w:val="ConsPlusNormal"/>
              <w:rPr>
                <w:rFonts w:ascii="Times New Roman" w:eastAsiaTheme="minorEastAsia" w:hAnsi="Times New Roman" w:cs="Times New Roman"/>
              </w:rPr>
            </w:pPr>
          </w:p>
        </w:tc>
      </w:tr>
      <w:tr w:rsidR="00A0299F" w:rsidRPr="005670E7" w14:paraId="4CFDFFDC" w14:textId="77777777" w:rsidTr="003C7C01">
        <w:trPr>
          <w:trHeight w:val="248"/>
        </w:trPr>
        <w:tc>
          <w:tcPr>
            <w:tcW w:w="568" w:type="dxa"/>
            <w:vMerge/>
            <w:tcBorders>
              <w:left w:val="single" w:sz="4" w:space="0" w:color="auto"/>
              <w:right w:val="single" w:sz="4" w:space="0" w:color="auto"/>
            </w:tcBorders>
            <w:vAlign w:val="center"/>
            <w:hideMark/>
          </w:tcPr>
          <w:p w14:paraId="36E825CB" w14:textId="77777777" w:rsidR="00A0299F" w:rsidRPr="005670E7" w:rsidRDefault="00A0299F" w:rsidP="006C6809">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2FEA2BC" w14:textId="77777777" w:rsidR="00A0299F" w:rsidRPr="005670E7" w:rsidRDefault="00A0299F" w:rsidP="006C6809">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DB5AC6F" w14:textId="77777777" w:rsidR="00A0299F" w:rsidRPr="005670E7" w:rsidRDefault="00A0299F" w:rsidP="006C6809">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3DA509A0" w14:textId="77777777" w:rsidR="00A0299F" w:rsidRPr="005670E7" w:rsidRDefault="00A0299F" w:rsidP="006C6809">
            <w:pPr>
              <w:rPr>
                <w:rFonts w:eastAsiaTheme="minorEastAsia"/>
                <w:sz w:val="19"/>
                <w:szCs w:val="19"/>
              </w:rPr>
            </w:pPr>
            <w:r w:rsidRPr="005670E7">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7F6F0DDF"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274208A"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1C114A24"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E561228"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7036286"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7E767ED" w14:textId="77777777" w:rsidR="00A0299F" w:rsidRPr="005670E7" w:rsidRDefault="00A0299F" w:rsidP="006C6809">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138AC03F" w14:textId="77777777" w:rsidR="00A0299F" w:rsidRPr="005670E7" w:rsidRDefault="00A0299F" w:rsidP="006C6809">
            <w:pPr>
              <w:pStyle w:val="ConsPlusNormal"/>
              <w:rPr>
                <w:rFonts w:ascii="Times New Roman" w:eastAsiaTheme="minorEastAsia" w:hAnsi="Times New Roman" w:cs="Times New Roman"/>
              </w:rPr>
            </w:pPr>
          </w:p>
        </w:tc>
      </w:tr>
      <w:tr w:rsidR="003C7C01" w:rsidRPr="005670E7" w14:paraId="2F6FA1EA" w14:textId="77777777" w:rsidTr="003C7C01">
        <w:trPr>
          <w:trHeight w:val="497"/>
        </w:trPr>
        <w:tc>
          <w:tcPr>
            <w:tcW w:w="568" w:type="dxa"/>
            <w:vMerge/>
            <w:tcBorders>
              <w:left w:val="single" w:sz="4" w:space="0" w:color="auto"/>
              <w:right w:val="single" w:sz="4" w:space="0" w:color="auto"/>
            </w:tcBorders>
            <w:vAlign w:val="center"/>
            <w:hideMark/>
          </w:tcPr>
          <w:p w14:paraId="474D85FF"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41A50C5"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09953D6"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nil"/>
              <w:left w:val="nil"/>
              <w:right w:val="single" w:sz="4" w:space="0" w:color="auto"/>
            </w:tcBorders>
            <w:shd w:val="clear" w:color="auto" w:fill="auto"/>
            <w:hideMark/>
          </w:tcPr>
          <w:p w14:paraId="1531EA0C" w14:textId="77777777" w:rsidR="003C7C01" w:rsidRPr="005670E7" w:rsidRDefault="003C7C01" w:rsidP="003C7C01">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417" w:type="dxa"/>
            <w:tcBorders>
              <w:top w:val="nil"/>
              <w:left w:val="nil"/>
              <w:right w:val="single" w:sz="4" w:space="0" w:color="auto"/>
            </w:tcBorders>
            <w:shd w:val="clear" w:color="auto" w:fill="auto"/>
            <w:hideMark/>
          </w:tcPr>
          <w:p w14:paraId="36EC95C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411335,84000</w:t>
            </w:r>
          </w:p>
        </w:tc>
        <w:tc>
          <w:tcPr>
            <w:tcW w:w="3260" w:type="dxa"/>
            <w:gridSpan w:val="5"/>
            <w:tcBorders>
              <w:top w:val="single" w:sz="4" w:space="0" w:color="auto"/>
              <w:left w:val="nil"/>
              <w:right w:val="single" w:sz="4" w:space="0" w:color="000000"/>
            </w:tcBorders>
            <w:shd w:val="clear" w:color="auto" w:fill="auto"/>
            <w:hideMark/>
          </w:tcPr>
          <w:p w14:paraId="2D3A6984" w14:textId="4E097714"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85591,00</w:t>
            </w:r>
            <w:r w:rsidR="00011466" w:rsidRPr="005670E7">
              <w:rPr>
                <w:rFonts w:ascii="Times New Roman" w:eastAsiaTheme="minorEastAsia" w:hAnsi="Times New Roman" w:cs="Times New Roman"/>
              </w:rPr>
              <w:t>000</w:t>
            </w:r>
          </w:p>
        </w:tc>
        <w:tc>
          <w:tcPr>
            <w:tcW w:w="993" w:type="dxa"/>
            <w:tcBorders>
              <w:top w:val="nil"/>
              <w:left w:val="nil"/>
              <w:right w:val="single" w:sz="4" w:space="0" w:color="auto"/>
            </w:tcBorders>
            <w:shd w:val="clear" w:color="auto" w:fill="auto"/>
            <w:hideMark/>
          </w:tcPr>
          <w:p w14:paraId="34EEBEED" w14:textId="25048A0D"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461F58FF" w14:textId="7D7A12D1"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3BA612BE" w14:textId="1DCD8E84"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6D29D046" w14:textId="66A229E0"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1730" w:type="dxa"/>
            <w:vMerge/>
            <w:tcBorders>
              <w:left w:val="single" w:sz="4" w:space="0" w:color="auto"/>
              <w:right w:val="single" w:sz="4" w:space="0" w:color="auto"/>
            </w:tcBorders>
            <w:vAlign w:val="center"/>
            <w:hideMark/>
          </w:tcPr>
          <w:p w14:paraId="7827F1AE" w14:textId="77777777" w:rsidR="003C7C01" w:rsidRPr="005670E7" w:rsidRDefault="003C7C01" w:rsidP="003C7C01">
            <w:pPr>
              <w:pStyle w:val="ConsPlusNormal"/>
              <w:rPr>
                <w:rFonts w:ascii="Times New Roman" w:eastAsiaTheme="minorEastAsia" w:hAnsi="Times New Roman" w:cs="Times New Roman"/>
              </w:rPr>
            </w:pPr>
          </w:p>
        </w:tc>
      </w:tr>
      <w:tr w:rsidR="003C7C01" w:rsidRPr="005670E7" w14:paraId="4F171AF5" w14:textId="77777777" w:rsidTr="003C7C01">
        <w:trPr>
          <w:trHeight w:val="291"/>
        </w:trPr>
        <w:tc>
          <w:tcPr>
            <w:tcW w:w="568" w:type="dxa"/>
            <w:vMerge/>
            <w:tcBorders>
              <w:left w:val="single" w:sz="4" w:space="0" w:color="auto"/>
              <w:bottom w:val="single" w:sz="4" w:space="0" w:color="auto"/>
              <w:right w:val="single" w:sz="4" w:space="0" w:color="auto"/>
            </w:tcBorders>
            <w:vAlign w:val="center"/>
          </w:tcPr>
          <w:p w14:paraId="68A351AA"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5C80E7C8"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5848DB9E"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tcPr>
          <w:p w14:paraId="7E1E0ED1"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22B60A2"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tcPr>
          <w:p w14:paraId="352718AB"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37EA2E9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E0A21D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55C1C7F1"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6204C49"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bottom w:val="single" w:sz="4" w:space="0" w:color="auto"/>
              <w:right w:val="single" w:sz="4" w:space="0" w:color="auto"/>
            </w:tcBorders>
            <w:vAlign w:val="center"/>
          </w:tcPr>
          <w:p w14:paraId="201B36EE" w14:textId="77777777" w:rsidR="003C7C01" w:rsidRPr="005670E7" w:rsidRDefault="003C7C01" w:rsidP="003C7C01">
            <w:pPr>
              <w:pStyle w:val="ConsPlusNormal"/>
              <w:rPr>
                <w:rFonts w:ascii="Times New Roman" w:eastAsiaTheme="minorEastAsia" w:hAnsi="Times New Roman" w:cs="Times New Roman"/>
              </w:rPr>
            </w:pPr>
          </w:p>
        </w:tc>
      </w:tr>
      <w:tr w:rsidR="003C7C01" w:rsidRPr="005670E7" w14:paraId="4A6BF7F0" w14:textId="77777777" w:rsidTr="003C7C01">
        <w:trPr>
          <w:trHeight w:val="148"/>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720252"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1.1</w:t>
            </w:r>
          </w:p>
        </w:tc>
        <w:tc>
          <w:tcPr>
            <w:tcW w:w="2126" w:type="dxa"/>
            <w:vMerge w:val="restart"/>
            <w:tcBorders>
              <w:top w:val="nil"/>
              <w:left w:val="single" w:sz="4" w:space="0" w:color="auto"/>
              <w:right w:val="single" w:sz="4" w:space="0" w:color="auto"/>
            </w:tcBorders>
            <w:shd w:val="clear" w:color="auto" w:fill="auto"/>
            <w:hideMark/>
          </w:tcPr>
          <w:p w14:paraId="64CFCB0B"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 xml:space="preserve">Мероприятие 01.01 </w:t>
            </w:r>
          </w:p>
          <w:p w14:paraId="12AD5B3C"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 xml:space="preserve">Расходы на обеспечение деятельности (оказание услуг) муниципальных организаций дополнительного </w:t>
            </w:r>
            <w:r w:rsidRPr="005670E7">
              <w:rPr>
                <w:rFonts w:ascii="Times New Roman" w:eastAsiaTheme="minorEastAsia" w:hAnsi="Times New Roman" w:cs="Times New Roman"/>
              </w:rPr>
              <w:lastRenderedPageBreak/>
              <w:t>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1F91D867" w14:textId="77777777" w:rsidR="003C7C01" w:rsidRPr="005670E7" w:rsidRDefault="003C7C01" w:rsidP="003C7C01">
            <w:pPr>
              <w:jc w:val="center"/>
              <w:rPr>
                <w:color w:val="000000"/>
                <w:sz w:val="20"/>
              </w:rPr>
            </w:pPr>
            <w:r w:rsidRPr="005670E7">
              <w:rPr>
                <w:color w:val="000000"/>
                <w:sz w:val="20"/>
              </w:rPr>
              <w:lastRenderedPageBreak/>
              <w:t>2023-2027</w:t>
            </w:r>
          </w:p>
        </w:tc>
        <w:tc>
          <w:tcPr>
            <w:tcW w:w="1985" w:type="dxa"/>
            <w:tcBorders>
              <w:top w:val="nil"/>
              <w:left w:val="nil"/>
              <w:bottom w:val="single" w:sz="4" w:space="0" w:color="auto"/>
              <w:right w:val="single" w:sz="4" w:space="0" w:color="auto"/>
            </w:tcBorders>
            <w:shd w:val="clear" w:color="auto" w:fill="auto"/>
            <w:hideMark/>
          </w:tcPr>
          <w:p w14:paraId="3927A576"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10362A1"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411335,84000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39EB8E42"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85591,00000</w:t>
            </w:r>
          </w:p>
        </w:tc>
        <w:tc>
          <w:tcPr>
            <w:tcW w:w="993" w:type="dxa"/>
            <w:tcBorders>
              <w:top w:val="nil"/>
              <w:left w:val="nil"/>
              <w:bottom w:val="single" w:sz="4" w:space="0" w:color="auto"/>
              <w:right w:val="single" w:sz="4" w:space="0" w:color="auto"/>
            </w:tcBorders>
            <w:shd w:val="clear" w:color="auto" w:fill="auto"/>
            <w:hideMark/>
          </w:tcPr>
          <w:p w14:paraId="1CBD56AA" w14:textId="53DC18D3"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6B285AF" w14:textId="5469E33E"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9BF60D2" w14:textId="0D99A08E"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DF20E64" w14:textId="79205539"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173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1ECB59" w14:textId="2FFC5F0D" w:rsidR="003C7C01" w:rsidRPr="005670E7" w:rsidRDefault="003C7C01" w:rsidP="003C7C01">
            <w:pPr>
              <w:jc w:val="center"/>
              <w:rPr>
                <w:rFonts w:eastAsiaTheme="minorEastAsia"/>
                <w:sz w:val="19"/>
                <w:szCs w:val="19"/>
              </w:rPr>
            </w:pPr>
            <w:r w:rsidRPr="005670E7">
              <w:rPr>
                <w:sz w:val="19"/>
                <w:szCs w:val="19"/>
              </w:rPr>
              <w:t xml:space="preserve">Отдел культуры управления культуры, спорта и работы с молодежью администрации Городского округа Шатура (далее - Отдел культуры </w:t>
            </w:r>
            <w:proofErr w:type="spellStart"/>
            <w:r w:rsidRPr="005670E7">
              <w:rPr>
                <w:sz w:val="19"/>
                <w:szCs w:val="19"/>
              </w:rPr>
              <w:lastRenderedPageBreak/>
              <w:t>УКСРиМ</w:t>
            </w:r>
            <w:proofErr w:type="spellEnd"/>
            <w:r w:rsidRPr="005670E7">
              <w:rPr>
                <w:sz w:val="19"/>
                <w:szCs w:val="19"/>
              </w:rPr>
              <w:t xml:space="preserve">), МАОУ ДО ДШИ им.Н.Н.Калинина, МАОУ ДО ДШИ с.Дмитровский Погост, МОБУДО ДШИ </w:t>
            </w:r>
            <w:proofErr w:type="spellStart"/>
            <w:r w:rsidRPr="005670E7">
              <w:rPr>
                <w:sz w:val="19"/>
                <w:szCs w:val="19"/>
              </w:rPr>
              <w:t>г.Рошаль</w:t>
            </w:r>
            <w:proofErr w:type="spellEnd"/>
          </w:p>
        </w:tc>
      </w:tr>
      <w:tr w:rsidR="003C7C01" w:rsidRPr="005670E7" w14:paraId="57371FBB" w14:textId="77777777" w:rsidTr="003C7C01">
        <w:trPr>
          <w:trHeight w:val="377"/>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2B138D87"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282937A1"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5047EF2F"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72AFB3CA" w14:textId="5C683E19" w:rsidR="003C7C01" w:rsidRPr="005670E7" w:rsidRDefault="003C7C01" w:rsidP="003C7C0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599144CB"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3508F5B1"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33C647E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8C0BF5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57900F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E27ACF9"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132395D1"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5300C872" w14:textId="77777777" w:rsidTr="003C7C01">
        <w:trPr>
          <w:trHeight w:val="7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78C93A99"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AD9EE79"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59E9190"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5F4339F2" w14:textId="77777777" w:rsidR="003C7C01" w:rsidRPr="005670E7" w:rsidRDefault="003C7C01" w:rsidP="003C7C01">
            <w:pPr>
              <w:rPr>
                <w:rFonts w:eastAsiaTheme="minorEastAsia"/>
                <w:sz w:val="19"/>
                <w:szCs w:val="19"/>
              </w:rPr>
            </w:pPr>
            <w:r w:rsidRPr="005670E7">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112E3D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411335,84000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3CBB6A4D"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85591,00000</w:t>
            </w:r>
          </w:p>
        </w:tc>
        <w:tc>
          <w:tcPr>
            <w:tcW w:w="993" w:type="dxa"/>
            <w:tcBorders>
              <w:top w:val="nil"/>
              <w:left w:val="nil"/>
              <w:bottom w:val="single" w:sz="4" w:space="0" w:color="auto"/>
              <w:right w:val="single" w:sz="4" w:space="0" w:color="auto"/>
            </w:tcBorders>
            <w:shd w:val="clear" w:color="auto" w:fill="auto"/>
            <w:hideMark/>
          </w:tcPr>
          <w:p w14:paraId="7CE9D27A" w14:textId="0E772BDB"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313C8F9A" w14:textId="2A8DBD73"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7B5DD564" w14:textId="78371C4A"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59D06459" w14:textId="7C599E40"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2AA69076"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327B4F54" w14:textId="77777777" w:rsidTr="003C7C01">
        <w:trPr>
          <w:trHeight w:val="379"/>
        </w:trPr>
        <w:tc>
          <w:tcPr>
            <w:tcW w:w="568" w:type="dxa"/>
            <w:vMerge/>
            <w:tcBorders>
              <w:top w:val="single" w:sz="4" w:space="0" w:color="auto"/>
              <w:left w:val="single" w:sz="4" w:space="0" w:color="auto"/>
              <w:bottom w:val="single" w:sz="4" w:space="0" w:color="000000"/>
              <w:right w:val="single" w:sz="4" w:space="0" w:color="auto"/>
            </w:tcBorders>
            <w:vAlign w:val="center"/>
          </w:tcPr>
          <w:p w14:paraId="6016A57D"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tcPr>
          <w:p w14:paraId="5FD791B6"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tcPr>
          <w:p w14:paraId="6BFDE322"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nil"/>
              <w:right w:val="single" w:sz="4" w:space="0" w:color="auto"/>
            </w:tcBorders>
            <w:shd w:val="clear" w:color="auto" w:fill="auto"/>
          </w:tcPr>
          <w:p w14:paraId="05FF7E66" w14:textId="77777777" w:rsidR="003C7C01" w:rsidRPr="005670E7" w:rsidRDefault="003C7C01" w:rsidP="003C7C01">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417" w:type="dxa"/>
            <w:tcBorders>
              <w:top w:val="single" w:sz="4" w:space="0" w:color="auto"/>
              <w:left w:val="nil"/>
              <w:right w:val="single" w:sz="4" w:space="0" w:color="auto"/>
            </w:tcBorders>
            <w:shd w:val="clear" w:color="auto" w:fill="auto"/>
          </w:tcPr>
          <w:p w14:paraId="35A0CA06"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right w:val="single" w:sz="4" w:space="0" w:color="000000"/>
            </w:tcBorders>
            <w:shd w:val="clear" w:color="auto" w:fill="auto"/>
          </w:tcPr>
          <w:p w14:paraId="7473202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right w:val="single" w:sz="4" w:space="0" w:color="auto"/>
            </w:tcBorders>
            <w:shd w:val="clear" w:color="auto" w:fill="auto"/>
          </w:tcPr>
          <w:p w14:paraId="7FA50EB8"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right w:val="single" w:sz="4" w:space="0" w:color="auto"/>
            </w:tcBorders>
            <w:shd w:val="clear" w:color="auto" w:fill="auto"/>
          </w:tcPr>
          <w:p w14:paraId="7A329C9B"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right w:val="single" w:sz="4" w:space="0" w:color="auto"/>
            </w:tcBorders>
            <w:shd w:val="clear" w:color="auto" w:fill="auto"/>
          </w:tcPr>
          <w:p w14:paraId="02AED89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8B7596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single" w:sz="4" w:space="0" w:color="auto"/>
              <w:left w:val="single" w:sz="4" w:space="0" w:color="auto"/>
              <w:bottom w:val="single" w:sz="4" w:space="0" w:color="auto"/>
              <w:right w:val="single" w:sz="4" w:space="0" w:color="auto"/>
            </w:tcBorders>
            <w:vAlign w:val="center"/>
          </w:tcPr>
          <w:p w14:paraId="7CED30F0"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1D786D4A" w14:textId="77777777" w:rsidTr="003C7C01">
        <w:trPr>
          <w:trHeight w:val="286"/>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F9F26A7"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9AA60A" w14:textId="6CA2C1CC"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Calibri" w:hAnsi="Times New Roman" w:cs="Times New Roman"/>
              </w:rPr>
              <w:t xml:space="preserve">Доля достижения показателей </w:t>
            </w:r>
            <w:proofErr w:type="spellStart"/>
            <w:proofErr w:type="gramStart"/>
            <w:r w:rsidRPr="005670E7">
              <w:rPr>
                <w:rFonts w:ascii="Times New Roman" w:eastAsia="Calibri" w:hAnsi="Times New Roman" w:cs="Times New Roman"/>
              </w:rPr>
              <w:t>муниц-ипального</w:t>
            </w:r>
            <w:proofErr w:type="spellEnd"/>
            <w:proofErr w:type="gramEnd"/>
            <w:r w:rsidRPr="005670E7">
              <w:rPr>
                <w:rFonts w:ascii="Times New Roman" w:eastAsia="Calibri" w:hAnsi="Times New Roman" w:cs="Times New Roman"/>
              </w:rPr>
              <w:t xml:space="preserve">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E0B18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06CD4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FECD3A"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14042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8EF72EE"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18E17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8F47C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0C50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53786E"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5C3FFA76" w14:textId="77777777" w:rsidR="003C7C01" w:rsidRPr="005670E7" w:rsidRDefault="003C7C01" w:rsidP="003C7C01">
            <w:pPr>
              <w:jc w:val="center"/>
              <w:rPr>
                <w:color w:val="000000"/>
                <w:sz w:val="20"/>
              </w:rPr>
            </w:pPr>
            <w:r w:rsidRPr="005670E7">
              <w:rPr>
                <w:color w:val="000000"/>
                <w:sz w:val="20"/>
              </w:rPr>
              <w:t>х</w:t>
            </w:r>
          </w:p>
        </w:tc>
      </w:tr>
      <w:tr w:rsidR="003C7C01" w:rsidRPr="005670E7" w14:paraId="6787F143" w14:textId="77777777" w:rsidTr="00F501CC">
        <w:trPr>
          <w:trHeight w:val="213"/>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005835B"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E8CFADF"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1811B6B"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105D2FB" w14:textId="77777777" w:rsidR="003C7C01" w:rsidRPr="005670E7" w:rsidRDefault="003C7C01" w:rsidP="003C7C01">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77BAB5E" w14:textId="77777777" w:rsidR="003C7C01" w:rsidRPr="005670E7" w:rsidRDefault="003C7C01" w:rsidP="003C7C01">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E6A1A39" w14:textId="77777777" w:rsidR="003C7C01" w:rsidRPr="005670E7" w:rsidRDefault="003C7C01" w:rsidP="003C7C01">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77CFE2E" w14:textId="337BA004"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130261F" w14:textId="7D8E4950"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7F332D07" w14:textId="40EAB5BA"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69536777" w14:textId="4CE29B5D"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FB53F3C" w14:textId="77777777" w:rsidR="003C7C01" w:rsidRPr="005670E7" w:rsidRDefault="003C7C01" w:rsidP="003C7C01">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747B611" w14:textId="77777777" w:rsidR="003C7C01" w:rsidRPr="005670E7" w:rsidRDefault="003C7C01" w:rsidP="003C7C01">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52078C8" w14:textId="77777777" w:rsidR="003C7C01" w:rsidRPr="005670E7" w:rsidRDefault="003C7C01" w:rsidP="003C7C01">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9C63286" w14:textId="77777777" w:rsidR="003C7C01" w:rsidRPr="005670E7" w:rsidRDefault="003C7C01" w:rsidP="003C7C01">
            <w:pPr>
              <w:pStyle w:val="ConsPlusNormal"/>
              <w:ind w:firstLine="0"/>
              <w:rPr>
                <w:rFonts w:ascii="Times New Roman" w:eastAsiaTheme="minorEastAsia" w:hAnsi="Times New Roman" w:cs="Times New Roman"/>
              </w:rPr>
            </w:pP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538D1C6A"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5ACA15D6" w14:textId="77777777" w:rsidTr="00F501CC">
        <w:trPr>
          <w:trHeight w:val="611"/>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653F809D"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035E8BE"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F2E9578"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928EB44" w14:textId="77777777" w:rsidR="003C7C01" w:rsidRPr="005670E7" w:rsidRDefault="003C7C01" w:rsidP="003C7C01">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6854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w:t>
            </w:r>
          </w:p>
        </w:tc>
        <w:tc>
          <w:tcPr>
            <w:tcW w:w="709" w:type="dxa"/>
            <w:tcBorders>
              <w:top w:val="nil"/>
              <w:left w:val="single" w:sz="4" w:space="0" w:color="auto"/>
              <w:bottom w:val="single" w:sz="4" w:space="0" w:color="auto"/>
              <w:right w:val="single" w:sz="4" w:space="0" w:color="auto"/>
            </w:tcBorders>
            <w:shd w:val="clear" w:color="auto" w:fill="auto"/>
          </w:tcPr>
          <w:p w14:paraId="0DC35B6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95F56E"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25</w:t>
            </w:r>
          </w:p>
        </w:tc>
        <w:tc>
          <w:tcPr>
            <w:tcW w:w="709" w:type="dxa"/>
            <w:tcBorders>
              <w:top w:val="single" w:sz="4" w:space="0" w:color="auto"/>
              <w:left w:val="nil"/>
              <w:bottom w:val="single" w:sz="4" w:space="0" w:color="auto"/>
              <w:right w:val="single" w:sz="4" w:space="0" w:color="auto"/>
            </w:tcBorders>
            <w:shd w:val="clear" w:color="auto" w:fill="auto"/>
          </w:tcPr>
          <w:p w14:paraId="05F5383C" w14:textId="789083DA" w:rsidR="003C7C01" w:rsidRPr="005670E7" w:rsidRDefault="00F501CC"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50</w:t>
            </w:r>
          </w:p>
        </w:tc>
        <w:tc>
          <w:tcPr>
            <w:tcW w:w="709" w:type="dxa"/>
            <w:tcBorders>
              <w:top w:val="single" w:sz="4" w:space="0" w:color="auto"/>
              <w:left w:val="nil"/>
              <w:bottom w:val="single" w:sz="4" w:space="0" w:color="auto"/>
              <w:right w:val="single" w:sz="4" w:space="0" w:color="auto"/>
            </w:tcBorders>
            <w:shd w:val="clear" w:color="auto" w:fill="auto"/>
          </w:tcPr>
          <w:p w14:paraId="2B7AFCE9" w14:textId="5890DCD2" w:rsidR="003C7C01" w:rsidRPr="005670E7" w:rsidRDefault="00F501CC"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7</w:t>
            </w:r>
            <w:r w:rsidR="003C7C01" w:rsidRPr="005670E7">
              <w:rPr>
                <w:rFonts w:ascii="Times New Roman" w:eastAsiaTheme="minorEastAsia" w:hAnsi="Times New Roman" w:cs="Times New Roman"/>
              </w:rPr>
              <w:t>5</w:t>
            </w:r>
          </w:p>
        </w:tc>
        <w:tc>
          <w:tcPr>
            <w:tcW w:w="566" w:type="dxa"/>
            <w:tcBorders>
              <w:top w:val="single" w:sz="4" w:space="0" w:color="auto"/>
              <w:left w:val="nil"/>
              <w:bottom w:val="single" w:sz="4" w:space="0" w:color="auto"/>
              <w:right w:val="single" w:sz="4" w:space="0" w:color="auto"/>
            </w:tcBorders>
            <w:shd w:val="clear" w:color="auto" w:fill="auto"/>
          </w:tcPr>
          <w:p w14:paraId="28454971" w14:textId="2D8634EA" w:rsidR="003C7C01" w:rsidRPr="005670E7" w:rsidRDefault="00F501CC"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w:t>
            </w:r>
          </w:p>
        </w:tc>
        <w:tc>
          <w:tcPr>
            <w:tcW w:w="993" w:type="dxa"/>
            <w:tcBorders>
              <w:top w:val="single" w:sz="4" w:space="0" w:color="auto"/>
              <w:left w:val="nil"/>
              <w:bottom w:val="single" w:sz="4" w:space="0" w:color="auto"/>
              <w:right w:val="single" w:sz="4" w:space="0" w:color="auto"/>
            </w:tcBorders>
            <w:shd w:val="clear" w:color="auto" w:fill="auto"/>
          </w:tcPr>
          <w:p w14:paraId="051F42E1"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w:t>
            </w:r>
          </w:p>
        </w:tc>
        <w:tc>
          <w:tcPr>
            <w:tcW w:w="992" w:type="dxa"/>
            <w:tcBorders>
              <w:top w:val="single" w:sz="4" w:space="0" w:color="auto"/>
              <w:left w:val="nil"/>
              <w:bottom w:val="single" w:sz="4" w:space="0" w:color="auto"/>
              <w:right w:val="single" w:sz="4" w:space="0" w:color="auto"/>
            </w:tcBorders>
            <w:shd w:val="clear" w:color="auto" w:fill="auto"/>
          </w:tcPr>
          <w:p w14:paraId="1B55688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w:t>
            </w:r>
          </w:p>
        </w:tc>
        <w:tc>
          <w:tcPr>
            <w:tcW w:w="992" w:type="dxa"/>
            <w:tcBorders>
              <w:top w:val="single" w:sz="4" w:space="0" w:color="auto"/>
              <w:left w:val="nil"/>
              <w:bottom w:val="single" w:sz="4" w:space="0" w:color="auto"/>
              <w:right w:val="single" w:sz="4" w:space="0" w:color="auto"/>
            </w:tcBorders>
            <w:shd w:val="clear" w:color="auto" w:fill="auto"/>
          </w:tcPr>
          <w:p w14:paraId="36973AF6"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w:t>
            </w:r>
          </w:p>
        </w:tc>
        <w:tc>
          <w:tcPr>
            <w:tcW w:w="992" w:type="dxa"/>
            <w:tcBorders>
              <w:top w:val="single" w:sz="4" w:space="0" w:color="auto"/>
              <w:left w:val="nil"/>
              <w:bottom w:val="single" w:sz="4" w:space="0" w:color="auto"/>
              <w:right w:val="single" w:sz="4" w:space="0" w:color="auto"/>
            </w:tcBorders>
            <w:shd w:val="clear" w:color="auto" w:fill="auto"/>
          </w:tcPr>
          <w:p w14:paraId="62BDD33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275DF699"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5EACD74A" w14:textId="77777777" w:rsidTr="003C7C01">
        <w:trPr>
          <w:trHeight w:val="96"/>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15B48CC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w:t>
            </w:r>
          </w:p>
        </w:tc>
        <w:tc>
          <w:tcPr>
            <w:tcW w:w="2126" w:type="dxa"/>
            <w:vMerge w:val="restart"/>
            <w:tcBorders>
              <w:top w:val="single" w:sz="4" w:space="0" w:color="auto"/>
              <w:left w:val="single" w:sz="4" w:space="0" w:color="auto"/>
              <w:right w:val="single" w:sz="4" w:space="0" w:color="auto"/>
            </w:tcBorders>
            <w:shd w:val="clear" w:color="auto" w:fill="auto"/>
            <w:hideMark/>
          </w:tcPr>
          <w:p w14:paraId="4A8AA16A"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Основное мероприятие 03</w:t>
            </w:r>
          </w:p>
          <w:p w14:paraId="435F2C89" w14:textId="7B93CB95"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Обеспечение современных условий организации образовательного и учебно-</w:t>
            </w:r>
            <w:proofErr w:type="spellStart"/>
            <w:r w:rsidRPr="005670E7">
              <w:rPr>
                <w:rFonts w:ascii="Times New Roman" w:eastAsiaTheme="minorEastAsia" w:hAnsi="Times New Roman" w:cs="Times New Roman"/>
              </w:rPr>
              <w:t>производст</w:t>
            </w:r>
            <w:proofErr w:type="spellEnd"/>
            <w:r w:rsidRPr="005670E7">
              <w:rPr>
                <w:rFonts w:ascii="Times New Roman" w:eastAsiaTheme="minorEastAsia" w:hAnsi="Times New Roman" w:cs="Times New Roman"/>
              </w:rPr>
              <w:t>-венного процесса</w:t>
            </w:r>
          </w:p>
        </w:tc>
        <w:tc>
          <w:tcPr>
            <w:tcW w:w="850" w:type="dxa"/>
            <w:vMerge w:val="restart"/>
            <w:tcBorders>
              <w:top w:val="single" w:sz="4" w:space="0" w:color="auto"/>
              <w:left w:val="single" w:sz="4" w:space="0" w:color="auto"/>
              <w:right w:val="single" w:sz="4" w:space="0" w:color="auto"/>
            </w:tcBorders>
            <w:shd w:val="clear" w:color="auto" w:fill="auto"/>
            <w:hideMark/>
          </w:tcPr>
          <w:p w14:paraId="353C531F" w14:textId="77777777" w:rsidR="003C7C01" w:rsidRPr="005670E7" w:rsidRDefault="003C7C01" w:rsidP="003C7C01">
            <w:pPr>
              <w:jc w:val="center"/>
              <w:rPr>
                <w:color w:val="000000"/>
                <w:sz w:val="20"/>
              </w:rPr>
            </w:pPr>
            <w:r w:rsidRPr="005670E7">
              <w:rPr>
                <w:color w:val="000000"/>
                <w:sz w:val="20"/>
              </w:rPr>
              <w:t>2023-2027</w:t>
            </w:r>
          </w:p>
        </w:tc>
        <w:tc>
          <w:tcPr>
            <w:tcW w:w="1985" w:type="dxa"/>
            <w:tcBorders>
              <w:top w:val="single" w:sz="4" w:space="0" w:color="auto"/>
              <w:left w:val="nil"/>
              <w:bottom w:val="single" w:sz="4" w:space="0" w:color="auto"/>
              <w:right w:val="single" w:sz="4" w:space="0" w:color="auto"/>
            </w:tcBorders>
            <w:shd w:val="clear" w:color="auto" w:fill="auto"/>
            <w:hideMark/>
          </w:tcPr>
          <w:p w14:paraId="664D8D73"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8384FAA"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3355134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61D0B76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F18978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D79D6D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6346DF9"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746B97D6" w14:textId="77777777" w:rsidR="003C7C01" w:rsidRPr="005670E7" w:rsidRDefault="003C7C01" w:rsidP="003C7C01">
            <w:pPr>
              <w:pStyle w:val="ConsPlusNormal"/>
              <w:ind w:firstLine="0"/>
              <w:jc w:val="center"/>
              <w:rPr>
                <w:rFonts w:ascii="Times New Roman" w:eastAsiaTheme="minorEastAsia" w:hAnsi="Times New Roman" w:cs="Times New Roman"/>
              </w:rPr>
            </w:pPr>
          </w:p>
        </w:tc>
      </w:tr>
      <w:tr w:rsidR="003C7C01" w:rsidRPr="005670E7" w14:paraId="2E391FF6" w14:textId="77777777" w:rsidTr="003C7C01">
        <w:trPr>
          <w:trHeight w:val="411"/>
        </w:trPr>
        <w:tc>
          <w:tcPr>
            <w:tcW w:w="568" w:type="dxa"/>
            <w:vMerge/>
            <w:tcBorders>
              <w:top w:val="nil"/>
              <w:left w:val="single" w:sz="4" w:space="0" w:color="auto"/>
              <w:bottom w:val="single" w:sz="4" w:space="0" w:color="000000"/>
              <w:right w:val="single" w:sz="4" w:space="0" w:color="auto"/>
            </w:tcBorders>
            <w:vAlign w:val="center"/>
            <w:hideMark/>
          </w:tcPr>
          <w:p w14:paraId="27CC171D"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B9F7638"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F873583"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511C9D08" w14:textId="262320DF" w:rsidR="003C7C01" w:rsidRPr="005670E7" w:rsidRDefault="003C7C01" w:rsidP="003C7C0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51C12FD2"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7B54650D"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6FB594C9"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419E6F8"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0BE8CFE"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933980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4B5C47BE"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58CC799A" w14:textId="77777777" w:rsidTr="003C7C01">
        <w:trPr>
          <w:trHeight w:val="465"/>
        </w:trPr>
        <w:tc>
          <w:tcPr>
            <w:tcW w:w="568" w:type="dxa"/>
            <w:vMerge/>
            <w:tcBorders>
              <w:top w:val="nil"/>
              <w:left w:val="single" w:sz="4" w:space="0" w:color="auto"/>
              <w:bottom w:val="single" w:sz="4" w:space="0" w:color="000000"/>
              <w:right w:val="single" w:sz="4" w:space="0" w:color="auto"/>
            </w:tcBorders>
            <w:vAlign w:val="center"/>
            <w:hideMark/>
          </w:tcPr>
          <w:p w14:paraId="608BF556"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744FBD54"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321F3E98"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73B12974" w14:textId="77777777" w:rsidR="003C7C01" w:rsidRPr="005670E7" w:rsidRDefault="003C7C01" w:rsidP="003C7C01">
            <w:pPr>
              <w:rPr>
                <w:rFonts w:eastAsiaTheme="minorEastAsia"/>
                <w:sz w:val="19"/>
                <w:szCs w:val="19"/>
              </w:rPr>
            </w:pPr>
            <w:r w:rsidRPr="005670E7">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E9037FB"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2DC0874E"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4E137D3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CB6DA6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DE58931"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9CD0C99"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6A68FD5B"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0334E214" w14:textId="77777777" w:rsidTr="003C7C01">
        <w:trPr>
          <w:trHeight w:val="432"/>
        </w:trPr>
        <w:tc>
          <w:tcPr>
            <w:tcW w:w="568" w:type="dxa"/>
            <w:vMerge/>
            <w:tcBorders>
              <w:top w:val="nil"/>
              <w:left w:val="single" w:sz="4" w:space="0" w:color="auto"/>
              <w:bottom w:val="single" w:sz="4" w:space="0" w:color="auto"/>
              <w:right w:val="single" w:sz="4" w:space="0" w:color="auto"/>
            </w:tcBorders>
            <w:vAlign w:val="center"/>
          </w:tcPr>
          <w:p w14:paraId="3761F837"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447C25B4"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69BF4E6B"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tcPr>
          <w:p w14:paraId="6B304B84" w14:textId="77777777" w:rsidR="003C7C01" w:rsidRPr="005670E7" w:rsidRDefault="003C7C01" w:rsidP="003C7C01">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36CDEF5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15634468"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1C4409E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793D68CA"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43EA073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423B050"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tcPr>
          <w:p w14:paraId="682F8CAE" w14:textId="77777777" w:rsidR="003C7C01" w:rsidRPr="005670E7" w:rsidRDefault="003C7C01" w:rsidP="003C7C01">
            <w:pPr>
              <w:pStyle w:val="ConsPlusNormal"/>
              <w:ind w:firstLine="0"/>
              <w:rPr>
                <w:rFonts w:ascii="Times New Roman" w:eastAsiaTheme="minorEastAsia" w:hAnsi="Times New Roman" w:cs="Times New Roman"/>
              </w:rPr>
            </w:pPr>
          </w:p>
        </w:tc>
      </w:tr>
      <w:tr w:rsidR="003C7C01" w:rsidRPr="005670E7" w14:paraId="544E8210" w14:textId="77777777" w:rsidTr="00F501CC">
        <w:trPr>
          <w:trHeight w:val="70"/>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1ED1DE3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2.1</w:t>
            </w:r>
          </w:p>
        </w:tc>
        <w:tc>
          <w:tcPr>
            <w:tcW w:w="2126" w:type="dxa"/>
            <w:vMerge w:val="restart"/>
            <w:tcBorders>
              <w:top w:val="nil"/>
              <w:left w:val="single" w:sz="4" w:space="0" w:color="auto"/>
              <w:right w:val="single" w:sz="4" w:space="0" w:color="auto"/>
            </w:tcBorders>
            <w:shd w:val="clear" w:color="auto" w:fill="auto"/>
            <w:hideMark/>
          </w:tcPr>
          <w:p w14:paraId="74462890"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 xml:space="preserve">Мероприятие 03.01 </w:t>
            </w:r>
          </w:p>
          <w:p w14:paraId="428F0B95"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Модернизация (развитие) материально-технической базы организаций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04BC22EE" w14:textId="77777777" w:rsidR="003C7C01" w:rsidRPr="005670E7" w:rsidRDefault="003C7C01" w:rsidP="003C7C01">
            <w:pPr>
              <w:jc w:val="center"/>
              <w:rPr>
                <w:color w:val="000000"/>
                <w:sz w:val="20"/>
              </w:rPr>
            </w:pPr>
            <w:r w:rsidRPr="005670E7">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094C918"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26F3863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771E14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16DC11B9"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3A0B12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6B857C5"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90BE20E"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val="restart"/>
            <w:tcBorders>
              <w:top w:val="nil"/>
              <w:left w:val="single" w:sz="4" w:space="0" w:color="auto"/>
              <w:right w:val="single" w:sz="4" w:space="0" w:color="auto"/>
            </w:tcBorders>
            <w:shd w:val="clear" w:color="auto" w:fill="auto"/>
            <w:hideMark/>
          </w:tcPr>
          <w:p w14:paraId="17EC037D"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hAnsi="Times New Roman" w:cs="Times New Roman"/>
              </w:rPr>
              <w:t xml:space="preserve">Отдел культуры </w:t>
            </w:r>
            <w:proofErr w:type="spellStart"/>
            <w:r w:rsidRPr="005670E7">
              <w:rPr>
                <w:rFonts w:ascii="Times New Roman" w:hAnsi="Times New Roman" w:cs="Times New Roman"/>
              </w:rPr>
              <w:t>УКСРиМ</w:t>
            </w:r>
            <w:proofErr w:type="spellEnd"/>
          </w:p>
        </w:tc>
      </w:tr>
      <w:tr w:rsidR="003C7C01" w:rsidRPr="005670E7" w14:paraId="436B7E97" w14:textId="77777777" w:rsidTr="003C7C01">
        <w:trPr>
          <w:trHeight w:val="126"/>
        </w:trPr>
        <w:tc>
          <w:tcPr>
            <w:tcW w:w="568" w:type="dxa"/>
            <w:vMerge/>
            <w:tcBorders>
              <w:top w:val="nil"/>
              <w:left w:val="single" w:sz="4" w:space="0" w:color="auto"/>
              <w:bottom w:val="single" w:sz="4" w:space="0" w:color="000000"/>
              <w:right w:val="single" w:sz="4" w:space="0" w:color="auto"/>
            </w:tcBorders>
            <w:vAlign w:val="center"/>
            <w:hideMark/>
          </w:tcPr>
          <w:p w14:paraId="62E08DBB"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BAA2AAE"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A3436B2"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0230A34" w14:textId="2CB0DD82" w:rsidR="003C7C01" w:rsidRPr="005670E7" w:rsidRDefault="003C7C01" w:rsidP="003C7C01">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4B4B47EE"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2213438A"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5812C2F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2CDB87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92BC046"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E7BF2A0"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2417E2FB" w14:textId="77777777" w:rsidR="003C7C01" w:rsidRPr="005670E7" w:rsidRDefault="003C7C01" w:rsidP="003C7C01">
            <w:pPr>
              <w:pStyle w:val="ConsPlusNormal"/>
              <w:rPr>
                <w:rFonts w:ascii="Times New Roman" w:eastAsiaTheme="minorEastAsia" w:hAnsi="Times New Roman" w:cs="Times New Roman"/>
              </w:rPr>
            </w:pPr>
          </w:p>
        </w:tc>
      </w:tr>
      <w:tr w:rsidR="003C7C01" w:rsidRPr="005670E7" w14:paraId="4F11E852" w14:textId="77777777" w:rsidTr="003C7C01">
        <w:trPr>
          <w:trHeight w:val="343"/>
        </w:trPr>
        <w:tc>
          <w:tcPr>
            <w:tcW w:w="568" w:type="dxa"/>
            <w:vMerge/>
            <w:tcBorders>
              <w:top w:val="nil"/>
              <w:left w:val="single" w:sz="4" w:space="0" w:color="auto"/>
              <w:bottom w:val="single" w:sz="4" w:space="0" w:color="000000"/>
              <w:right w:val="single" w:sz="4" w:space="0" w:color="auto"/>
            </w:tcBorders>
            <w:vAlign w:val="center"/>
            <w:hideMark/>
          </w:tcPr>
          <w:p w14:paraId="0DE444AB"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92B177C"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5530AED6"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47B029D3" w14:textId="77777777" w:rsidR="003C7C01" w:rsidRPr="005670E7" w:rsidRDefault="003C7C01" w:rsidP="003C7C01">
            <w:pPr>
              <w:rPr>
                <w:rFonts w:eastAsiaTheme="minorEastAsia"/>
                <w:sz w:val="19"/>
                <w:szCs w:val="19"/>
              </w:rPr>
            </w:pPr>
            <w:r w:rsidRPr="005670E7">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C41549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01566BD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6B73C1D0"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2DF36E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84B434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A607CBD"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429E5439" w14:textId="77777777" w:rsidR="003C7C01" w:rsidRPr="005670E7" w:rsidRDefault="003C7C01" w:rsidP="003C7C01">
            <w:pPr>
              <w:pStyle w:val="ConsPlusNormal"/>
              <w:rPr>
                <w:rFonts w:ascii="Times New Roman" w:eastAsiaTheme="minorEastAsia" w:hAnsi="Times New Roman" w:cs="Times New Roman"/>
              </w:rPr>
            </w:pPr>
          </w:p>
        </w:tc>
      </w:tr>
      <w:tr w:rsidR="003C7C01" w:rsidRPr="005670E7" w14:paraId="703B40E9" w14:textId="77777777" w:rsidTr="003C7C01">
        <w:trPr>
          <w:trHeight w:val="248"/>
        </w:trPr>
        <w:tc>
          <w:tcPr>
            <w:tcW w:w="568" w:type="dxa"/>
            <w:vMerge/>
            <w:tcBorders>
              <w:top w:val="nil"/>
              <w:left w:val="single" w:sz="4" w:space="0" w:color="auto"/>
              <w:bottom w:val="single" w:sz="4" w:space="0" w:color="000000"/>
              <w:right w:val="single" w:sz="4" w:space="0" w:color="auto"/>
            </w:tcBorders>
            <w:vAlign w:val="center"/>
            <w:hideMark/>
          </w:tcPr>
          <w:p w14:paraId="7D0A74EA"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5344120"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0B335E1"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626B6A1" w14:textId="77777777" w:rsidR="003C7C01" w:rsidRPr="005670E7" w:rsidRDefault="003C7C01" w:rsidP="003C7C01">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563919AD"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79ADDD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B3E1CD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8E5F8E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98A1BEC"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25DDF1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36442B3B" w14:textId="77777777" w:rsidR="003C7C01" w:rsidRPr="005670E7" w:rsidRDefault="003C7C01" w:rsidP="003C7C01">
            <w:pPr>
              <w:pStyle w:val="ConsPlusNormal"/>
              <w:rPr>
                <w:rFonts w:ascii="Times New Roman" w:eastAsiaTheme="minorEastAsia" w:hAnsi="Times New Roman" w:cs="Times New Roman"/>
              </w:rPr>
            </w:pPr>
          </w:p>
        </w:tc>
      </w:tr>
      <w:tr w:rsidR="003C7C01" w:rsidRPr="005670E7" w14:paraId="74FDDA0E" w14:textId="77777777" w:rsidTr="003C7C01">
        <w:trPr>
          <w:trHeight w:val="416"/>
        </w:trPr>
        <w:tc>
          <w:tcPr>
            <w:tcW w:w="568" w:type="dxa"/>
            <w:vMerge/>
            <w:tcBorders>
              <w:top w:val="nil"/>
              <w:left w:val="single" w:sz="4" w:space="0" w:color="auto"/>
              <w:bottom w:val="single" w:sz="4" w:space="0" w:color="000000"/>
              <w:right w:val="single" w:sz="4" w:space="0" w:color="auto"/>
            </w:tcBorders>
            <w:vAlign w:val="center"/>
          </w:tcPr>
          <w:p w14:paraId="2C36199D"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tcPr>
          <w:p w14:paraId="32817653" w14:textId="77777777" w:rsidR="003C7C01" w:rsidRPr="005670E7"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tcPr>
          <w:p w14:paraId="2BA52346" w14:textId="77777777" w:rsidR="003C7C01" w:rsidRPr="005670E7"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right w:val="single" w:sz="4" w:space="0" w:color="auto"/>
            </w:tcBorders>
            <w:shd w:val="clear" w:color="auto" w:fill="auto"/>
          </w:tcPr>
          <w:p w14:paraId="7946F517" w14:textId="77777777" w:rsidR="003C7C01" w:rsidRPr="005670E7" w:rsidRDefault="003C7C01" w:rsidP="003C7C01">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right w:val="single" w:sz="4" w:space="0" w:color="auto"/>
            </w:tcBorders>
            <w:shd w:val="clear" w:color="auto" w:fill="auto"/>
          </w:tcPr>
          <w:p w14:paraId="32356A31"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right w:val="single" w:sz="4" w:space="0" w:color="auto"/>
            </w:tcBorders>
            <w:shd w:val="clear" w:color="auto" w:fill="auto"/>
          </w:tcPr>
          <w:p w14:paraId="4637B6F0"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6271E68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46A6DFD4"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AE5A6BB"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739F7D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bottom w:val="single" w:sz="4" w:space="0" w:color="auto"/>
              <w:right w:val="single" w:sz="4" w:space="0" w:color="auto"/>
            </w:tcBorders>
            <w:vAlign w:val="center"/>
          </w:tcPr>
          <w:p w14:paraId="75E533B7" w14:textId="77777777" w:rsidR="003C7C01" w:rsidRPr="005670E7" w:rsidRDefault="003C7C01" w:rsidP="003C7C01">
            <w:pPr>
              <w:pStyle w:val="ConsPlusNormal"/>
              <w:rPr>
                <w:rFonts w:ascii="Times New Roman" w:eastAsiaTheme="minorEastAsia" w:hAnsi="Times New Roman" w:cs="Times New Roman"/>
              </w:rPr>
            </w:pPr>
          </w:p>
        </w:tc>
      </w:tr>
      <w:tr w:rsidR="003C7C01" w:rsidRPr="005670E7" w14:paraId="1CEF8E12"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9A33E8D" w14:textId="77777777" w:rsidR="003C7C01" w:rsidRPr="005670E7" w:rsidRDefault="003C7C01" w:rsidP="003C7C01">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A37D9E" w14:textId="77777777" w:rsidR="003C7C01" w:rsidRPr="005670E7" w:rsidRDefault="003C7C01" w:rsidP="003C7C01">
            <w:pPr>
              <w:rPr>
                <w:color w:val="000000"/>
                <w:sz w:val="20"/>
                <w:szCs w:val="20"/>
              </w:rPr>
            </w:pPr>
            <w:r w:rsidRPr="005670E7">
              <w:rPr>
                <w:rFonts w:eastAsia="Calibri"/>
                <w:sz w:val="20"/>
                <w:szCs w:val="20"/>
              </w:rPr>
              <w:t xml:space="preserve">Осуществлена поставка товаров, работ, услуг в целях модернизации (развития) материально-технической базы </w:t>
            </w:r>
            <w:r w:rsidRPr="005670E7">
              <w:rPr>
                <w:color w:val="000000"/>
                <w:sz w:val="20"/>
                <w:szCs w:val="20"/>
              </w:rPr>
              <w:t xml:space="preserve">организаций </w:t>
            </w:r>
            <w:proofErr w:type="spellStart"/>
            <w:r w:rsidRPr="005670E7">
              <w:rPr>
                <w:color w:val="000000"/>
                <w:sz w:val="20"/>
                <w:szCs w:val="20"/>
              </w:rPr>
              <w:t>доп.образования</w:t>
            </w:r>
            <w:proofErr w:type="spellEnd"/>
            <w:r w:rsidRPr="005670E7">
              <w:rPr>
                <w:color w:val="000000"/>
                <w:sz w:val="20"/>
                <w:szCs w:val="20"/>
              </w:rPr>
              <w:t xml:space="preserve"> сферы культуры, (ед.)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16DA70"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C6AB78"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ACD797"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D769C9"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C022B1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6A3D1BB3"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2024 год </w:t>
            </w:r>
          </w:p>
        </w:tc>
        <w:tc>
          <w:tcPr>
            <w:tcW w:w="992" w:type="dxa"/>
            <w:vMerge w:val="restart"/>
            <w:tcBorders>
              <w:top w:val="single" w:sz="4" w:space="0" w:color="auto"/>
              <w:left w:val="nil"/>
              <w:right w:val="single" w:sz="4" w:space="0" w:color="auto"/>
            </w:tcBorders>
            <w:shd w:val="clear" w:color="auto" w:fill="auto"/>
            <w:hideMark/>
          </w:tcPr>
          <w:p w14:paraId="455CA141"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0DA324CA"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46C71B9F" w14:textId="77777777" w:rsidR="003C7C01" w:rsidRPr="005670E7" w:rsidRDefault="003C7C01" w:rsidP="003C7C01">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right w:val="single" w:sz="4" w:space="0" w:color="auto"/>
            </w:tcBorders>
            <w:hideMark/>
          </w:tcPr>
          <w:p w14:paraId="5F7B6C1D" w14:textId="77777777" w:rsidR="003C7C01" w:rsidRPr="005670E7" w:rsidRDefault="003C7C01" w:rsidP="003C7C01">
            <w:pPr>
              <w:jc w:val="center"/>
              <w:rPr>
                <w:color w:val="000000"/>
                <w:sz w:val="20"/>
              </w:rPr>
            </w:pPr>
            <w:r w:rsidRPr="005670E7">
              <w:rPr>
                <w:color w:val="000000"/>
                <w:sz w:val="20"/>
              </w:rPr>
              <w:t>х</w:t>
            </w:r>
          </w:p>
        </w:tc>
      </w:tr>
      <w:tr w:rsidR="00F501CC" w:rsidRPr="005670E7" w14:paraId="47EC7BB8"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D2A13D8"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42480E0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614DE93E"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4F9E829"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24C314F" w14:textId="77777777" w:rsidR="00F501CC" w:rsidRPr="005670E7"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00C50F5" w14:textId="77777777" w:rsidR="00F501CC" w:rsidRPr="005670E7"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38A95C2" w14:textId="01D1B0CF"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69FFA48" w14:textId="013FA54E"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22518EF3" w14:textId="25669705"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2DE5BE3F" w14:textId="36B048D4"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61C032AE"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2565151B"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1E762C2"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4C47DED"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511FB19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58873D8" w14:textId="77777777" w:rsidTr="00F501CC">
        <w:trPr>
          <w:trHeight w:val="1406"/>
        </w:trPr>
        <w:tc>
          <w:tcPr>
            <w:tcW w:w="568" w:type="dxa"/>
            <w:vMerge/>
            <w:tcBorders>
              <w:top w:val="nil"/>
              <w:left w:val="single" w:sz="4" w:space="0" w:color="auto"/>
              <w:bottom w:val="single" w:sz="4" w:space="0" w:color="auto"/>
              <w:right w:val="single" w:sz="4" w:space="0" w:color="auto"/>
            </w:tcBorders>
            <w:vAlign w:val="center"/>
            <w:hideMark/>
          </w:tcPr>
          <w:p w14:paraId="56530C79"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auto"/>
              <w:right w:val="single" w:sz="4" w:space="0" w:color="auto"/>
            </w:tcBorders>
            <w:vAlign w:val="center"/>
            <w:hideMark/>
          </w:tcPr>
          <w:p w14:paraId="4B12548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auto"/>
              <w:right w:val="single" w:sz="4" w:space="0" w:color="auto"/>
            </w:tcBorders>
            <w:vAlign w:val="center"/>
            <w:hideMark/>
          </w:tcPr>
          <w:p w14:paraId="19408479"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26E4DB"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2689A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277C0C0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5CE58D0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6D61343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451E066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2BE8ECE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21D4E59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F79520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C4CFE3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0C20B0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1730" w:type="dxa"/>
            <w:vMerge/>
            <w:tcBorders>
              <w:left w:val="single" w:sz="4" w:space="0" w:color="auto"/>
              <w:bottom w:val="single" w:sz="4" w:space="0" w:color="auto"/>
              <w:right w:val="single" w:sz="4" w:space="0" w:color="auto"/>
            </w:tcBorders>
            <w:vAlign w:val="center"/>
            <w:hideMark/>
          </w:tcPr>
          <w:p w14:paraId="0F2EE80A"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54FAC3E5" w14:textId="77777777" w:rsidTr="003C7C01">
        <w:trPr>
          <w:trHeight w:val="27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D0DF6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16C277"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 xml:space="preserve">Мероприятие 03.02 </w:t>
            </w:r>
          </w:p>
          <w:p w14:paraId="6A2F1F7A"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Проведение капитального ремонта, текущего ремонта организаций дополнительного образования сферы культуры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779C4" w14:textId="77777777" w:rsidR="00F501CC" w:rsidRPr="005670E7" w:rsidRDefault="00F501CC" w:rsidP="00F501CC">
            <w:pPr>
              <w:jc w:val="center"/>
              <w:rPr>
                <w:color w:val="000000"/>
                <w:sz w:val="20"/>
              </w:rPr>
            </w:pPr>
            <w:r w:rsidRPr="005670E7">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1672400"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4CDCFEF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52F652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1648BEA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FC6973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0A4A3B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729E29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7D59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hAnsi="Times New Roman" w:cs="Times New Roman"/>
              </w:rPr>
              <w:t xml:space="preserve">Отдел культуры </w:t>
            </w:r>
            <w:proofErr w:type="spellStart"/>
            <w:r w:rsidRPr="005670E7">
              <w:rPr>
                <w:rFonts w:ascii="Times New Roman" w:hAnsi="Times New Roman" w:cs="Times New Roman"/>
              </w:rPr>
              <w:t>УКСРиМ</w:t>
            </w:r>
            <w:proofErr w:type="spellEnd"/>
          </w:p>
        </w:tc>
      </w:tr>
      <w:tr w:rsidR="00F501CC" w:rsidRPr="005670E7" w14:paraId="1F7488F8" w14:textId="77777777" w:rsidTr="003C7C01">
        <w:trPr>
          <w:trHeight w:val="484"/>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33A1C8E"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right w:val="single" w:sz="4" w:space="0" w:color="auto"/>
            </w:tcBorders>
            <w:vAlign w:val="center"/>
            <w:hideMark/>
          </w:tcPr>
          <w:p w14:paraId="576650CC"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right w:val="single" w:sz="4" w:space="0" w:color="auto"/>
            </w:tcBorders>
            <w:vAlign w:val="center"/>
            <w:hideMark/>
          </w:tcPr>
          <w:p w14:paraId="0B367A74"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4046D89" w14:textId="182E9D8B"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78EAFFD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A663B4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6EFD71B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BFFEED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47A900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CF4929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6DA9A038"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5120B3D4" w14:textId="77777777" w:rsidTr="003C7C01">
        <w:trPr>
          <w:trHeight w:val="288"/>
        </w:trPr>
        <w:tc>
          <w:tcPr>
            <w:tcW w:w="568" w:type="dxa"/>
            <w:vMerge/>
            <w:tcBorders>
              <w:top w:val="nil"/>
              <w:left w:val="single" w:sz="4" w:space="0" w:color="auto"/>
              <w:bottom w:val="single" w:sz="4" w:space="0" w:color="000000"/>
              <w:right w:val="single" w:sz="4" w:space="0" w:color="auto"/>
            </w:tcBorders>
            <w:vAlign w:val="center"/>
            <w:hideMark/>
          </w:tcPr>
          <w:p w14:paraId="54B7590D"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8E02217"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69888214"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4F31C2C" w14:textId="77777777" w:rsidR="00F501CC" w:rsidRPr="005670E7" w:rsidRDefault="00F501CC" w:rsidP="00F501C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D8C94D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453688D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582C9BD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262502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0A8EC7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B8448F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1CF07E0F"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B0547D5" w14:textId="77777777" w:rsidTr="003C7C01">
        <w:trPr>
          <w:trHeight w:val="197"/>
        </w:trPr>
        <w:tc>
          <w:tcPr>
            <w:tcW w:w="568" w:type="dxa"/>
            <w:vMerge/>
            <w:tcBorders>
              <w:top w:val="nil"/>
              <w:left w:val="single" w:sz="4" w:space="0" w:color="auto"/>
              <w:bottom w:val="single" w:sz="4" w:space="0" w:color="000000"/>
              <w:right w:val="single" w:sz="4" w:space="0" w:color="auto"/>
            </w:tcBorders>
            <w:vAlign w:val="center"/>
            <w:hideMark/>
          </w:tcPr>
          <w:p w14:paraId="6E9FB690"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02B9765"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35BB285"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0FDC4DF8"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11A7E70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7157D44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5176CF7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601692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F2B2EF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6B4BB7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5E890EAF"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7238DF8" w14:textId="77777777" w:rsidTr="003C7C01">
        <w:trPr>
          <w:trHeight w:val="259"/>
        </w:trPr>
        <w:tc>
          <w:tcPr>
            <w:tcW w:w="568" w:type="dxa"/>
            <w:vMerge/>
            <w:tcBorders>
              <w:top w:val="nil"/>
              <w:left w:val="single" w:sz="4" w:space="0" w:color="auto"/>
              <w:bottom w:val="single" w:sz="4" w:space="0" w:color="000000"/>
              <w:right w:val="single" w:sz="4" w:space="0" w:color="auto"/>
            </w:tcBorders>
            <w:vAlign w:val="center"/>
          </w:tcPr>
          <w:p w14:paraId="24A1A4AD"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683742B5"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2B070CFF"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8A540D"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DC7402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5FF4F24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530087F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w:t>
            </w:r>
          </w:p>
        </w:tc>
        <w:tc>
          <w:tcPr>
            <w:tcW w:w="992" w:type="dxa"/>
            <w:tcBorders>
              <w:top w:val="single" w:sz="4" w:space="0" w:color="auto"/>
              <w:left w:val="nil"/>
              <w:bottom w:val="single" w:sz="4" w:space="0" w:color="auto"/>
              <w:right w:val="single" w:sz="4" w:space="0" w:color="auto"/>
            </w:tcBorders>
            <w:shd w:val="clear" w:color="auto" w:fill="auto"/>
          </w:tcPr>
          <w:p w14:paraId="566C91E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w:t>
            </w:r>
          </w:p>
        </w:tc>
        <w:tc>
          <w:tcPr>
            <w:tcW w:w="992" w:type="dxa"/>
            <w:tcBorders>
              <w:top w:val="single" w:sz="4" w:space="0" w:color="auto"/>
              <w:left w:val="nil"/>
              <w:bottom w:val="single" w:sz="4" w:space="0" w:color="auto"/>
              <w:right w:val="single" w:sz="4" w:space="0" w:color="auto"/>
            </w:tcBorders>
            <w:shd w:val="clear" w:color="auto" w:fill="auto"/>
          </w:tcPr>
          <w:p w14:paraId="1E25305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13BC5E0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auto"/>
              <w:right w:val="single" w:sz="4" w:space="0" w:color="auto"/>
            </w:tcBorders>
            <w:vAlign w:val="center"/>
          </w:tcPr>
          <w:p w14:paraId="3C6F5BDA"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0ECE010F"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A0A196B"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007DEBCD" w14:textId="77777777" w:rsidR="00F501CC" w:rsidRPr="005670E7" w:rsidRDefault="00F501CC" w:rsidP="00F501CC">
            <w:pPr>
              <w:rPr>
                <w:rFonts w:eastAsia="Calibri"/>
                <w:sz w:val="20"/>
              </w:rPr>
            </w:pPr>
            <w:r w:rsidRPr="005670E7">
              <w:rPr>
                <w:sz w:val="20"/>
                <w:szCs w:val="20"/>
              </w:rPr>
              <w:t xml:space="preserve">Проведен капитальный ремонт, текущий ремонт </w:t>
            </w:r>
            <w:r w:rsidRPr="005670E7">
              <w:rPr>
                <w:rFonts w:eastAsiaTheme="minorEastAsia"/>
                <w:sz w:val="20"/>
              </w:rPr>
              <w:t>в организациях дополнительного образования сферы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9CBC75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ABA42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C57D7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6AACB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670158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54F6FFC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22BEB14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08A30D8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724A40F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25AA3C0A" w14:textId="77777777" w:rsidR="00F501CC" w:rsidRPr="005670E7" w:rsidRDefault="00F501CC" w:rsidP="00F501CC">
            <w:pPr>
              <w:jc w:val="center"/>
              <w:rPr>
                <w:color w:val="000000"/>
                <w:sz w:val="20"/>
              </w:rPr>
            </w:pPr>
            <w:r w:rsidRPr="005670E7">
              <w:rPr>
                <w:color w:val="000000"/>
                <w:sz w:val="20"/>
              </w:rPr>
              <w:t>х</w:t>
            </w:r>
          </w:p>
        </w:tc>
      </w:tr>
      <w:tr w:rsidR="00F501CC" w:rsidRPr="005670E7" w14:paraId="4C9E65DF"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00B637C"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FF44705"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79553C6A"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5FBB826"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4D47D92" w14:textId="77777777" w:rsidR="00F501CC" w:rsidRPr="005670E7"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6E215DE" w14:textId="77777777" w:rsidR="00F501CC" w:rsidRPr="005670E7"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6DB898" w14:textId="1166B349"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E4F7BFB" w14:textId="7DFE47B8"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6A542113" w14:textId="1DC30EB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3885CE63" w14:textId="3EBB2B19"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004B88CE"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6CCBFC55"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689C3D3E"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4CE65F32"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3CDEDBAE"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31D15909"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73B6F6AC"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4D221C72"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30AA13E9"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7CAAAF6"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0D66A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6E26D7F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6339439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26E34F6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796AD25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1213B02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185A186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366AC1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24E3C5B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123F60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6BA19B57"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08656559" w14:textId="77777777" w:rsidTr="003C7C01">
        <w:trPr>
          <w:trHeight w:val="70"/>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47516EA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3</w:t>
            </w:r>
          </w:p>
        </w:tc>
        <w:tc>
          <w:tcPr>
            <w:tcW w:w="2126" w:type="dxa"/>
            <w:vMerge w:val="restart"/>
            <w:tcBorders>
              <w:top w:val="nil"/>
              <w:left w:val="single" w:sz="4" w:space="0" w:color="auto"/>
              <w:right w:val="single" w:sz="4" w:space="0" w:color="auto"/>
            </w:tcBorders>
            <w:shd w:val="clear" w:color="auto" w:fill="auto"/>
            <w:hideMark/>
          </w:tcPr>
          <w:p w14:paraId="1A0E17D1"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 xml:space="preserve">Основное мероприятие А1. </w:t>
            </w:r>
          </w:p>
          <w:p w14:paraId="29B47409"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Федеральный проект «Культурная среда»</w:t>
            </w:r>
          </w:p>
        </w:tc>
        <w:tc>
          <w:tcPr>
            <w:tcW w:w="850" w:type="dxa"/>
            <w:vMerge w:val="restart"/>
            <w:tcBorders>
              <w:top w:val="nil"/>
              <w:left w:val="single" w:sz="4" w:space="0" w:color="auto"/>
              <w:right w:val="single" w:sz="4" w:space="0" w:color="auto"/>
            </w:tcBorders>
            <w:shd w:val="clear" w:color="auto" w:fill="auto"/>
            <w:hideMark/>
          </w:tcPr>
          <w:p w14:paraId="0AD43F36" w14:textId="77777777" w:rsidR="00F501CC" w:rsidRPr="005670E7" w:rsidRDefault="00F501CC" w:rsidP="00F501CC">
            <w:pPr>
              <w:jc w:val="center"/>
              <w:rPr>
                <w:color w:val="000000"/>
                <w:sz w:val="20"/>
              </w:rPr>
            </w:pPr>
            <w:r w:rsidRPr="005670E7">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B89A81A"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3B02AAB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14515,60284</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705CDE7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14515,60284</w:t>
            </w:r>
          </w:p>
        </w:tc>
        <w:tc>
          <w:tcPr>
            <w:tcW w:w="993" w:type="dxa"/>
            <w:tcBorders>
              <w:top w:val="nil"/>
              <w:left w:val="nil"/>
              <w:bottom w:val="single" w:sz="4" w:space="0" w:color="auto"/>
              <w:right w:val="single" w:sz="4" w:space="0" w:color="auto"/>
            </w:tcBorders>
            <w:shd w:val="clear" w:color="auto" w:fill="auto"/>
            <w:hideMark/>
          </w:tcPr>
          <w:p w14:paraId="35CF51D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D83CAC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406D8B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5B47C6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val="restart"/>
            <w:tcBorders>
              <w:top w:val="nil"/>
              <w:left w:val="single" w:sz="4" w:space="0" w:color="auto"/>
              <w:right w:val="single" w:sz="4" w:space="0" w:color="auto"/>
            </w:tcBorders>
            <w:shd w:val="clear" w:color="auto" w:fill="auto"/>
            <w:hideMark/>
          </w:tcPr>
          <w:p w14:paraId="38149358" w14:textId="77777777" w:rsidR="00F501CC" w:rsidRPr="005670E7" w:rsidRDefault="00F501CC" w:rsidP="00F501CC">
            <w:pPr>
              <w:pStyle w:val="ConsPlusNormal"/>
              <w:jc w:val="center"/>
              <w:rPr>
                <w:rFonts w:ascii="Times New Roman" w:eastAsiaTheme="minorEastAsia" w:hAnsi="Times New Roman" w:cs="Times New Roman"/>
              </w:rPr>
            </w:pPr>
          </w:p>
        </w:tc>
      </w:tr>
      <w:tr w:rsidR="00F501CC" w:rsidRPr="005670E7" w14:paraId="2959777B" w14:textId="77777777" w:rsidTr="003C7C01">
        <w:trPr>
          <w:trHeight w:val="407"/>
        </w:trPr>
        <w:tc>
          <w:tcPr>
            <w:tcW w:w="568" w:type="dxa"/>
            <w:vMerge/>
            <w:tcBorders>
              <w:top w:val="nil"/>
              <w:left w:val="single" w:sz="4" w:space="0" w:color="auto"/>
              <w:bottom w:val="single" w:sz="4" w:space="0" w:color="000000"/>
              <w:right w:val="single" w:sz="4" w:space="0" w:color="auto"/>
            </w:tcBorders>
            <w:vAlign w:val="center"/>
            <w:hideMark/>
          </w:tcPr>
          <w:p w14:paraId="34EDBAA9"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F1EA922"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64B389E"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EC7F93D" w14:textId="4F5EA4C1"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18B16C1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4325,60000</w:t>
            </w:r>
          </w:p>
        </w:tc>
        <w:tc>
          <w:tcPr>
            <w:tcW w:w="3260" w:type="dxa"/>
            <w:gridSpan w:val="5"/>
            <w:tcBorders>
              <w:top w:val="nil"/>
              <w:left w:val="nil"/>
              <w:bottom w:val="single" w:sz="4" w:space="0" w:color="auto"/>
              <w:right w:val="single" w:sz="4" w:space="0" w:color="auto"/>
            </w:tcBorders>
            <w:shd w:val="clear" w:color="auto" w:fill="auto"/>
            <w:hideMark/>
          </w:tcPr>
          <w:p w14:paraId="698D249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4325,60000</w:t>
            </w:r>
          </w:p>
        </w:tc>
        <w:tc>
          <w:tcPr>
            <w:tcW w:w="993" w:type="dxa"/>
            <w:tcBorders>
              <w:top w:val="nil"/>
              <w:left w:val="nil"/>
              <w:bottom w:val="single" w:sz="4" w:space="0" w:color="auto"/>
              <w:right w:val="single" w:sz="4" w:space="0" w:color="auto"/>
            </w:tcBorders>
            <w:shd w:val="clear" w:color="auto" w:fill="auto"/>
            <w:hideMark/>
          </w:tcPr>
          <w:p w14:paraId="66C0C9E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D0FA7F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CAACBC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F57609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46223509"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72C87743" w14:textId="77777777" w:rsidTr="003C7C01">
        <w:trPr>
          <w:trHeight w:val="517"/>
        </w:trPr>
        <w:tc>
          <w:tcPr>
            <w:tcW w:w="568" w:type="dxa"/>
            <w:vMerge/>
            <w:tcBorders>
              <w:top w:val="nil"/>
              <w:left w:val="single" w:sz="4" w:space="0" w:color="auto"/>
              <w:bottom w:val="single" w:sz="4" w:space="0" w:color="000000"/>
              <w:right w:val="single" w:sz="4" w:space="0" w:color="auto"/>
            </w:tcBorders>
            <w:vAlign w:val="center"/>
            <w:hideMark/>
          </w:tcPr>
          <w:p w14:paraId="68498206"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670DFFF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F207946"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BD9392A" w14:textId="77777777" w:rsidR="00F501CC" w:rsidRPr="005670E7" w:rsidRDefault="00F501CC" w:rsidP="00F501C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772C5B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5631,86667</w:t>
            </w:r>
          </w:p>
        </w:tc>
        <w:tc>
          <w:tcPr>
            <w:tcW w:w="3260" w:type="dxa"/>
            <w:gridSpan w:val="5"/>
            <w:tcBorders>
              <w:top w:val="nil"/>
              <w:left w:val="nil"/>
              <w:bottom w:val="single" w:sz="4" w:space="0" w:color="auto"/>
              <w:right w:val="single" w:sz="4" w:space="0" w:color="auto"/>
            </w:tcBorders>
            <w:shd w:val="clear" w:color="auto" w:fill="auto"/>
            <w:hideMark/>
          </w:tcPr>
          <w:p w14:paraId="2917E5E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5631,86667</w:t>
            </w:r>
          </w:p>
        </w:tc>
        <w:tc>
          <w:tcPr>
            <w:tcW w:w="993" w:type="dxa"/>
            <w:tcBorders>
              <w:top w:val="nil"/>
              <w:left w:val="nil"/>
              <w:bottom w:val="single" w:sz="4" w:space="0" w:color="auto"/>
              <w:right w:val="single" w:sz="4" w:space="0" w:color="auto"/>
            </w:tcBorders>
            <w:shd w:val="clear" w:color="auto" w:fill="auto"/>
            <w:hideMark/>
          </w:tcPr>
          <w:p w14:paraId="14DCBD3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354CEE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79397B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43123A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3C325A8C"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58E0D4F6" w14:textId="77777777" w:rsidTr="003C7C01">
        <w:trPr>
          <w:trHeight w:val="325"/>
        </w:trPr>
        <w:tc>
          <w:tcPr>
            <w:tcW w:w="568" w:type="dxa"/>
            <w:vMerge/>
            <w:tcBorders>
              <w:top w:val="nil"/>
              <w:left w:val="single" w:sz="4" w:space="0" w:color="auto"/>
              <w:bottom w:val="single" w:sz="4" w:space="0" w:color="000000"/>
              <w:right w:val="single" w:sz="4" w:space="0" w:color="auto"/>
            </w:tcBorders>
            <w:vAlign w:val="center"/>
            <w:hideMark/>
          </w:tcPr>
          <w:p w14:paraId="0F942D58"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429C40F1"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F742B53"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6AEFDD3"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224C461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4558,13617</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328DFC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4558,13617</w:t>
            </w:r>
          </w:p>
        </w:tc>
        <w:tc>
          <w:tcPr>
            <w:tcW w:w="993" w:type="dxa"/>
            <w:tcBorders>
              <w:top w:val="single" w:sz="4" w:space="0" w:color="auto"/>
              <w:left w:val="nil"/>
              <w:bottom w:val="single" w:sz="4" w:space="0" w:color="auto"/>
              <w:right w:val="single" w:sz="4" w:space="0" w:color="auto"/>
            </w:tcBorders>
            <w:shd w:val="clear" w:color="auto" w:fill="auto"/>
            <w:hideMark/>
          </w:tcPr>
          <w:p w14:paraId="321DBAD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994E8D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0B5AF8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51B16E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2B4A350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6C91B55B" w14:textId="77777777" w:rsidTr="003C7C01">
        <w:trPr>
          <w:trHeight w:val="77"/>
        </w:trPr>
        <w:tc>
          <w:tcPr>
            <w:tcW w:w="568" w:type="dxa"/>
            <w:vMerge/>
            <w:tcBorders>
              <w:top w:val="nil"/>
              <w:left w:val="single" w:sz="4" w:space="0" w:color="auto"/>
              <w:bottom w:val="single" w:sz="4" w:space="0" w:color="000000"/>
              <w:right w:val="single" w:sz="4" w:space="0" w:color="auto"/>
            </w:tcBorders>
            <w:vAlign w:val="center"/>
          </w:tcPr>
          <w:p w14:paraId="4456BA88"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4E3ED317"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5B34F178"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right w:val="single" w:sz="4" w:space="0" w:color="auto"/>
            </w:tcBorders>
            <w:shd w:val="clear" w:color="auto" w:fill="auto"/>
          </w:tcPr>
          <w:p w14:paraId="192079D0"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DEDE5A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7A8FD6E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7B349F0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CC5CF7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3BB424A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8EEE52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bottom w:val="single" w:sz="4" w:space="0" w:color="000000"/>
              <w:right w:val="single" w:sz="4" w:space="0" w:color="auto"/>
            </w:tcBorders>
            <w:vAlign w:val="center"/>
          </w:tcPr>
          <w:p w14:paraId="4FD9AB69"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0B88884B" w14:textId="77777777" w:rsidTr="003C7C01">
        <w:trPr>
          <w:trHeight w:val="70"/>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2CE7589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3.1</w:t>
            </w:r>
          </w:p>
        </w:tc>
        <w:tc>
          <w:tcPr>
            <w:tcW w:w="2126" w:type="dxa"/>
            <w:vMerge w:val="restart"/>
            <w:tcBorders>
              <w:top w:val="nil"/>
              <w:left w:val="single" w:sz="4" w:space="0" w:color="auto"/>
              <w:right w:val="single" w:sz="4" w:space="0" w:color="auto"/>
            </w:tcBorders>
            <w:shd w:val="clear" w:color="auto" w:fill="auto"/>
            <w:hideMark/>
          </w:tcPr>
          <w:p w14:paraId="423DC443"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Мероприятие А1.01</w:t>
            </w:r>
          </w:p>
          <w:p w14:paraId="569F1568"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lastRenderedPageBreak/>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850" w:type="dxa"/>
            <w:vMerge w:val="restart"/>
            <w:tcBorders>
              <w:top w:val="nil"/>
              <w:left w:val="single" w:sz="4" w:space="0" w:color="auto"/>
              <w:right w:val="single" w:sz="4" w:space="0" w:color="auto"/>
            </w:tcBorders>
            <w:shd w:val="clear" w:color="auto" w:fill="auto"/>
            <w:hideMark/>
          </w:tcPr>
          <w:p w14:paraId="3005132B" w14:textId="77777777" w:rsidR="00F501CC" w:rsidRPr="005670E7" w:rsidRDefault="00F501CC" w:rsidP="00F501CC">
            <w:pPr>
              <w:jc w:val="center"/>
              <w:rPr>
                <w:color w:val="000000"/>
                <w:sz w:val="20"/>
              </w:rPr>
            </w:pPr>
            <w:r w:rsidRPr="005670E7">
              <w:rPr>
                <w:color w:val="000000"/>
                <w:sz w:val="20"/>
              </w:rPr>
              <w:lastRenderedPageBreak/>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BD3109"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6E0F0CF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6135,60284</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2726D9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6135,60284</w:t>
            </w:r>
          </w:p>
        </w:tc>
        <w:tc>
          <w:tcPr>
            <w:tcW w:w="993" w:type="dxa"/>
            <w:tcBorders>
              <w:top w:val="nil"/>
              <w:left w:val="nil"/>
              <w:bottom w:val="single" w:sz="4" w:space="0" w:color="auto"/>
              <w:right w:val="single" w:sz="4" w:space="0" w:color="auto"/>
            </w:tcBorders>
            <w:shd w:val="clear" w:color="auto" w:fill="auto"/>
            <w:hideMark/>
          </w:tcPr>
          <w:p w14:paraId="0AE3743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2EDBEC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5BC30C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FA9333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391F944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hAnsi="Times New Roman" w:cs="Times New Roman"/>
              </w:rPr>
              <w:t xml:space="preserve">Отдел культуры </w:t>
            </w:r>
            <w:proofErr w:type="spellStart"/>
            <w:r w:rsidRPr="005670E7">
              <w:rPr>
                <w:rFonts w:ascii="Times New Roman" w:hAnsi="Times New Roman" w:cs="Times New Roman"/>
              </w:rPr>
              <w:t>УКСРиМ</w:t>
            </w:r>
            <w:proofErr w:type="spellEnd"/>
          </w:p>
        </w:tc>
      </w:tr>
      <w:tr w:rsidR="00F501CC" w:rsidRPr="005670E7" w14:paraId="19B4032C" w14:textId="77777777" w:rsidTr="003C7C01">
        <w:trPr>
          <w:trHeight w:val="240"/>
        </w:trPr>
        <w:tc>
          <w:tcPr>
            <w:tcW w:w="568" w:type="dxa"/>
            <w:vMerge/>
            <w:tcBorders>
              <w:top w:val="nil"/>
              <w:left w:val="single" w:sz="4" w:space="0" w:color="auto"/>
              <w:bottom w:val="single" w:sz="4" w:space="0" w:color="000000"/>
              <w:right w:val="single" w:sz="4" w:space="0" w:color="auto"/>
            </w:tcBorders>
            <w:vAlign w:val="center"/>
            <w:hideMark/>
          </w:tcPr>
          <w:p w14:paraId="0FE15B93"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382BDF7"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59BE82F9"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CB366EA" w14:textId="7CE34FFC"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098024C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4325,60000</w:t>
            </w:r>
          </w:p>
        </w:tc>
        <w:tc>
          <w:tcPr>
            <w:tcW w:w="3260" w:type="dxa"/>
            <w:gridSpan w:val="5"/>
            <w:tcBorders>
              <w:top w:val="nil"/>
              <w:left w:val="nil"/>
              <w:bottom w:val="single" w:sz="4" w:space="0" w:color="auto"/>
              <w:right w:val="single" w:sz="4" w:space="0" w:color="auto"/>
            </w:tcBorders>
            <w:shd w:val="clear" w:color="auto" w:fill="auto"/>
            <w:hideMark/>
          </w:tcPr>
          <w:p w14:paraId="140EE2C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4325,60000</w:t>
            </w:r>
          </w:p>
        </w:tc>
        <w:tc>
          <w:tcPr>
            <w:tcW w:w="993" w:type="dxa"/>
            <w:tcBorders>
              <w:top w:val="nil"/>
              <w:left w:val="nil"/>
              <w:bottom w:val="single" w:sz="4" w:space="0" w:color="auto"/>
              <w:right w:val="single" w:sz="4" w:space="0" w:color="auto"/>
            </w:tcBorders>
            <w:shd w:val="clear" w:color="auto" w:fill="auto"/>
            <w:hideMark/>
          </w:tcPr>
          <w:p w14:paraId="1A1F680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1E7A08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E07154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0C8B07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4E25C2EE"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E14B85C" w14:textId="77777777" w:rsidTr="003C7C01">
        <w:trPr>
          <w:trHeight w:val="316"/>
        </w:trPr>
        <w:tc>
          <w:tcPr>
            <w:tcW w:w="568" w:type="dxa"/>
            <w:vMerge/>
            <w:tcBorders>
              <w:top w:val="nil"/>
              <w:left w:val="single" w:sz="4" w:space="0" w:color="auto"/>
              <w:bottom w:val="single" w:sz="4" w:space="0" w:color="000000"/>
              <w:right w:val="single" w:sz="4" w:space="0" w:color="auto"/>
            </w:tcBorders>
            <w:vAlign w:val="center"/>
            <w:hideMark/>
          </w:tcPr>
          <w:p w14:paraId="29EA793D"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2339F33A"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134B84A"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E8E958B" w14:textId="77777777" w:rsidR="00F501CC" w:rsidRPr="005670E7" w:rsidRDefault="00F501CC" w:rsidP="00F501C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F0BEB3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1441,86667</w:t>
            </w:r>
          </w:p>
        </w:tc>
        <w:tc>
          <w:tcPr>
            <w:tcW w:w="3260" w:type="dxa"/>
            <w:gridSpan w:val="5"/>
            <w:tcBorders>
              <w:top w:val="nil"/>
              <w:left w:val="nil"/>
              <w:bottom w:val="single" w:sz="4" w:space="0" w:color="auto"/>
              <w:right w:val="single" w:sz="4" w:space="0" w:color="auto"/>
            </w:tcBorders>
            <w:shd w:val="clear" w:color="auto" w:fill="auto"/>
            <w:hideMark/>
          </w:tcPr>
          <w:p w14:paraId="274B434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1441,86667</w:t>
            </w:r>
          </w:p>
        </w:tc>
        <w:tc>
          <w:tcPr>
            <w:tcW w:w="993" w:type="dxa"/>
            <w:tcBorders>
              <w:top w:val="nil"/>
              <w:left w:val="nil"/>
              <w:bottom w:val="single" w:sz="4" w:space="0" w:color="auto"/>
              <w:right w:val="single" w:sz="4" w:space="0" w:color="auto"/>
            </w:tcBorders>
            <w:shd w:val="clear" w:color="auto" w:fill="auto"/>
            <w:hideMark/>
          </w:tcPr>
          <w:p w14:paraId="0D6080F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A3F4CF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979123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4BC004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2B635DDD"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6E6C5386" w14:textId="77777777" w:rsidTr="003C7C01">
        <w:trPr>
          <w:trHeight w:val="703"/>
        </w:trPr>
        <w:tc>
          <w:tcPr>
            <w:tcW w:w="568" w:type="dxa"/>
            <w:vMerge/>
            <w:tcBorders>
              <w:top w:val="nil"/>
              <w:left w:val="single" w:sz="4" w:space="0" w:color="auto"/>
              <w:bottom w:val="single" w:sz="4" w:space="0" w:color="000000"/>
              <w:right w:val="single" w:sz="4" w:space="0" w:color="auto"/>
            </w:tcBorders>
            <w:vAlign w:val="center"/>
            <w:hideMark/>
          </w:tcPr>
          <w:p w14:paraId="1BF1696E"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76669CB"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EF55980"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5776BA7"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4169AB9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368,13617</w:t>
            </w:r>
          </w:p>
        </w:tc>
        <w:tc>
          <w:tcPr>
            <w:tcW w:w="3260" w:type="dxa"/>
            <w:gridSpan w:val="5"/>
            <w:tcBorders>
              <w:top w:val="nil"/>
              <w:left w:val="nil"/>
              <w:bottom w:val="single" w:sz="4" w:space="0" w:color="auto"/>
              <w:right w:val="single" w:sz="4" w:space="0" w:color="auto"/>
            </w:tcBorders>
            <w:shd w:val="clear" w:color="auto" w:fill="auto"/>
            <w:hideMark/>
          </w:tcPr>
          <w:p w14:paraId="0DE8124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368,13617</w:t>
            </w:r>
          </w:p>
        </w:tc>
        <w:tc>
          <w:tcPr>
            <w:tcW w:w="993" w:type="dxa"/>
            <w:tcBorders>
              <w:top w:val="nil"/>
              <w:left w:val="nil"/>
              <w:bottom w:val="single" w:sz="4" w:space="0" w:color="auto"/>
              <w:right w:val="single" w:sz="4" w:space="0" w:color="auto"/>
            </w:tcBorders>
            <w:shd w:val="clear" w:color="auto" w:fill="auto"/>
            <w:hideMark/>
          </w:tcPr>
          <w:p w14:paraId="1B12DD0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DB6333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1D72DA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700333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2DBAB2DB"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0A70745F" w14:textId="77777777" w:rsidTr="003C7C01">
        <w:trPr>
          <w:trHeight w:val="348"/>
        </w:trPr>
        <w:tc>
          <w:tcPr>
            <w:tcW w:w="568" w:type="dxa"/>
            <w:vMerge/>
            <w:tcBorders>
              <w:top w:val="nil"/>
              <w:left w:val="single" w:sz="4" w:space="0" w:color="auto"/>
              <w:bottom w:val="single" w:sz="4" w:space="0" w:color="000000"/>
              <w:right w:val="single" w:sz="4" w:space="0" w:color="auto"/>
            </w:tcBorders>
            <w:vAlign w:val="center"/>
          </w:tcPr>
          <w:p w14:paraId="4CCD1EF6"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742990C4"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79A3A164"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7372A4"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901B40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2165329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4252727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6FFF28F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AD423E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7719B4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top w:val="nil"/>
              <w:left w:val="single" w:sz="4" w:space="0" w:color="auto"/>
              <w:bottom w:val="single" w:sz="4" w:space="0" w:color="auto"/>
              <w:right w:val="single" w:sz="4" w:space="0" w:color="auto"/>
            </w:tcBorders>
            <w:vAlign w:val="center"/>
          </w:tcPr>
          <w:p w14:paraId="4C5F98A9"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BCC70A8"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72D2659"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3A24E2E6"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4215EB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3C093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3A88A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994A4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8C471C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034E625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711EBB0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42F8FFB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6575EA1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77A338F1" w14:textId="77777777" w:rsidR="00F501CC" w:rsidRPr="005670E7" w:rsidRDefault="00F501CC" w:rsidP="00F501CC">
            <w:pPr>
              <w:jc w:val="center"/>
              <w:rPr>
                <w:color w:val="000000"/>
                <w:sz w:val="20"/>
              </w:rPr>
            </w:pPr>
            <w:r w:rsidRPr="005670E7">
              <w:rPr>
                <w:color w:val="000000"/>
                <w:sz w:val="20"/>
              </w:rPr>
              <w:t>х</w:t>
            </w:r>
          </w:p>
        </w:tc>
      </w:tr>
      <w:tr w:rsidR="00F501CC" w:rsidRPr="005670E7" w14:paraId="2E5F1F44"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D0AC7A7"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219A3DB7"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353E6CA0"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6D9F31E"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2509A31" w14:textId="77777777" w:rsidR="00F501CC" w:rsidRPr="005670E7"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3830E7" w14:textId="77777777" w:rsidR="00F501CC" w:rsidRPr="005670E7"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BB8E55D" w14:textId="1D66C780"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F43D349" w14:textId="255C2FDC"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780D81B1" w14:textId="38B2EF02"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39354BE7" w14:textId="540D8F5F"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4CADA646"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CD09E9A"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2A614540"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70AA70C7"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55B57BE7"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572B70A"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123F3F16"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F63D821"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5467391D"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706E02F"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D32BF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w:t>
            </w:r>
          </w:p>
        </w:tc>
        <w:tc>
          <w:tcPr>
            <w:tcW w:w="709" w:type="dxa"/>
            <w:tcBorders>
              <w:top w:val="single" w:sz="4" w:space="0" w:color="auto"/>
              <w:left w:val="nil"/>
              <w:bottom w:val="single" w:sz="4" w:space="0" w:color="auto"/>
              <w:right w:val="single" w:sz="4" w:space="0" w:color="auto"/>
            </w:tcBorders>
            <w:shd w:val="clear" w:color="auto" w:fill="auto"/>
          </w:tcPr>
          <w:p w14:paraId="294A61B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w:t>
            </w:r>
          </w:p>
        </w:tc>
        <w:tc>
          <w:tcPr>
            <w:tcW w:w="567" w:type="dxa"/>
            <w:tcBorders>
              <w:top w:val="nil"/>
              <w:left w:val="nil"/>
              <w:bottom w:val="single" w:sz="4" w:space="0" w:color="auto"/>
              <w:right w:val="single" w:sz="4" w:space="0" w:color="auto"/>
            </w:tcBorders>
            <w:shd w:val="clear" w:color="auto" w:fill="auto"/>
          </w:tcPr>
          <w:p w14:paraId="2594AD1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53C0F08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2BD7FBC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17E1E20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w:t>
            </w:r>
          </w:p>
        </w:tc>
        <w:tc>
          <w:tcPr>
            <w:tcW w:w="993" w:type="dxa"/>
            <w:tcBorders>
              <w:top w:val="nil"/>
              <w:left w:val="nil"/>
              <w:bottom w:val="single" w:sz="4" w:space="0" w:color="auto"/>
              <w:right w:val="single" w:sz="4" w:space="0" w:color="auto"/>
            </w:tcBorders>
            <w:shd w:val="clear" w:color="auto" w:fill="auto"/>
          </w:tcPr>
          <w:p w14:paraId="4FA7C70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28B5E1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7A6611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4E69D9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4E39AB70"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848FEEF" w14:textId="77777777" w:rsidTr="003C7C01">
        <w:trPr>
          <w:trHeight w:val="249"/>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6CE4BBD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3.2</w:t>
            </w:r>
          </w:p>
        </w:tc>
        <w:tc>
          <w:tcPr>
            <w:tcW w:w="2126" w:type="dxa"/>
            <w:vMerge w:val="restart"/>
            <w:tcBorders>
              <w:top w:val="nil"/>
              <w:left w:val="single" w:sz="4" w:space="0" w:color="auto"/>
              <w:right w:val="single" w:sz="4" w:space="0" w:color="auto"/>
            </w:tcBorders>
            <w:shd w:val="clear" w:color="auto" w:fill="auto"/>
            <w:hideMark/>
          </w:tcPr>
          <w:p w14:paraId="1E06422E" w14:textId="77777777" w:rsidR="00F501CC" w:rsidRPr="005670E7" w:rsidRDefault="00F501CC" w:rsidP="00F501CC">
            <w:pPr>
              <w:pStyle w:val="ConsPlusNormal"/>
              <w:ind w:firstLine="0"/>
              <w:rPr>
                <w:rFonts w:ascii="Times New Roman" w:eastAsiaTheme="minorEastAsia" w:hAnsi="Times New Roman" w:cs="Times New Roman"/>
                <w:i/>
              </w:rPr>
            </w:pPr>
            <w:r w:rsidRPr="005670E7">
              <w:rPr>
                <w:rFonts w:ascii="Times New Roman" w:eastAsiaTheme="minorEastAsia" w:hAnsi="Times New Roman" w:cs="Times New Roman"/>
              </w:rPr>
              <w:t>Мероприятие А1.02</w:t>
            </w:r>
            <w:r w:rsidRPr="005670E7">
              <w:rPr>
                <w:rFonts w:ascii="Times New Roman" w:eastAsiaTheme="minorEastAsia" w:hAnsi="Times New Roman" w:cs="Times New Roman"/>
              </w:rPr>
              <w:br/>
              <w:t>Приобретение музыкальных инструментов для муниципальных организаций дополнительного образования в сфере культуры</w:t>
            </w:r>
          </w:p>
        </w:tc>
        <w:tc>
          <w:tcPr>
            <w:tcW w:w="850" w:type="dxa"/>
            <w:vMerge w:val="restart"/>
            <w:tcBorders>
              <w:top w:val="nil"/>
              <w:left w:val="single" w:sz="4" w:space="0" w:color="auto"/>
              <w:right w:val="single" w:sz="4" w:space="0" w:color="auto"/>
            </w:tcBorders>
            <w:shd w:val="clear" w:color="auto" w:fill="auto"/>
            <w:hideMark/>
          </w:tcPr>
          <w:p w14:paraId="71259EEC" w14:textId="77777777" w:rsidR="00F501CC" w:rsidRPr="005670E7" w:rsidRDefault="00F501CC" w:rsidP="00F501CC">
            <w:pPr>
              <w:jc w:val="center"/>
              <w:rPr>
                <w:color w:val="000000"/>
                <w:sz w:val="20"/>
              </w:rPr>
            </w:pPr>
            <w:r w:rsidRPr="005670E7">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B4EB720"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25D415F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8380,00000</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45BD90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8380,00000</w:t>
            </w:r>
          </w:p>
        </w:tc>
        <w:tc>
          <w:tcPr>
            <w:tcW w:w="993" w:type="dxa"/>
            <w:tcBorders>
              <w:top w:val="nil"/>
              <w:left w:val="nil"/>
              <w:bottom w:val="single" w:sz="4" w:space="0" w:color="auto"/>
              <w:right w:val="single" w:sz="4" w:space="0" w:color="auto"/>
            </w:tcBorders>
            <w:shd w:val="clear" w:color="auto" w:fill="auto"/>
            <w:hideMark/>
          </w:tcPr>
          <w:p w14:paraId="62A0FC9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w:t>
            </w:r>
          </w:p>
        </w:tc>
        <w:tc>
          <w:tcPr>
            <w:tcW w:w="992" w:type="dxa"/>
            <w:tcBorders>
              <w:top w:val="nil"/>
              <w:left w:val="nil"/>
              <w:bottom w:val="single" w:sz="4" w:space="0" w:color="auto"/>
              <w:right w:val="single" w:sz="4" w:space="0" w:color="auto"/>
            </w:tcBorders>
            <w:shd w:val="clear" w:color="auto" w:fill="auto"/>
            <w:hideMark/>
          </w:tcPr>
          <w:p w14:paraId="5507F98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w:t>
            </w:r>
          </w:p>
        </w:tc>
        <w:tc>
          <w:tcPr>
            <w:tcW w:w="992" w:type="dxa"/>
            <w:tcBorders>
              <w:top w:val="nil"/>
              <w:left w:val="nil"/>
              <w:bottom w:val="single" w:sz="4" w:space="0" w:color="auto"/>
              <w:right w:val="single" w:sz="4" w:space="0" w:color="auto"/>
            </w:tcBorders>
            <w:shd w:val="clear" w:color="auto" w:fill="auto"/>
            <w:hideMark/>
          </w:tcPr>
          <w:p w14:paraId="2DFCE93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w:t>
            </w:r>
          </w:p>
        </w:tc>
        <w:tc>
          <w:tcPr>
            <w:tcW w:w="992" w:type="dxa"/>
            <w:tcBorders>
              <w:top w:val="nil"/>
              <w:left w:val="nil"/>
              <w:bottom w:val="single" w:sz="4" w:space="0" w:color="auto"/>
              <w:right w:val="single" w:sz="4" w:space="0" w:color="auto"/>
            </w:tcBorders>
            <w:shd w:val="clear" w:color="auto" w:fill="auto"/>
            <w:hideMark/>
          </w:tcPr>
          <w:p w14:paraId="5A8AD04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w:t>
            </w:r>
          </w:p>
        </w:tc>
        <w:tc>
          <w:tcPr>
            <w:tcW w:w="1730" w:type="dxa"/>
            <w:vMerge w:val="restart"/>
            <w:tcBorders>
              <w:top w:val="nil"/>
              <w:left w:val="single" w:sz="4" w:space="0" w:color="auto"/>
              <w:right w:val="single" w:sz="4" w:space="0" w:color="auto"/>
            </w:tcBorders>
            <w:shd w:val="clear" w:color="auto" w:fill="auto"/>
            <w:hideMark/>
          </w:tcPr>
          <w:p w14:paraId="1A64CE3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hAnsi="Times New Roman" w:cs="Times New Roman"/>
              </w:rPr>
              <w:t xml:space="preserve">Отдел культуры </w:t>
            </w:r>
            <w:proofErr w:type="spellStart"/>
            <w:r w:rsidRPr="005670E7">
              <w:rPr>
                <w:rFonts w:ascii="Times New Roman" w:hAnsi="Times New Roman" w:cs="Times New Roman"/>
              </w:rPr>
              <w:t>УКСРиМ</w:t>
            </w:r>
            <w:proofErr w:type="spellEnd"/>
          </w:p>
        </w:tc>
      </w:tr>
      <w:tr w:rsidR="00F501CC" w:rsidRPr="005670E7" w14:paraId="5E1A4A1B" w14:textId="77777777" w:rsidTr="003C7C01">
        <w:trPr>
          <w:trHeight w:val="415"/>
        </w:trPr>
        <w:tc>
          <w:tcPr>
            <w:tcW w:w="568" w:type="dxa"/>
            <w:vMerge/>
            <w:tcBorders>
              <w:top w:val="nil"/>
              <w:left w:val="single" w:sz="4" w:space="0" w:color="auto"/>
              <w:bottom w:val="single" w:sz="4" w:space="0" w:color="000000"/>
              <w:right w:val="single" w:sz="4" w:space="0" w:color="auto"/>
            </w:tcBorders>
            <w:vAlign w:val="center"/>
            <w:hideMark/>
          </w:tcPr>
          <w:p w14:paraId="1368EB92"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B220439"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308E3CA"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27177122" w14:textId="37806883"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tcPr>
          <w:p w14:paraId="495BFA6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tcPr>
          <w:p w14:paraId="68A1D4B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236B9E5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2A6729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686851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1AC776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706E9A17"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F8FCB48" w14:textId="77777777" w:rsidTr="003C7C01">
        <w:trPr>
          <w:trHeight w:val="216"/>
        </w:trPr>
        <w:tc>
          <w:tcPr>
            <w:tcW w:w="568" w:type="dxa"/>
            <w:vMerge/>
            <w:tcBorders>
              <w:top w:val="nil"/>
              <w:left w:val="single" w:sz="4" w:space="0" w:color="auto"/>
              <w:bottom w:val="single" w:sz="4" w:space="0" w:color="000000"/>
              <w:right w:val="single" w:sz="4" w:space="0" w:color="auto"/>
            </w:tcBorders>
            <w:vAlign w:val="center"/>
            <w:hideMark/>
          </w:tcPr>
          <w:p w14:paraId="3199E16D"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7769D07C"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31702699"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68597AB" w14:textId="77777777" w:rsidR="00F501CC" w:rsidRPr="005670E7" w:rsidRDefault="00F501CC" w:rsidP="00F501CC">
            <w:pPr>
              <w:rPr>
                <w:rFonts w:eastAsiaTheme="minorEastAsia"/>
                <w:sz w:val="20"/>
                <w:szCs w:val="20"/>
              </w:rPr>
            </w:pPr>
            <w:r w:rsidRPr="005670E7">
              <w:rPr>
                <w:rFonts w:eastAsiaTheme="minorEastAsia"/>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E185E07" w14:textId="77777777" w:rsidR="00F501CC" w:rsidRPr="005670E7" w:rsidRDefault="00F501CC" w:rsidP="00F501CC">
            <w:pPr>
              <w:jc w:val="center"/>
              <w:rPr>
                <w:sz w:val="20"/>
                <w:szCs w:val="20"/>
              </w:rPr>
            </w:pPr>
            <w:r w:rsidRPr="005670E7">
              <w:rPr>
                <w:rFonts w:eastAsiaTheme="minorEastAsia"/>
                <w:sz w:val="20"/>
                <w:szCs w:val="20"/>
              </w:rPr>
              <w:t>4190,00000</w:t>
            </w:r>
          </w:p>
        </w:tc>
        <w:tc>
          <w:tcPr>
            <w:tcW w:w="3260" w:type="dxa"/>
            <w:gridSpan w:val="5"/>
            <w:tcBorders>
              <w:top w:val="nil"/>
              <w:left w:val="nil"/>
              <w:bottom w:val="single" w:sz="4" w:space="0" w:color="auto"/>
              <w:right w:val="single" w:sz="4" w:space="0" w:color="auto"/>
            </w:tcBorders>
            <w:shd w:val="clear" w:color="auto" w:fill="auto"/>
            <w:hideMark/>
          </w:tcPr>
          <w:p w14:paraId="47DC0364" w14:textId="77777777" w:rsidR="00F501CC" w:rsidRPr="005670E7" w:rsidRDefault="00F501CC" w:rsidP="00F501CC">
            <w:pPr>
              <w:jc w:val="center"/>
              <w:rPr>
                <w:sz w:val="20"/>
                <w:szCs w:val="20"/>
              </w:rPr>
            </w:pPr>
            <w:r w:rsidRPr="005670E7">
              <w:rPr>
                <w:rFonts w:eastAsiaTheme="minorEastAsia"/>
                <w:sz w:val="20"/>
                <w:szCs w:val="20"/>
              </w:rPr>
              <w:t>4190,00000</w:t>
            </w:r>
          </w:p>
        </w:tc>
        <w:tc>
          <w:tcPr>
            <w:tcW w:w="993" w:type="dxa"/>
            <w:tcBorders>
              <w:top w:val="nil"/>
              <w:left w:val="nil"/>
              <w:bottom w:val="single" w:sz="4" w:space="0" w:color="auto"/>
              <w:right w:val="single" w:sz="4" w:space="0" w:color="auto"/>
            </w:tcBorders>
            <w:shd w:val="clear" w:color="auto" w:fill="auto"/>
            <w:hideMark/>
          </w:tcPr>
          <w:p w14:paraId="5E7AECCA"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CDAFCF1"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826712E"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5D0E46E"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59D806F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985D693" w14:textId="77777777" w:rsidTr="003C7C01">
        <w:trPr>
          <w:trHeight w:val="159"/>
        </w:trPr>
        <w:tc>
          <w:tcPr>
            <w:tcW w:w="568" w:type="dxa"/>
            <w:vMerge/>
            <w:tcBorders>
              <w:top w:val="nil"/>
              <w:left w:val="single" w:sz="4" w:space="0" w:color="auto"/>
              <w:bottom w:val="single" w:sz="4" w:space="0" w:color="000000"/>
              <w:right w:val="single" w:sz="4" w:space="0" w:color="auto"/>
            </w:tcBorders>
            <w:vAlign w:val="center"/>
            <w:hideMark/>
          </w:tcPr>
          <w:p w14:paraId="5A7660AC"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A678652"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098B77A"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DC3AC4C" w14:textId="77777777" w:rsidR="00F501CC" w:rsidRPr="005670E7" w:rsidRDefault="00F501CC" w:rsidP="00F501CC">
            <w:pPr>
              <w:rPr>
                <w:rFonts w:eastAsiaTheme="minorEastAsia"/>
                <w:sz w:val="20"/>
                <w:szCs w:val="20"/>
              </w:rPr>
            </w:pPr>
            <w:r w:rsidRPr="005670E7">
              <w:rPr>
                <w:rFonts w:eastAsiaTheme="minorEastAsia"/>
                <w:sz w:val="20"/>
                <w:szCs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16B5A57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4190,00000</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198C4F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4190,00000</w:t>
            </w:r>
          </w:p>
        </w:tc>
        <w:tc>
          <w:tcPr>
            <w:tcW w:w="993" w:type="dxa"/>
            <w:tcBorders>
              <w:top w:val="single" w:sz="4" w:space="0" w:color="auto"/>
              <w:left w:val="nil"/>
              <w:bottom w:val="single" w:sz="4" w:space="0" w:color="auto"/>
              <w:right w:val="single" w:sz="4" w:space="0" w:color="auto"/>
            </w:tcBorders>
            <w:shd w:val="clear" w:color="auto" w:fill="auto"/>
            <w:hideMark/>
          </w:tcPr>
          <w:p w14:paraId="6CC99E5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DCD0CB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E6D5B2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44E305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16A09521"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57CC054B" w14:textId="77777777" w:rsidTr="003C7C01">
        <w:trPr>
          <w:trHeight w:val="172"/>
        </w:trPr>
        <w:tc>
          <w:tcPr>
            <w:tcW w:w="568" w:type="dxa"/>
            <w:vMerge/>
            <w:tcBorders>
              <w:top w:val="nil"/>
              <w:left w:val="single" w:sz="4" w:space="0" w:color="auto"/>
              <w:bottom w:val="single" w:sz="4" w:space="0" w:color="000000"/>
              <w:right w:val="single" w:sz="4" w:space="0" w:color="auto"/>
            </w:tcBorders>
            <w:vAlign w:val="center"/>
          </w:tcPr>
          <w:p w14:paraId="0E85991A"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364F29CD"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16036F86"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DA1730"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right w:val="single" w:sz="4" w:space="0" w:color="auto"/>
            </w:tcBorders>
            <w:shd w:val="clear" w:color="auto" w:fill="auto"/>
          </w:tcPr>
          <w:p w14:paraId="75B8460E"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right w:val="single" w:sz="4" w:space="0" w:color="auto"/>
            </w:tcBorders>
            <w:shd w:val="clear" w:color="auto" w:fill="auto"/>
          </w:tcPr>
          <w:p w14:paraId="39647B13"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5ED268A2"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904FBCC"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F3C9EFE"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3AC66F7"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bottom w:val="single" w:sz="4" w:space="0" w:color="auto"/>
              <w:right w:val="single" w:sz="4" w:space="0" w:color="auto"/>
            </w:tcBorders>
            <w:vAlign w:val="center"/>
          </w:tcPr>
          <w:p w14:paraId="77F6F2C2"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332A984"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8F40229"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1F7A06"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 xml:space="preserve">Оснащены муниципальные организации дополнительного образования в сфере культуры (детские школы искусств по </w:t>
            </w:r>
            <w:r w:rsidRPr="005670E7">
              <w:rPr>
                <w:rFonts w:ascii="Times New Roman" w:eastAsiaTheme="minorEastAsia" w:hAnsi="Times New Roman" w:cs="Times New Roman"/>
              </w:rPr>
              <w:lastRenderedPageBreak/>
              <w:t>видам искусств музыкальными инструментами, (ед.)</w:t>
            </w:r>
          </w:p>
          <w:p w14:paraId="5403B8A8"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CFF61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lastRenderedPageBreak/>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20FA9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3A671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90ECD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3D9C84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34E5D231"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2024 год</w:t>
            </w:r>
          </w:p>
        </w:tc>
        <w:tc>
          <w:tcPr>
            <w:tcW w:w="992" w:type="dxa"/>
            <w:vMerge w:val="restart"/>
            <w:tcBorders>
              <w:top w:val="single" w:sz="4" w:space="0" w:color="auto"/>
              <w:left w:val="nil"/>
              <w:right w:val="single" w:sz="4" w:space="0" w:color="auto"/>
            </w:tcBorders>
            <w:shd w:val="clear" w:color="auto" w:fill="auto"/>
            <w:hideMark/>
          </w:tcPr>
          <w:p w14:paraId="6FBD7FAF"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53D84D44"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2C190ABD"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right w:val="single" w:sz="4" w:space="0" w:color="auto"/>
            </w:tcBorders>
            <w:hideMark/>
          </w:tcPr>
          <w:p w14:paraId="57BDB0C0" w14:textId="77777777" w:rsidR="00F501CC" w:rsidRPr="005670E7" w:rsidRDefault="00F501CC" w:rsidP="00F501CC">
            <w:pPr>
              <w:jc w:val="center"/>
              <w:rPr>
                <w:color w:val="000000"/>
                <w:sz w:val="20"/>
              </w:rPr>
            </w:pPr>
            <w:r w:rsidRPr="005670E7">
              <w:rPr>
                <w:color w:val="000000"/>
                <w:sz w:val="20"/>
              </w:rPr>
              <w:t>х</w:t>
            </w:r>
          </w:p>
        </w:tc>
      </w:tr>
      <w:tr w:rsidR="00F501CC" w:rsidRPr="005670E7" w14:paraId="2DFD52CE"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99DF8C7"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6C5DE399"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68F167B4"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0245FCD"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E7BF52A" w14:textId="77777777" w:rsidR="00F501CC" w:rsidRPr="005670E7"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4794737" w14:textId="77777777" w:rsidR="00F501CC" w:rsidRPr="005670E7"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BADE597" w14:textId="1D1E499D"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94DBF2C" w14:textId="0B044E90"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66ABFBB6" w14:textId="132E7F69"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6EE45134" w14:textId="53CFB18F"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480C1ACC" w14:textId="77777777" w:rsidR="00F501CC" w:rsidRPr="005670E7"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36CD4F6" w14:textId="77777777" w:rsidR="00F501CC" w:rsidRPr="005670E7"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1329478" w14:textId="77777777" w:rsidR="00F501CC" w:rsidRPr="005670E7"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C7694CA" w14:textId="77777777" w:rsidR="00F501CC" w:rsidRPr="005670E7" w:rsidRDefault="00F501CC" w:rsidP="00F501CC">
            <w:pPr>
              <w:pStyle w:val="ConsPlusNormal"/>
              <w:ind w:firstLine="0"/>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0C36D10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F4ADCAC"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6A5E8632"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474F1271"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3F835091"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BB6AA83"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B8234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w:t>
            </w:r>
          </w:p>
        </w:tc>
        <w:tc>
          <w:tcPr>
            <w:tcW w:w="709" w:type="dxa"/>
            <w:tcBorders>
              <w:top w:val="single" w:sz="4" w:space="0" w:color="auto"/>
              <w:left w:val="nil"/>
              <w:bottom w:val="single" w:sz="4" w:space="0" w:color="auto"/>
              <w:right w:val="single" w:sz="4" w:space="0" w:color="auto"/>
            </w:tcBorders>
            <w:shd w:val="clear" w:color="auto" w:fill="auto"/>
          </w:tcPr>
          <w:p w14:paraId="482E43C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w:t>
            </w:r>
          </w:p>
        </w:tc>
        <w:tc>
          <w:tcPr>
            <w:tcW w:w="567" w:type="dxa"/>
            <w:tcBorders>
              <w:top w:val="nil"/>
              <w:left w:val="nil"/>
              <w:bottom w:val="single" w:sz="4" w:space="0" w:color="auto"/>
              <w:right w:val="single" w:sz="4" w:space="0" w:color="auto"/>
            </w:tcBorders>
            <w:shd w:val="clear" w:color="auto" w:fill="auto"/>
          </w:tcPr>
          <w:p w14:paraId="31EAA26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116507F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6BF01BB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w:t>
            </w:r>
          </w:p>
        </w:tc>
        <w:tc>
          <w:tcPr>
            <w:tcW w:w="566" w:type="dxa"/>
            <w:tcBorders>
              <w:top w:val="nil"/>
              <w:left w:val="nil"/>
              <w:bottom w:val="single" w:sz="4" w:space="0" w:color="auto"/>
              <w:right w:val="single" w:sz="4" w:space="0" w:color="auto"/>
            </w:tcBorders>
            <w:shd w:val="clear" w:color="auto" w:fill="auto"/>
          </w:tcPr>
          <w:p w14:paraId="7564657D" w14:textId="5BEA7EA5" w:rsidR="00F501CC" w:rsidRPr="005670E7" w:rsidRDefault="00011466"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w:t>
            </w:r>
          </w:p>
        </w:tc>
        <w:tc>
          <w:tcPr>
            <w:tcW w:w="993" w:type="dxa"/>
            <w:tcBorders>
              <w:top w:val="nil"/>
              <w:left w:val="nil"/>
              <w:bottom w:val="single" w:sz="4" w:space="0" w:color="auto"/>
              <w:right w:val="single" w:sz="4" w:space="0" w:color="auto"/>
            </w:tcBorders>
            <w:shd w:val="clear" w:color="auto" w:fill="auto"/>
          </w:tcPr>
          <w:p w14:paraId="2796722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1A64B3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3A038E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4B49B8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1730" w:type="dxa"/>
            <w:vMerge/>
            <w:tcBorders>
              <w:left w:val="single" w:sz="4" w:space="0" w:color="auto"/>
              <w:bottom w:val="single" w:sz="4" w:space="0" w:color="000000"/>
              <w:right w:val="single" w:sz="4" w:space="0" w:color="auto"/>
            </w:tcBorders>
            <w:vAlign w:val="center"/>
            <w:hideMark/>
          </w:tcPr>
          <w:p w14:paraId="7FC0B774"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D0A9B1B" w14:textId="77777777" w:rsidTr="003C7C01">
        <w:trPr>
          <w:trHeight w:val="275"/>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16006BF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lastRenderedPageBreak/>
              <w:t>3.3</w:t>
            </w:r>
          </w:p>
        </w:tc>
        <w:tc>
          <w:tcPr>
            <w:tcW w:w="2126" w:type="dxa"/>
            <w:vMerge w:val="restart"/>
            <w:tcBorders>
              <w:top w:val="nil"/>
              <w:left w:val="single" w:sz="4" w:space="0" w:color="auto"/>
              <w:right w:val="single" w:sz="4" w:space="0" w:color="auto"/>
            </w:tcBorders>
            <w:shd w:val="clear" w:color="auto" w:fill="auto"/>
            <w:hideMark/>
          </w:tcPr>
          <w:p w14:paraId="293A55B2" w14:textId="77777777" w:rsidR="00F501CC" w:rsidRPr="005670E7" w:rsidRDefault="00F501CC" w:rsidP="00F501CC">
            <w:pPr>
              <w:pStyle w:val="ConsPlusNormal"/>
              <w:ind w:firstLine="0"/>
              <w:rPr>
                <w:rFonts w:ascii="Times New Roman" w:eastAsiaTheme="minorEastAsia" w:hAnsi="Times New Roman" w:cs="Times New Roman"/>
                <w:i/>
              </w:rPr>
            </w:pPr>
            <w:r w:rsidRPr="005670E7">
              <w:rPr>
                <w:rFonts w:ascii="Times New Roman" w:eastAsiaTheme="minorEastAsia" w:hAnsi="Times New Roman" w:cs="Times New Roman"/>
              </w:rPr>
              <w:t>Мероприятие А1.03</w:t>
            </w:r>
            <w:r w:rsidRPr="005670E7">
              <w:rPr>
                <w:rFonts w:ascii="Times New Roman" w:eastAsiaTheme="minorEastAsia" w:hAnsi="Times New Roman" w:cs="Times New Roman"/>
                <w:i/>
              </w:rPr>
              <w:br/>
            </w:r>
            <w:r w:rsidRPr="005670E7">
              <w:rPr>
                <w:rFonts w:ascii="Times New Roman" w:eastAsiaTheme="minorEastAsia" w:hAnsi="Times New Roman" w:cs="Times New Roman"/>
              </w:rPr>
              <w:t>Государственная поддержка отрасли культуры (в части модернизации муниципальных детских школ искусств по видам искусств путем их реконструкции, капитального ремонта)</w:t>
            </w:r>
          </w:p>
        </w:tc>
        <w:tc>
          <w:tcPr>
            <w:tcW w:w="850" w:type="dxa"/>
            <w:vMerge w:val="restart"/>
            <w:tcBorders>
              <w:top w:val="nil"/>
              <w:left w:val="single" w:sz="4" w:space="0" w:color="auto"/>
              <w:right w:val="single" w:sz="4" w:space="0" w:color="auto"/>
            </w:tcBorders>
            <w:shd w:val="clear" w:color="auto" w:fill="auto"/>
            <w:hideMark/>
          </w:tcPr>
          <w:p w14:paraId="3DF65047" w14:textId="77777777" w:rsidR="00F501CC" w:rsidRPr="005670E7" w:rsidRDefault="00F501CC" w:rsidP="00F501CC">
            <w:pPr>
              <w:jc w:val="center"/>
              <w:rPr>
                <w:color w:val="000000"/>
                <w:sz w:val="20"/>
              </w:rPr>
            </w:pPr>
            <w:r w:rsidRPr="005670E7">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D7279A1"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1BB0D40E"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9C3EA43"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BFEE9A1"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557E70"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3E043F5"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9C13D3" w14:textId="77777777" w:rsidR="00F501CC" w:rsidRPr="005670E7" w:rsidRDefault="00F501CC" w:rsidP="00F501CC">
            <w:pPr>
              <w:jc w:val="center"/>
            </w:pPr>
            <w:r w:rsidRPr="005670E7">
              <w:rPr>
                <w:rFonts w:eastAsiaTheme="minorEastAsia"/>
                <w:sz w:val="20"/>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67B16F6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hAnsi="Times New Roman" w:cs="Times New Roman"/>
              </w:rPr>
              <w:t xml:space="preserve">Отдел культуры </w:t>
            </w:r>
            <w:proofErr w:type="spellStart"/>
            <w:r w:rsidRPr="005670E7">
              <w:rPr>
                <w:rFonts w:ascii="Times New Roman" w:hAnsi="Times New Roman" w:cs="Times New Roman"/>
              </w:rPr>
              <w:t>УКСРиМ</w:t>
            </w:r>
            <w:proofErr w:type="spellEnd"/>
          </w:p>
        </w:tc>
      </w:tr>
      <w:tr w:rsidR="00F501CC" w:rsidRPr="005670E7" w14:paraId="69867A9D" w14:textId="77777777" w:rsidTr="003C7C01">
        <w:trPr>
          <w:trHeight w:val="555"/>
        </w:trPr>
        <w:tc>
          <w:tcPr>
            <w:tcW w:w="568" w:type="dxa"/>
            <w:vMerge/>
            <w:tcBorders>
              <w:top w:val="nil"/>
              <w:left w:val="single" w:sz="4" w:space="0" w:color="auto"/>
              <w:bottom w:val="single" w:sz="4" w:space="0" w:color="000000"/>
              <w:right w:val="single" w:sz="4" w:space="0" w:color="auto"/>
            </w:tcBorders>
            <w:vAlign w:val="center"/>
            <w:hideMark/>
          </w:tcPr>
          <w:p w14:paraId="3AED1D7F"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5915DF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4CDA0FF"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4364E11" w14:textId="77777777"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r w:rsidRPr="005670E7">
              <w:rPr>
                <w:rFonts w:eastAsiaTheme="minorEastAsia"/>
                <w:sz w:val="20"/>
              </w:rPr>
              <w:t>федераль</w:t>
            </w:r>
            <w:proofErr w:type="spellEnd"/>
          </w:p>
          <w:p w14:paraId="7FA6242F" w14:textId="425DD245" w:rsidR="00F501CC" w:rsidRPr="005670E7" w:rsidRDefault="00F501CC" w:rsidP="00F501CC">
            <w:pPr>
              <w:rPr>
                <w:rFonts w:eastAsiaTheme="minorEastAsia"/>
                <w:sz w:val="20"/>
              </w:rPr>
            </w:pPr>
            <w:proofErr w:type="spellStart"/>
            <w:r w:rsidRPr="005670E7">
              <w:rPr>
                <w:rFonts w:eastAsiaTheme="minorEastAsia"/>
                <w:sz w:val="20"/>
              </w:rPr>
              <w:t>ного</w:t>
            </w:r>
            <w:proofErr w:type="spell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23C71F34"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2904D8BF"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9FBDC79"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45D392"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7D231B3"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5C97991"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5D498BD6"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5C0006B9" w14:textId="77777777" w:rsidTr="003C7C01">
        <w:trPr>
          <w:trHeight w:val="276"/>
        </w:trPr>
        <w:tc>
          <w:tcPr>
            <w:tcW w:w="568" w:type="dxa"/>
            <w:vMerge/>
            <w:tcBorders>
              <w:top w:val="nil"/>
              <w:left w:val="single" w:sz="4" w:space="0" w:color="auto"/>
              <w:bottom w:val="single" w:sz="4" w:space="0" w:color="000000"/>
              <w:right w:val="single" w:sz="4" w:space="0" w:color="auto"/>
            </w:tcBorders>
            <w:vAlign w:val="center"/>
            <w:hideMark/>
          </w:tcPr>
          <w:p w14:paraId="671ACC1F"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A15C178"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FABC3E6"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B874E4E" w14:textId="77777777" w:rsidR="00F501CC" w:rsidRPr="005670E7" w:rsidRDefault="00F501CC" w:rsidP="00F501C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0D3FB01"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2F5101CC"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1BEBDEF"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8956F6"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D9ECBD"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5BF28B"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317476D8"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3736D4F2" w14:textId="77777777" w:rsidTr="003C7C01">
        <w:trPr>
          <w:trHeight w:val="857"/>
        </w:trPr>
        <w:tc>
          <w:tcPr>
            <w:tcW w:w="568" w:type="dxa"/>
            <w:vMerge/>
            <w:tcBorders>
              <w:top w:val="nil"/>
              <w:left w:val="single" w:sz="4" w:space="0" w:color="auto"/>
              <w:bottom w:val="single" w:sz="4" w:space="0" w:color="000000"/>
              <w:right w:val="single" w:sz="4" w:space="0" w:color="auto"/>
            </w:tcBorders>
            <w:vAlign w:val="center"/>
            <w:hideMark/>
          </w:tcPr>
          <w:p w14:paraId="080EC146"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9195AA5"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CB738F8"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C115172"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F6E4399"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442445D5"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E97E2F5"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3EA9E07"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ABD6842"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F556D2B"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5B49BF2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A6E17EB" w14:textId="77777777" w:rsidTr="003C7C01">
        <w:trPr>
          <w:trHeight w:val="524"/>
        </w:trPr>
        <w:tc>
          <w:tcPr>
            <w:tcW w:w="568" w:type="dxa"/>
            <w:vMerge/>
            <w:tcBorders>
              <w:top w:val="nil"/>
              <w:left w:val="single" w:sz="4" w:space="0" w:color="auto"/>
              <w:bottom w:val="single" w:sz="4" w:space="0" w:color="000000"/>
              <w:right w:val="single" w:sz="4" w:space="0" w:color="auto"/>
            </w:tcBorders>
            <w:vAlign w:val="center"/>
          </w:tcPr>
          <w:p w14:paraId="4D940DF9"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43E8DCED"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57705746"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D0F6D8"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A9A6AD9"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4101F161"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295FB52"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ED72D8A"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FFADC2E"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5DDA169"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auto"/>
              <w:right w:val="single" w:sz="4" w:space="0" w:color="auto"/>
            </w:tcBorders>
            <w:vAlign w:val="center"/>
          </w:tcPr>
          <w:p w14:paraId="628604AC"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3E78059"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C987F9D"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0164A3CC" w14:textId="77777777" w:rsidR="00F501CC" w:rsidRPr="005670E7" w:rsidRDefault="00F501CC" w:rsidP="00F501CC">
            <w:pPr>
              <w:pStyle w:val="ConsPlusNormal"/>
              <w:ind w:firstLine="0"/>
              <w:rPr>
                <w:rFonts w:ascii="Times New Roman" w:hAnsi="Times New Roman" w:cs="Times New Roman"/>
                <w:color w:val="000000"/>
              </w:rPr>
            </w:pPr>
            <w:r w:rsidRPr="005670E7">
              <w:rPr>
                <w:rFonts w:ascii="Times New Roman" w:eastAsiaTheme="minorEastAsia" w:hAnsi="Times New Roman" w:cs="Times New Roman"/>
              </w:rPr>
              <w:t>Реконструированы и (или) капитально отремонтированы региональные и муниципальные детские школы искусств по видам искусств,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CEC830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6B8D0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0EBAC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1F082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A88A70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077D4567"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6BDC2791"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77E6CF22"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6CA551B2"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1D3C0DBB" w14:textId="77777777" w:rsidR="00F501CC" w:rsidRPr="005670E7" w:rsidRDefault="00F501CC" w:rsidP="00F501CC">
            <w:pPr>
              <w:jc w:val="center"/>
              <w:rPr>
                <w:color w:val="000000"/>
                <w:sz w:val="20"/>
              </w:rPr>
            </w:pPr>
            <w:r w:rsidRPr="005670E7">
              <w:rPr>
                <w:color w:val="000000"/>
                <w:sz w:val="20"/>
              </w:rPr>
              <w:t>х</w:t>
            </w:r>
          </w:p>
        </w:tc>
      </w:tr>
      <w:tr w:rsidR="00F501CC" w:rsidRPr="005670E7" w14:paraId="1ED8B20D"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3339FC4"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6E84D5FA"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7911C55D"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9CD8722"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CC5F10E"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0BD676C"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D35830F" w14:textId="66120E25"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F1B4C8" w14:textId="1791DBF5"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6BB150CB" w14:textId="6AA8EB52"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0C756A92" w14:textId="7DC804E6"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0F860908" w14:textId="77777777" w:rsidR="00F501CC" w:rsidRPr="005670E7"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24152EE8" w14:textId="77777777" w:rsidR="00F501CC" w:rsidRPr="005670E7"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BB53A32" w14:textId="77777777" w:rsidR="00F501CC" w:rsidRPr="005670E7"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28667AE" w14:textId="77777777" w:rsidR="00F501CC" w:rsidRPr="005670E7" w:rsidRDefault="00F501CC" w:rsidP="00F501CC">
            <w:pPr>
              <w:pStyle w:val="ConsPlusNormal"/>
              <w:ind w:firstLine="0"/>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09445E0C"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7663A219"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7A335F55"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FDD2C14"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02F0B9D6"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815ED8E"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473DE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441D8A5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3C5064B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7334ED7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5087BDE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028D63E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053E104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39031D3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47853C1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D5E01F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7A7F080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3254B389" w14:textId="77777777" w:rsidTr="003C7C01">
        <w:trPr>
          <w:trHeight w:val="87"/>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674E83B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w:t>
            </w:r>
          </w:p>
        </w:tc>
        <w:tc>
          <w:tcPr>
            <w:tcW w:w="2126" w:type="dxa"/>
            <w:vMerge w:val="restart"/>
            <w:tcBorders>
              <w:top w:val="nil"/>
              <w:left w:val="single" w:sz="4" w:space="0" w:color="auto"/>
              <w:right w:val="single" w:sz="4" w:space="0" w:color="auto"/>
            </w:tcBorders>
            <w:shd w:val="clear" w:color="auto" w:fill="auto"/>
            <w:hideMark/>
          </w:tcPr>
          <w:p w14:paraId="4A1F7C83" w14:textId="77777777" w:rsidR="00F501CC" w:rsidRPr="005670E7" w:rsidRDefault="00F501CC" w:rsidP="00F501CC">
            <w:pPr>
              <w:pStyle w:val="ConsPlusNormal"/>
              <w:ind w:firstLine="0"/>
              <w:rPr>
                <w:rFonts w:ascii="Times New Roman" w:eastAsiaTheme="minorEastAsia" w:hAnsi="Times New Roman" w:cs="Times New Roman"/>
                <w:i/>
              </w:rPr>
            </w:pPr>
            <w:r w:rsidRPr="005670E7">
              <w:rPr>
                <w:rFonts w:ascii="Times New Roman" w:eastAsiaTheme="minorEastAsia" w:hAnsi="Times New Roman" w:cs="Times New Roman"/>
              </w:rPr>
              <w:t>Основное мероприятие 04</w:t>
            </w:r>
            <w:r w:rsidRPr="005670E7">
              <w:rPr>
                <w:rFonts w:ascii="Times New Roman" w:eastAsiaTheme="minorEastAsia" w:hAnsi="Times New Roman" w:cs="Times New Roman"/>
                <w:i/>
              </w:rPr>
              <w:br/>
            </w:r>
            <w:r w:rsidRPr="005670E7">
              <w:rPr>
                <w:rFonts w:ascii="Times New Roman" w:eastAsiaTheme="minorEastAsia" w:hAnsi="Times New Roman" w:cs="Times New Roman"/>
              </w:rPr>
              <w:t>Обеспечение пожарной безопасности и создание доступной среды</w:t>
            </w:r>
          </w:p>
        </w:tc>
        <w:tc>
          <w:tcPr>
            <w:tcW w:w="850" w:type="dxa"/>
            <w:vMerge w:val="restart"/>
            <w:tcBorders>
              <w:top w:val="nil"/>
              <w:left w:val="single" w:sz="4" w:space="0" w:color="auto"/>
              <w:right w:val="single" w:sz="4" w:space="0" w:color="auto"/>
            </w:tcBorders>
            <w:shd w:val="clear" w:color="auto" w:fill="auto"/>
            <w:hideMark/>
          </w:tcPr>
          <w:p w14:paraId="34F88B8D" w14:textId="77777777" w:rsidR="00F501CC" w:rsidRPr="005670E7" w:rsidRDefault="00F501CC" w:rsidP="00F501CC">
            <w:pPr>
              <w:jc w:val="center"/>
              <w:rPr>
                <w:color w:val="000000"/>
                <w:sz w:val="20"/>
              </w:rPr>
            </w:pPr>
            <w:r w:rsidRPr="005670E7">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E0E7185"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B25D83A"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05E50BE8"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F0666CC"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3A27DB1"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BBCEA7C"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7C6233" w14:textId="77777777" w:rsidR="00F501CC" w:rsidRPr="005670E7" w:rsidRDefault="00F501CC" w:rsidP="00F501CC">
            <w:pPr>
              <w:jc w:val="center"/>
            </w:pPr>
            <w:r w:rsidRPr="005670E7">
              <w:rPr>
                <w:rFonts w:eastAsiaTheme="minorEastAsia"/>
                <w:sz w:val="20"/>
              </w:rPr>
              <w:t>0,00000 </w:t>
            </w:r>
          </w:p>
        </w:tc>
        <w:tc>
          <w:tcPr>
            <w:tcW w:w="1730" w:type="dxa"/>
            <w:vMerge w:val="restart"/>
            <w:tcBorders>
              <w:top w:val="nil"/>
              <w:left w:val="single" w:sz="4" w:space="0" w:color="auto"/>
              <w:right w:val="single" w:sz="4" w:space="0" w:color="auto"/>
            </w:tcBorders>
            <w:shd w:val="clear" w:color="auto" w:fill="auto"/>
            <w:hideMark/>
          </w:tcPr>
          <w:p w14:paraId="13D01F7D"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68A03206" w14:textId="77777777" w:rsidTr="003C7C01">
        <w:trPr>
          <w:trHeight w:val="243"/>
        </w:trPr>
        <w:tc>
          <w:tcPr>
            <w:tcW w:w="568" w:type="dxa"/>
            <w:vMerge/>
            <w:tcBorders>
              <w:top w:val="nil"/>
              <w:left w:val="single" w:sz="4" w:space="0" w:color="auto"/>
              <w:bottom w:val="single" w:sz="4" w:space="0" w:color="000000"/>
              <w:right w:val="single" w:sz="4" w:space="0" w:color="auto"/>
            </w:tcBorders>
            <w:vAlign w:val="center"/>
            <w:hideMark/>
          </w:tcPr>
          <w:p w14:paraId="7678604A"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312E8B4"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775F193"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2C14003" w14:textId="245870B8"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5AC198FB"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5016C74C"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4E8A0F4"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B736B29"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5E2D86A"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A953026"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4865133F"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D2BFF84" w14:textId="77777777" w:rsidTr="003C7C01">
        <w:trPr>
          <w:trHeight w:val="329"/>
        </w:trPr>
        <w:tc>
          <w:tcPr>
            <w:tcW w:w="568" w:type="dxa"/>
            <w:vMerge/>
            <w:tcBorders>
              <w:top w:val="nil"/>
              <w:left w:val="single" w:sz="4" w:space="0" w:color="auto"/>
              <w:bottom w:val="single" w:sz="4" w:space="0" w:color="000000"/>
              <w:right w:val="single" w:sz="4" w:space="0" w:color="auto"/>
            </w:tcBorders>
            <w:vAlign w:val="center"/>
            <w:hideMark/>
          </w:tcPr>
          <w:p w14:paraId="64ABFDB9"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531917A"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9A6C50B"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1DE21B07" w14:textId="77777777" w:rsidR="00F501CC" w:rsidRPr="005670E7" w:rsidRDefault="00F501CC" w:rsidP="00F501C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633A1D4"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05D40408"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1AB5B5B"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DC9198"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9CA3E66"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EC8A226"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22017681"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6EFC7492" w14:textId="77777777" w:rsidTr="003C7C01">
        <w:trPr>
          <w:trHeight w:val="284"/>
        </w:trPr>
        <w:tc>
          <w:tcPr>
            <w:tcW w:w="568" w:type="dxa"/>
            <w:vMerge/>
            <w:tcBorders>
              <w:top w:val="nil"/>
              <w:left w:val="single" w:sz="4" w:space="0" w:color="auto"/>
              <w:bottom w:val="single" w:sz="4" w:space="0" w:color="000000"/>
              <w:right w:val="single" w:sz="4" w:space="0" w:color="auto"/>
            </w:tcBorders>
            <w:vAlign w:val="center"/>
            <w:hideMark/>
          </w:tcPr>
          <w:p w14:paraId="0BF63DD4"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0AE9D73"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5DAF76E"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C5308B5"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1881F394"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4C6A36ED"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1CA0AD9"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F0EFE1F"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D37DC8D"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314FFA3"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179FF811"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BFB3C13" w14:textId="77777777" w:rsidTr="003C7C01">
        <w:trPr>
          <w:trHeight w:val="92"/>
        </w:trPr>
        <w:tc>
          <w:tcPr>
            <w:tcW w:w="568" w:type="dxa"/>
            <w:vMerge/>
            <w:tcBorders>
              <w:top w:val="nil"/>
              <w:left w:val="single" w:sz="4" w:space="0" w:color="auto"/>
              <w:bottom w:val="single" w:sz="4" w:space="0" w:color="000000"/>
              <w:right w:val="single" w:sz="4" w:space="0" w:color="auto"/>
            </w:tcBorders>
            <w:vAlign w:val="center"/>
          </w:tcPr>
          <w:p w14:paraId="6611016B"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357053CB"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314B5822"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80CB79"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120AA080"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3CBC032D"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3D2A36D"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2D44A6B"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53798B9"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0EAF7B3"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bottom w:val="single" w:sz="4" w:space="0" w:color="000000"/>
              <w:right w:val="single" w:sz="4" w:space="0" w:color="auto"/>
            </w:tcBorders>
            <w:vAlign w:val="center"/>
          </w:tcPr>
          <w:p w14:paraId="012D9008"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24F2F5A" w14:textId="77777777" w:rsidTr="003C7C01">
        <w:trPr>
          <w:trHeight w:val="167"/>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003C957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w:t>
            </w:r>
          </w:p>
        </w:tc>
        <w:tc>
          <w:tcPr>
            <w:tcW w:w="2126" w:type="dxa"/>
            <w:vMerge w:val="restart"/>
            <w:tcBorders>
              <w:top w:val="nil"/>
              <w:left w:val="single" w:sz="4" w:space="0" w:color="auto"/>
              <w:right w:val="single" w:sz="4" w:space="0" w:color="auto"/>
            </w:tcBorders>
            <w:shd w:val="clear" w:color="auto" w:fill="auto"/>
            <w:hideMark/>
          </w:tcPr>
          <w:p w14:paraId="2F3E14FA" w14:textId="77777777" w:rsidR="00F501CC" w:rsidRPr="005670E7" w:rsidRDefault="00F501CC" w:rsidP="00F501CC">
            <w:pPr>
              <w:pStyle w:val="ConsPlusNormal"/>
              <w:ind w:firstLine="0"/>
              <w:rPr>
                <w:rFonts w:ascii="Times New Roman" w:eastAsiaTheme="minorEastAsia" w:hAnsi="Times New Roman" w:cs="Times New Roman"/>
                <w:i/>
              </w:rPr>
            </w:pPr>
            <w:r w:rsidRPr="005670E7">
              <w:rPr>
                <w:rFonts w:ascii="Times New Roman" w:eastAsiaTheme="minorEastAsia" w:hAnsi="Times New Roman" w:cs="Times New Roman"/>
              </w:rPr>
              <w:t>Мероприятие 04.01</w:t>
            </w:r>
            <w:r w:rsidRPr="005670E7">
              <w:rPr>
                <w:rFonts w:ascii="Times New Roman" w:eastAsiaTheme="minorEastAsia" w:hAnsi="Times New Roman" w:cs="Times New Roman"/>
                <w:i/>
              </w:rPr>
              <w:br/>
            </w:r>
            <w:r w:rsidRPr="005670E7">
              <w:rPr>
                <w:rFonts w:ascii="Times New Roman" w:eastAsiaTheme="minorEastAsia" w:hAnsi="Times New Roman" w:cs="Times New Roman"/>
              </w:rPr>
              <w:t xml:space="preserve">Выполнение работ по обеспечению пожарной </w:t>
            </w:r>
            <w:r w:rsidRPr="005670E7">
              <w:rPr>
                <w:rFonts w:ascii="Times New Roman" w:eastAsiaTheme="minorEastAsia" w:hAnsi="Times New Roman" w:cs="Times New Roman"/>
              </w:rPr>
              <w:lastRenderedPageBreak/>
              <w:t>безопасности в организациях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7BB77723" w14:textId="77777777" w:rsidR="00F501CC" w:rsidRPr="005670E7" w:rsidRDefault="00F501CC" w:rsidP="00F501CC">
            <w:pPr>
              <w:jc w:val="center"/>
              <w:rPr>
                <w:color w:val="000000"/>
                <w:sz w:val="20"/>
              </w:rPr>
            </w:pPr>
            <w:r w:rsidRPr="005670E7">
              <w:rPr>
                <w:color w:val="000000"/>
                <w:sz w:val="20"/>
              </w:rPr>
              <w:lastRenderedPageBreak/>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8626A68"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0298F8D1"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418E2605"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5555B39"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699562D"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38BC63A"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407CA9" w14:textId="77777777" w:rsidR="00F501CC" w:rsidRPr="005670E7" w:rsidRDefault="00F501CC" w:rsidP="00F501CC">
            <w:pPr>
              <w:jc w:val="center"/>
            </w:pPr>
            <w:r w:rsidRPr="005670E7">
              <w:rPr>
                <w:rFonts w:eastAsiaTheme="minorEastAsia"/>
                <w:sz w:val="20"/>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08FB0DD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hAnsi="Times New Roman" w:cs="Times New Roman"/>
              </w:rPr>
              <w:t xml:space="preserve">Отдел культуры </w:t>
            </w:r>
            <w:proofErr w:type="spellStart"/>
            <w:r w:rsidRPr="005670E7">
              <w:rPr>
                <w:rFonts w:ascii="Times New Roman" w:hAnsi="Times New Roman" w:cs="Times New Roman"/>
              </w:rPr>
              <w:t>УКСРиМ</w:t>
            </w:r>
            <w:proofErr w:type="spellEnd"/>
          </w:p>
        </w:tc>
      </w:tr>
      <w:tr w:rsidR="00F501CC" w:rsidRPr="005670E7" w14:paraId="7F66A6C5" w14:textId="77777777" w:rsidTr="003C7C01">
        <w:trPr>
          <w:trHeight w:val="163"/>
        </w:trPr>
        <w:tc>
          <w:tcPr>
            <w:tcW w:w="568" w:type="dxa"/>
            <w:vMerge/>
            <w:tcBorders>
              <w:top w:val="nil"/>
              <w:left w:val="single" w:sz="4" w:space="0" w:color="auto"/>
              <w:bottom w:val="single" w:sz="4" w:space="0" w:color="000000"/>
              <w:right w:val="single" w:sz="4" w:space="0" w:color="auto"/>
            </w:tcBorders>
            <w:vAlign w:val="center"/>
            <w:hideMark/>
          </w:tcPr>
          <w:p w14:paraId="52D84A4A"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4EA6D45F"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12E1208"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0F76AEBA" w14:textId="6FE8F98A"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5719C5C0"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12C428BA"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A5B101C"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85BFE9"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0204142"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074653B"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7C5C639E"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0D9479F" w14:textId="77777777" w:rsidTr="003C7C01">
        <w:trPr>
          <w:trHeight w:val="227"/>
        </w:trPr>
        <w:tc>
          <w:tcPr>
            <w:tcW w:w="568" w:type="dxa"/>
            <w:vMerge/>
            <w:tcBorders>
              <w:top w:val="nil"/>
              <w:left w:val="single" w:sz="4" w:space="0" w:color="auto"/>
              <w:bottom w:val="single" w:sz="4" w:space="0" w:color="000000"/>
              <w:right w:val="single" w:sz="4" w:space="0" w:color="auto"/>
            </w:tcBorders>
            <w:vAlign w:val="center"/>
            <w:hideMark/>
          </w:tcPr>
          <w:p w14:paraId="2018D5DE"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73D17AB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65CB85C"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6E19762A" w14:textId="77777777" w:rsidR="00F501CC" w:rsidRPr="005670E7" w:rsidRDefault="00F501CC" w:rsidP="00F501CC">
            <w:pPr>
              <w:rPr>
                <w:rFonts w:eastAsiaTheme="minorEastAsia"/>
                <w:sz w:val="19"/>
                <w:szCs w:val="19"/>
              </w:rPr>
            </w:pPr>
            <w:r w:rsidRPr="005670E7">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1D713CE"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131FAB11"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0F26DDD"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6D8417"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77120CD"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A042605"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3C338DF2"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63013DB6" w14:textId="77777777" w:rsidTr="003C7C01">
        <w:trPr>
          <w:trHeight w:val="657"/>
        </w:trPr>
        <w:tc>
          <w:tcPr>
            <w:tcW w:w="568" w:type="dxa"/>
            <w:vMerge/>
            <w:tcBorders>
              <w:top w:val="nil"/>
              <w:left w:val="single" w:sz="4" w:space="0" w:color="auto"/>
              <w:bottom w:val="single" w:sz="4" w:space="0" w:color="000000"/>
              <w:right w:val="single" w:sz="4" w:space="0" w:color="auto"/>
            </w:tcBorders>
            <w:vAlign w:val="center"/>
            <w:hideMark/>
          </w:tcPr>
          <w:p w14:paraId="4A9D55E9"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0F5998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390E6C69"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961D8B9"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39C43695"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376EB1E5"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CAB67C6"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B8D8A4"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C5BF0E2"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34D7C2"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3C45F628"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733DD459" w14:textId="77777777" w:rsidTr="003C7C01">
        <w:trPr>
          <w:trHeight w:val="126"/>
        </w:trPr>
        <w:tc>
          <w:tcPr>
            <w:tcW w:w="568" w:type="dxa"/>
            <w:vMerge/>
            <w:tcBorders>
              <w:top w:val="nil"/>
              <w:left w:val="single" w:sz="4" w:space="0" w:color="auto"/>
              <w:bottom w:val="single" w:sz="4" w:space="0" w:color="000000"/>
              <w:right w:val="single" w:sz="4" w:space="0" w:color="auto"/>
            </w:tcBorders>
            <w:vAlign w:val="center"/>
          </w:tcPr>
          <w:p w14:paraId="41A95F83"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19C1E9C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3F313754"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245D6B"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3420ABC9"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646B16A8"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B5126A9"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345165B"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C778FBA"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1D1B759" w14:textId="77777777" w:rsidR="00F501CC" w:rsidRPr="005670E7" w:rsidRDefault="00F501CC" w:rsidP="00F501CC">
            <w:pPr>
              <w:jc w:val="center"/>
            </w:pPr>
            <w:r w:rsidRPr="005670E7">
              <w:rPr>
                <w:rFonts w:eastAsiaTheme="minorEastAsia"/>
                <w:sz w:val="20"/>
              </w:rPr>
              <w:t>0,00000 </w:t>
            </w:r>
          </w:p>
        </w:tc>
        <w:tc>
          <w:tcPr>
            <w:tcW w:w="1730" w:type="dxa"/>
            <w:vMerge/>
            <w:tcBorders>
              <w:top w:val="nil"/>
              <w:left w:val="single" w:sz="4" w:space="0" w:color="auto"/>
              <w:bottom w:val="single" w:sz="4" w:space="0" w:color="auto"/>
              <w:right w:val="single" w:sz="4" w:space="0" w:color="auto"/>
            </w:tcBorders>
            <w:vAlign w:val="center"/>
          </w:tcPr>
          <w:p w14:paraId="7573B6EF"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21C1887B"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6085F55"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2A3E033E"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hAnsi="Times New Roman" w:cs="Times New Roman"/>
              </w:rPr>
              <w:t xml:space="preserve">Завершены работы по обеспечению пожарной безопасности в </w:t>
            </w:r>
            <w:r w:rsidRPr="005670E7">
              <w:rPr>
                <w:rFonts w:ascii="Times New Roman" w:eastAsiaTheme="minorEastAsia" w:hAnsi="Times New Roman" w:cs="Times New Roman"/>
              </w:rPr>
              <w:t>организациях дополнительного образования сферы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80F205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77F2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B57F5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E3F33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EF67C6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010FDCE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2024 год</w:t>
            </w:r>
          </w:p>
        </w:tc>
        <w:tc>
          <w:tcPr>
            <w:tcW w:w="992" w:type="dxa"/>
            <w:vMerge w:val="restart"/>
            <w:tcBorders>
              <w:top w:val="nil"/>
              <w:left w:val="nil"/>
              <w:right w:val="single" w:sz="4" w:space="0" w:color="auto"/>
            </w:tcBorders>
            <w:shd w:val="clear" w:color="auto" w:fill="auto"/>
            <w:hideMark/>
          </w:tcPr>
          <w:p w14:paraId="58996CA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10E9C5A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7350FA40"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049D4DE2" w14:textId="77777777" w:rsidR="00F501CC" w:rsidRPr="005670E7" w:rsidRDefault="00F501CC" w:rsidP="00F501CC">
            <w:pPr>
              <w:jc w:val="center"/>
              <w:rPr>
                <w:color w:val="000000"/>
                <w:sz w:val="20"/>
              </w:rPr>
            </w:pPr>
            <w:r w:rsidRPr="005670E7">
              <w:rPr>
                <w:color w:val="000000"/>
                <w:sz w:val="20"/>
              </w:rPr>
              <w:t>х</w:t>
            </w:r>
          </w:p>
        </w:tc>
      </w:tr>
      <w:tr w:rsidR="00F501CC" w:rsidRPr="005670E7" w14:paraId="0B444CFC" w14:textId="77777777" w:rsidTr="00A42186">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89DA510"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72D20A23"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7EDBCACF"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1006F31"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8B69EB8"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F3AC3F"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F23B798" w14:textId="66E653BE"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846F95D" w14:textId="61972122"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05D95901" w14:textId="6DE10D15"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7E382445" w14:textId="704557A1"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tcPr>
          <w:p w14:paraId="4AD47203"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5326BC2C"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100DD115"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7D1AD816"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09E0AC72"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3320C8B"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564A2288"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751BA414"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407289F4"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52324B2"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4365F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24AC133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786923C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748F69F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3CE19B6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361464F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47720C54"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D4FDFF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C50AED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3E508EA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337E6694"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69E55E45" w14:textId="77777777" w:rsidTr="003C7C01">
        <w:trPr>
          <w:trHeight w:val="77"/>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0217DCA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4.2</w:t>
            </w:r>
          </w:p>
        </w:tc>
        <w:tc>
          <w:tcPr>
            <w:tcW w:w="2126" w:type="dxa"/>
            <w:vMerge w:val="restart"/>
            <w:tcBorders>
              <w:top w:val="nil"/>
              <w:left w:val="single" w:sz="4" w:space="0" w:color="auto"/>
              <w:right w:val="single" w:sz="4" w:space="0" w:color="auto"/>
            </w:tcBorders>
            <w:shd w:val="clear" w:color="auto" w:fill="auto"/>
            <w:hideMark/>
          </w:tcPr>
          <w:p w14:paraId="6877E5CD" w14:textId="77777777" w:rsidR="00F501CC" w:rsidRPr="005670E7" w:rsidRDefault="00F501CC" w:rsidP="00F501CC">
            <w:pPr>
              <w:pStyle w:val="ConsPlusNormal"/>
              <w:ind w:firstLine="0"/>
              <w:rPr>
                <w:rFonts w:ascii="Times New Roman" w:eastAsiaTheme="minorEastAsia" w:hAnsi="Times New Roman" w:cs="Times New Roman"/>
                <w:i/>
              </w:rPr>
            </w:pPr>
            <w:r w:rsidRPr="005670E7">
              <w:rPr>
                <w:rFonts w:ascii="Times New Roman" w:eastAsiaTheme="minorEastAsia" w:hAnsi="Times New Roman" w:cs="Times New Roman"/>
              </w:rPr>
              <w:t>Мероприятие 04.02</w:t>
            </w:r>
            <w:r w:rsidRPr="005670E7">
              <w:rPr>
                <w:rFonts w:ascii="Times New Roman" w:eastAsiaTheme="minorEastAsia" w:hAnsi="Times New Roman" w:cs="Times New Roman"/>
                <w:i/>
              </w:rPr>
              <w:br/>
            </w:r>
            <w:r w:rsidRPr="005670E7">
              <w:rPr>
                <w:rFonts w:ascii="Times New Roman" w:eastAsiaTheme="minorEastAsia" w:hAnsi="Times New Roman" w:cs="Times New Roman"/>
              </w:rPr>
              <w:t>Создание доступной среды в муниципальных учреждениях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5AB7D718" w14:textId="77777777" w:rsidR="00F501CC" w:rsidRPr="005670E7" w:rsidRDefault="00F501CC" w:rsidP="00F501CC">
            <w:pPr>
              <w:jc w:val="center"/>
              <w:rPr>
                <w:color w:val="000000"/>
                <w:sz w:val="20"/>
              </w:rPr>
            </w:pPr>
            <w:r w:rsidRPr="005670E7">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9C39A98"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00EA21E"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0C6E3E21"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C523AAC"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9A1CBA5"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0E8030"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A588607" w14:textId="77777777" w:rsidR="00F501CC" w:rsidRPr="005670E7" w:rsidRDefault="00F501CC" w:rsidP="00F501CC">
            <w:pPr>
              <w:jc w:val="center"/>
            </w:pPr>
            <w:r w:rsidRPr="005670E7">
              <w:rPr>
                <w:rFonts w:eastAsiaTheme="minorEastAsia"/>
                <w:sz w:val="20"/>
              </w:rPr>
              <w:t>0,00000 </w:t>
            </w:r>
          </w:p>
        </w:tc>
        <w:tc>
          <w:tcPr>
            <w:tcW w:w="1730" w:type="dxa"/>
            <w:vMerge w:val="restart"/>
            <w:tcBorders>
              <w:top w:val="nil"/>
              <w:left w:val="single" w:sz="4" w:space="0" w:color="auto"/>
              <w:right w:val="single" w:sz="4" w:space="0" w:color="auto"/>
            </w:tcBorders>
            <w:shd w:val="clear" w:color="auto" w:fill="auto"/>
            <w:hideMark/>
          </w:tcPr>
          <w:p w14:paraId="311ABD8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hAnsi="Times New Roman" w:cs="Times New Roman"/>
              </w:rPr>
              <w:t xml:space="preserve">Отдел культуры </w:t>
            </w:r>
            <w:proofErr w:type="spellStart"/>
            <w:r w:rsidRPr="005670E7">
              <w:rPr>
                <w:rFonts w:ascii="Times New Roman" w:hAnsi="Times New Roman" w:cs="Times New Roman"/>
              </w:rPr>
              <w:t>УКСРиМ</w:t>
            </w:r>
            <w:proofErr w:type="spellEnd"/>
          </w:p>
        </w:tc>
      </w:tr>
      <w:tr w:rsidR="00F501CC" w:rsidRPr="005670E7" w14:paraId="48F5C67D" w14:textId="77777777" w:rsidTr="003C7C01">
        <w:trPr>
          <w:trHeight w:val="262"/>
        </w:trPr>
        <w:tc>
          <w:tcPr>
            <w:tcW w:w="568" w:type="dxa"/>
            <w:vMerge/>
            <w:tcBorders>
              <w:top w:val="nil"/>
              <w:left w:val="single" w:sz="4" w:space="0" w:color="auto"/>
              <w:bottom w:val="single" w:sz="4" w:space="0" w:color="000000"/>
              <w:right w:val="single" w:sz="4" w:space="0" w:color="auto"/>
            </w:tcBorders>
            <w:vAlign w:val="center"/>
            <w:hideMark/>
          </w:tcPr>
          <w:p w14:paraId="1F5E7DCC"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70CB0D6"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CE8BE4A"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7D8C75E" w14:textId="57BA13E6"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32653A9D"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70866E3A"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03F9510"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2467987"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4B10D7A"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75EEE91"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1FF30439"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544F381" w14:textId="77777777" w:rsidTr="003C7C01">
        <w:trPr>
          <w:trHeight w:val="293"/>
        </w:trPr>
        <w:tc>
          <w:tcPr>
            <w:tcW w:w="568" w:type="dxa"/>
            <w:vMerge/>
            <w:tcBorders>
              <w:top w:val="nil"/>
              <w:left w:val="single" w:sz="4" w:space="0" w:color="auto"/>
              <w:bottom w:val="single" w:sz="4" w:space="0" w:color="000000"/>
              <w:right w:val="single" w:sz="4" w:space="0" w:color="auto"/>
            </w:tcBorders>
            <w:vAlign w:val="center"/>
            <w:hideMark/>
          </w:tcPr>
          <w:p w14:paraId="17CC83B4"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BE53F26"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4B45578"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53FAD11" w14:textId="77777777" w:rsidR="00F501CC" w:rsidRPr="005670E7" w:rsidRDefault="00F501CC" w:rsidP="00F501CC">
            <w:pPr>
              <w:rPr>
                <w:rFonts w:eastAsiaTheme="minorEastAsia"/>
                <w:sz w:val="20"/>
              </w:rPr>
            </w:pPr>
            <w:r w:rsidRPr="005670E7">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6DF422A" w14:textId="77777777" w:rsidR="00F501CC" w:rsidRPr="005670E7" w:rsidRDefault="00F501CC" w:rsidP="00F501CC">
            <w:pPr>
              <w:jc w:val="center"/>
            </w:pPr>
            <w:r w:rsidRPr="005670E7">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3DFA08B2" w14:textId="77777777" w:rsidR="00F501CC" w:rsidRPr="005670E7" w:rsidRDefault="00F501CC" w:rsidP="00F501CC">
            <w:pPr>
              <w:jc w:val="center"/>
            </w:pPr>
            <w:r w:rsidRPr="005670E7">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C2C5A6C"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C95BF33"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7D4B276"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CF35C7"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594EF61F"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DB8F195" w14:textId="77777777" w:rsidTr="003C7C01">
        <w:trPr>
          <w:trHeight w:val="531"/>
        </w:trPr>
        <w:tc>
          <w:tcPr>
            <w:tcW w:w="568" w:type="dxa"/>
            <w:vMerge/>
            <w:tcBorders>
              <w:top w:val="nil"/>
              <w:left w:val="single" w:sz="4" w:space="0" w:color="auto"/>
              <w:bottom w:val="single" w:sz="4" w:space="0" w:color="000000"/>
              <w:right w:val="single" w:sz="4" w:space="0" w:color="auto"/>
            </w:tcBorders>
            <w:vAlign w:val="center"/>
            <w:hideMark/>
          </w:tcPr>
          <w:p w14:paraId="013E7974"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nil"/>
              <w:right w:val="single" w:sz="4" w:space="0" w:color="auto"/>
            </w:tcBorders>
            <w:vAlign w:val="center"/>
            <w:hideMark/>
          </w:tcPr>
          <w:p w14:paraId="54C60598"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nil"/>
              <w:right w:val="single" w:sz="4" w:space="0" w:color="auto"/>
            </w:tcBorders>
            <w:vAlign w:val="center"/>
            <w:hideMark/>
          </w:tcPr>
          <w:p w14:paraId="4BD189BC"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409DDDB8"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034FAF51"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2305773E"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3BC3D93"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792F5CA"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BEC0181"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8027168"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bottom w:val="nil"/>
              <w:right w:val="single" w:sz="4" w:space="0" w:color="auto"/>
            </w:tcBorders>
            <w:vAlign w:val="center"/>
            <w:hideMark/>
          </w:tcPr>
          <w:p w14:paraId="30C5577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0742DE6E" w14:textId="77777777" w:rsidTr="003C7C01">
        <w:trPr>
          <w:trHeight w:val="77"/>
        </w:trPr>
        <w:tc>
          <w:tcPr>
            <w:tcW w:w="568" w:type="dxa"/>
            <w:vMerge/>
            <w:tcBorders>
              <w:top w:val="nil"/>
              <w:left w:val="single" w:sz="4" w:space="0" w:color="auto"/>
              <w:bottom w:val="single" w:sz="4" w:space="0" w:color="000000"/>
              <w:right w:val="single" w:sz="4" w:space="0" w:color="auto"/>
            </w:tcBorders>
            <w:vAlign w:val="center"/>
          </w:tcPr>
          <w:p w14:paraId="5B189EF2"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tcPr>
          <w:p w14:paraId="5A967E22"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tcPr>
          <w:p w14:paraId="5A71BE7C"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right w:val="single" w:sz="4" w:space="0" w:color="auto"/>
            </w:tcBorders>
            <w:shd w:val="clear" w:color="auto" w:fill="auto"/>
          </w:tcPr>
          <w:p w14:paraId="58A5769C"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right w:val="single" w:sz="4" w:space="0" w:color="auto"/>
            </w:tcBorders>
            <w:shd w:val="clear" w:color="auto" w:fill="auto"/>
          </w:tcPr>
          <w:p w14:paraId="5EC41729"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right w:val="single" w:sz="4" w:space="0" w:color="auto"/>
            </w:tcBorders>
            <w:shd w:val="clear" w:color="auto" w:fill="auto"/>
          </w:tcPr>
          <w:p w14:paraId="23B96D97"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BAE10B3"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FC36A81"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6D9E202"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FC0260A"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tcPr>
          <w:p w14:paraId="39803A21"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7DBAE18E"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B5BDEA8"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798B73" w14:textId="77777777" w:rsidR="00F501CC" w:rsidRPr="005670E7" w:rsidRDefault="00F501CC" w:rsidP="00F501CC">
            <w:pPr>
              <w:rPr>
                <w:sz w:val="20"/>
              </w:rPr>
            </w:pPr>
            <w:r w:rsidRPr="005670E7">
              <w:rPr>
                <w:rFonts w:eastAsiaTheme="minorEastAsia"/>
                <w:sz w:val="20"/>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E7B25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B26FB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75198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60F32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B5E332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77DE5522"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2024 год</w:t>
            </w:r>
          </w:p>
        </w:tc>
        <w:tc>
          <w:tcPr>
            <w:tcW w:w="992" w:type="dxa"/>
            <w:vMerge w:val="restart"/>
            <w:tcBorders>
              <w:top w:val="single" w:sz="4" w:space="0" w:color="auto"/>
              <w:left w:val="nil"/>
              <w:right w:val="single" w:sz="4" w:space="0" w:color="auto"/>
            </w:tcBorders>
            <w:shd w:val="clear" w:color="auto" w:fill="auto"/>
            <w:hideMark/>
          </w:tcPr>
          <w:p w14:paraId="2774E8F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4B1B4AF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7118A94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2027 год</w:t>
            </w:r>
          </w:p>
        </w:tc>
        <w:tc>
          <w:tcPr>
            <w:tcW w:w="1730" w:type="dxa"/>
            <w:vMerge/>
            <w:tcBorders>
              <w:left w:val="single" w:sz="4" w:space="0" w:color="auto"/>
              <w:right w:val="single" w:sz="4" w:space="0" w:color="auto"/>
            </w:tcBorders>
            <w:vAlign w:val="center"/>
            <w:hideMark/>
          </w:tcPr>
          <w:p w14:paraId="5A22A258"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BF36473" w14:textId="77777777" w:rsidTr="00A42186">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56C11C1"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DF1D4AF"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6179008F"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A17569F"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C630872"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E47F2D4"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93B7AC5" w14:textId="5730CB8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9E1A38C" w14:textId="50EEA48A"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004BEC62" w14:textId="05F41B9C"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7BB819C1" w14:textId="59F7CEE9"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60C0FD1F"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66BB67CD"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E89FFA3"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4F20D3BA" w14:textId="77777777" w:rsidR="00F501CC" w:rsidRPr="005670E7" w:rsidRDefault="00F501CC" w:rsidP="00F501CC">
            <w:pPr>
              <w:pStyle w:val="ConsPlusNormal"/>
              <w:ind w:firstLine="0"/>
              <w:jc w:val="center"/>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3967534C"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00A1438"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53616173"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59E4522A"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273109D9"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F539596" w14:textId="77777777" w:rsidR="00F501CC" w:rsidRPr="005670E7"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9E677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2BF4477A"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5566E7D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67D8F8BF"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09CBA8D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6518A701"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7DCBB0F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0A51119C"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31D365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2BB3319"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0</w:t>
            </w:r>
          </w:p>
        </w:tc>
        <w:tc>
          <w:tcPr>
            <w:tcW w:w="1730" w:type="dxa"/>
            <w:vMerge/>
            <w:tcBorders>
              <w:left w:val="single" w:sz="4" w:space="0" w:color="auto"/>
              <w:bottom w:val="single" w:sz="4" w:space="0" w:color="000000"/>
              <w:right w:val="single" w:sz="4" w:space="0" w:color="auto"/>
            </w:tcBorders>
            <w:vAlign w:val="center"/>
            <w:hideMark/>
          </w:tcPr>
          <w:p w14:paraId="12A43175"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7C9B769" w14:textId="77777777" w:rsidTr="003C7C01">
        <w:trPr>
          <w:trHeight w:val="95"/>
        </w:trPr>
        <w:tc>
          <w:tcPr>
            <w:tcW w:w="568" w:type="dxa"/>
            <w:vMerge w:val="restart"/>
            <w:tcBorders>
              <w:top w:val="nil"/>
              <w:left w:val="single" w:sz="4" w:space="0" w:color="auto"/>
              <w:right w:val="single" w:sz="4" w:space="0" w:color="auto"/>
            </w:tcBorders>
            <w:shd w:val="clear" w:color="auto" w:fill="auto"/>
            <w:hideMark/>
          </w:tcPr>
          <w:p w14:paraId="5DB68374"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right w:val="single" w:sz="4" w:space="0" w:color="auto"/>
            </w:tcBorders>
            <w:shd w:val="clear" w:color="auto" w:fill="auto"/>
            <w:hideMark/>
          </w:tcPr>
          <w:p w14:paraId="3DDDF48C"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 по подпрограмме</w:t>
            </w:r>
          </w:p>
        </w:tc>
        <w:tc>
          <w:tcPr>
            <w:tcW w:w="850" w:type="dxa"/>
            <w:vMerge w:val="restart"/>
            <w:tcBorders>
              <w:top w:val="nil"/>
              <w:left w:val="single" w:sz="4" w:space="0" w:color="auto"/>
              <w:right w:val="single" w:sz="4" w:space="0" w:color="auto"/>
            </w:tcBorders>
            <w:shd w:val="clear" w:color="auto" w:fill="auto"/>
            <w:hideMark/>
          </w:tcPr>
          <w:p w14:paraId="06FB7EEC" w14:textId="77777777" w:rsidR="00F501CC" w:rsidRPr="005670E7" w:rsidRDefault="00F501CC" w:rsidP="00F501CC">
            <w:pPr>
              <w:jc w:val="center"/>
              <w:rPr>
                <w:color w:val="000000"/>
                <w:sz w:val="20"/>
              </w:rPr>
            </w:pPr>
            <w:r w:rsidRPr="005670E7">
              <w:rPr>
                <w:color w:val="000000"/>
                <w:sz w:val="20"/>
              </w:rPr>
              <w:t>2023-2027</w:t>
            </w:r>
          </w:p>
        </w:tc>
        <w:tc>
          <w:tcPr>
            <w:tcW w:w="1985" w:type="dxa"/>
            <w:tcBorders>
              <w:top w:val="nil"/>
              <w:left w:val="nil"/>
              <w:bottom w:val="single" w:sz="4" w:space="0" w:color="auto"/>
              <w:right w:val="single" w:sz="4" w:space="0" w:color="auto"/>
            </w:tcBorders>
            <w:shd w:val="clear" w:color="auto" w:fill="auto"/>
            <w:hideMark/>
          </w:tcPr>
          <w:p w14:paraId="7940D1F6"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6C3CD5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425851,44284</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0A96FED"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100106,60284</w:t>
            </w:r>
          </w:p>
        </w:tc>
        <w:tc>
          <w:tcPr>
            <w:tcW w:w="993" w:type="dxa"/>
            <w:tcBorders>
              <w:top w:val="nil"/>
              <w:left w:val="nil"/>
              <w:bottom w:val="single" w:sz="4" w:space="0" w:color="auto"/>
              <w:right w:val="single" w:sz="4" w:space="0" w:color="auto"/>
            </w:tcBorders>
            <w:shd w:val="clear" w:color="auto" w:fill="auto"/>
            <w:hideMark/>
          </w:tcPr>
          <w:p w14:paraId="5F37B176"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769FD7F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6D2C8E8B"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616561B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1730" w:type="dxa"/>
            <w:vMerge w:val="restart"/>
            <w:tcBorders>
              <w:top w:val="nil"/>
              <w:left w:val="single" w:sz="4" w:space="0" w:color="auto"/>
              <w:right w:val="single" w:sz="4" w:space="0" w:color="auto"/>
            </w:tcBorders>
            <w:shd w:val="clear" w:color="auto" w:fill="auto"/>
            <w:hideMark/>
          </w:tcPr>
          <w:p w14:paraId="0962364C" w14:textId="77777777" w:rsidR="00F501CC" w:rsidRPr="005670E7" w:rsidRDefault="00F501CC" w:rsidP="00F501CC">
            <w:pPr>
              <w:jc w:val="center"/>
              <w:rPr>
                <w:color w:val="000000"/>
                <w:sz w:val="20"/>
              </w:rPr>
            </w:pPr>
            <w:r w:rsidRPr="005670E7">
              <w:rPr>
                <w:color w:val="000000"/>
                <w:sz w:val="20"/>
              </w:rPr>
              <w:t>х</w:t>
            </w:r>
          </w:p>
        </w:tc>
      </w:tr>
      <w:tr w:rsidR="00F501CC" w:rsidRPr="005670E7" w14:paraId="4B83133A" w14:textId="77777777" w:rsidTr="003C7C01">
        <w:trPr>
          <w:trHeight w:val="388"/>
        </w:trPr>
        <w:tc>
          <w:tcPr>
            <w:tcW w:w="568" w:type="dxa"/>
            <w:vMerge/>
            <w:tcBorders>
              <w:left w:val="single" w:sz="4" w:space="0" w:color="auto"/>
              <w:right w:val="single" w:sz="4" w:space="0" w:color="auto"/>
            </w:tcBorders>
            <w:vAlign w:val="center"/>
            <w:hideMark/>
          </w:tcPr>
          <w:p w14:paraId="308DFAA8"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1D5CBC2"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1F6AB52"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3F171419" w14:textId="189A46A2" w:rsidR="00F501CC" w:rsidRPr="005670E7" w:rsidRDefault="00F501CC" w:rsidP="00F501CC">
            <w:pPr>
              <w:rPr>
                <w:rFonts w:eastAsiaTheme="minorEastAsia"/>
                <w:sz w:val="20"/>
              </w:rPr>
            </w:pPr>
            <w:r w:rsidRPr="005670E7">
              <w:rPr>
                <w:rFonts w:eastAsiaTheme="minorEastAsia"/>
                <w:sz w:val="20"/>
              </w:rPr>
              <w:t xml:space="preserve">Средства </w:t>
            </w:r>
            <w:proofErr w:type="spellStart"/>
            <w:proofErr w:type="gramStart"/>
            <w:r w:rsidRPr="005670E7">
              <w:rPr>
                <w:rFonts w:eastAsiaTheme="minorEastAsia"/>
                <w:sz w:val="20"/>
              </w:rPr>
              <w:t>федераль-ного</w:t>
            </w:r>
            <w:proofErr w:type="spellEnd"/>
            <w:proofErr w:type="gramEnd"/>
            <w:r w:rsidRPr="005670E7">
              <w:rPr>
                <w:rFonts w:eastAsiaTheme="minorEastAsia"/>
                <w:sz w:val="20"/>
              </w:rPr>
              <w:t xml:space="preserve"> бюджета </w:t>
            </w:r>
          </w:p>
        </w:tc>
        <w:tc>
          <w:tcPr>
            <w:tcW w:w="1417" w:type="dxa"/>
            <w:tcBorders>
              <w:top w:val="nil"/>
              <w:left w:val="nil"/>
              <w:bottom w:val="single" w:sz="4" w:space="0" w:color="auto"/>
              <w:right w:val="single" w:sz="4" w:space="0" w:color="auto"/>
            </w:tcBorders>
            <w:shd w:val="clear" w:color="auto" w:fill="auto"/>
            <w:hideMark/>
          </w:tcPr>
          <w:p w14:paraId="736ADC7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4325,60000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598DC2E"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4325,60000</w:t>
            </w:r>
          </w:p>
        </w:tc>
        <w:tc>
          <w:tcPr>
            <w:tcW w:w="993" w:type="dxa"/>
            <w:tcBorders>
              <w:top w:val="nil"/>
              <w:left w:val="nil"/>
              <w:bottom w:val="single" w:sz="4" w:space="0" w:color="auto"/>
              <w:right w:val="single" w:sz="4" w:space="0" w:color="auto"/>
            </w:tcBorders>
            <w:shd w:val="clear" w:color="auto" w:fill="auto"/>
            <w:hideMark/>
          </w:tcPr>
          <w:p w14:paraId="3443C2D4"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960AFF"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309327"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38A3A0E"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38E1DA5E"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1CD727AA" w14:textId="77777777" w:rsidTr="003C7C01">
        <w:trPr>
          <w:trHeight w:val="195"/>
        </w:trPr>
        <w:tc>
          <w:tcPr>
            <w:tcW w:w="568" w:type="dxa"/>
            <w:vMerge/>
            <w:tcBorders>
              <w:left w:val="single" w:sz="4" w:space="0" w:color="auto"/>
              <w:right w:val="single" w:sz="4" w:space="0" w:color="auto"/>
            </w:tcBorders>
            <w:vAlign w:val="center"/>
            <w:hideMark/>
          </w:tcPr>
          <w:p w14:paraId="7E85720E"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6075890E"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817D599"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656A1D8E" w14:textId="77777777" w:rsidR="00F501CC" w:rsidRPr="005670E7" w:rsidRDefault="00F501CC" w:rsidP="00F501CC">
            <w:pPr>
              <w:rPr>
                <w:rFonts w:eastAsiaTheme="minorEastAsia"/>
                <w:sz w:val="19"/>
                <w:szCs w:val="19"/>
              </w:rPr>
            </w:pPr>
            <w:r w:rsidRPr="005670E7">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2FCBBA9" w14:textId="77777777" w:rsidR="00F501CC" w:rsidRPr="005670E7" w:rsidRDefault="00F501CC" w:rsidP="00F501CC">
            <w:pPr>
              <w:jc w:val="center"/>
            </w:pPr>
            <w:r w:rsidRPr="005670E7">
              <w:rPr>
                <w:rFonts w:eastAsiaTheme="minorEastAsia"/>
                <w:sz w:val="20"/>
              </w:rPr>
              <w:t>5631,86667</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24B80B87" w14:textId="77777777" w:rsidR="00F501CC" w:rsidRPr="005670E7" w:rsidRDefault="00F501CC" w:rsidP="00F501CC">
            <w:pPr>
              <w:jc w:val="center"/>
            </w:pPr>
            <w:r w:rsidRPr="005670E7">
              <w:rPr>
                <w:rFonts w:eastAsiaTheme="minorEastAsia"/>
                <w:sz w:val="20"/>
              </w:rPr>
              <w:t>5631,86667</w:t>
            </w:r>
          </w:p>
        </w:tc>
        <w:tc>
          <w:tcPr>
            <w:tcW w:w="993" w:type="dxa"/>
            <w:tcBorders>
              <w:top w:val="nil"/>
              <w:left w:val="nil"/>
              <w:bottom w:val="single" w:sz="4" w:space="0" w:color="auto"/>
              <w:right w:val="single" w:sz="4" w:space="0" w:color="auto"/>
            </w:tcBorders>
            <w:shd w:val="clear" w:color="auto" w:fill="auto"/>
            <w:hideMark/>
          </w:tcPr>
          <w:p w14:paraId="439EF84F"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4A8C65E"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9CECB8F" w14:textId="77777777" w:rsidR="00F501CC" w:rsidRPr="005670E7" w:rsidRDefault="00F501CC" w:rsidP="00F501CC">
            <w:pPr>
              <w:jc w:val="center"/>
            </w:pPr>
            <w:r w:rsidRPr="005670E7">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D63E466"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right w:val="single" w:sz="4" w:space="0" w:color="auto"/>
            </w:tcBorders>
            <w:vAlign w:val="center"/>
            <w:hideMark/>
          </w:tcPr>
          <w:p w14:paraId="6C3DE06A"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6AD4DB8E" w14:textId="77777777" w:rsidTr="003C7C01">
        <w:trPr>
          <w:trHeight w:val="239"/>
        </w:trPr>
        <w:tc>
          <w:tcPr>
            <w:tcW w:w="568" w:type="dxa"/>
            <w:vMerge/>
            <w:tcBorders>
              <w:left w:val="single" w:sz="4" w:space="0" w:color="auto"/>
              <w:right w:val="single" w:sz="4" w:space="0" w:color="auto"/>
            </w:tcBorders>
            <w:vAlign w:val="center"/>
            <w:hideMark/>
          </w:tcPr>
          <w:p w14:paraId="051960A1"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99CB8FC"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C7173BD"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nil"/>
              <w:left w:val="nil"/>
              <w:right w:val="single" w:sz="4" w:space="0" w:color="auto"/>
            </w:tcBorders>
            <w:shd w:val="clear" w:color="auto" w:fill="auto"/>
            <w:hideMark/>
          </w:tcPr>
          <w:p w14:paraId="3771EB7C" w14:textId="77777777" w:rsidR="00F501CC" w:rsidRPr="005670E7" w:rsidRDefault="00F501CC" w:rsidP="00F501CC">
            <w:pPr>
              <w:rPr>
                <w:rFonts w:eastAsiaTheme="minorEastAsia"/>
                <w:sz w:val="20"/>
              </w:rPr>
            </w:pPr>
            <w:r w:rsidRPr="005670E7">
              <w:rPr>
                <w:rFonts w:eastAsiaTheme="minorEastAsia"/>
                <w:sz w:val="20"/>
              </w:rPr>
              <w:t xml:space="preserve">Средства бюджета Городского округа Шатура </w:t>
            </w:r>
          </w:p>
        </w:tc>
        <w:tc>
          <w:tcPr>
            <w:tcW w:w="1417" w:type="dxa"/>
            <w:tcBorders>
              <w:top w:val="nil"/>
              <w:left w:val="nil"/>
              <w:right w:val="single" w:sz="4" w:space="0" w:color="auto"/>
            </w:tcBorders>
            <w:shd w:val="clear" w:color="auto" w:fill="auto"/>
            <w:hideMark/>
          </w:tcPr>
          <w:p w14:paraId="2863B50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415893,97617</w:t>
            </w:r>
          </w:p>
        </w:tc>
        <w:tc>
          <w:tcPr>
            <w:tcW w:w="3260" w:type="dxa"/>
            <w:gridSpan w:val="5"/>
            <w:tcBorders>
              <w:top w:val="single" w:sz="4" w:space="0" w:color="auto"/>
              <w:left w:val="nil"/>
              <w:right w:val="single" w:sz="4" w:space="0" w:color="000000"/>
            </w:tcBorders>
            <w:shd w:val="clear" w:color="auto" w:fill="auto"/>
            <w:hideMark/>
          </w:tcPr>
          <w:p w14:paraId="1423FA13"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90149,13617</w:t>
            </w:r>
          </w:p>
        </w:tc>
        <w:tc>
          <w:tcPr>
            <w:tcW w:w="993" w:type="dxa"/>
            <w:tcBorders>
              <w:top w:val="nil"/>
              <w:left w:val="nil"/>
              <w:right w:val="single" w:sz="4" w:space="0" w:color="auto"/>
            </w:tcBorders>
            <w:shd w:val="clear" w:color="auto" w:fill="auto"/>
            <w:hideMark/>
          </w:tcPr>
          <w:p w14:paraId="433D7767"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281A95B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1EEE6B85"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3B9F7F38" w14:textId="77777777" w:rsidR="00F501CC" w:rsidRPr="005670E7" w:rsidRDefault="00F501CC" w:rsidP="00F501CC">
            <w:pPr>
              <w:pStyle w:val="ConsPlusNormal"/>
              <w:ind w:firstLine="0"/>
              <w:jc w:val="center"/>
              <w:rPr>
                <w:rFonts w:ascii="Times New Roman" w:eastAsiaTheme="minorEastAsia" w:hAnsi="Times New Roman" w:cs="Times New Roman"/>
              </w:rPr>
            </w:pPr>
            <w:r w:rsidRPr="005670E7">
              <w:rPr>
                <w:rFonts w:ascii="Times New Roman" w:eastAsiaTheme="minorEastAsia" w:hAnsi="Times New Roman" w:cs="Times New Roman"/>
              </w:rPr>
              <w:t>81436,21000</w:t>
            </w:r>
          </w:p>
        </w:tc>
        <w:tc>
          <w:tcPr>
            <w:tcW w:w="1730" w:type="dxa"/>
            <w:vMerge/>
            <w:tcBorders>
              <w:left w:val="single" w:sz="4" w:space="0" w:color="auto"/>
              <w:right w:val="single" w:sz="4" w:space="0" w:color="auto"/>
            </w:tcBorders>
            <w:vAlign w:val="center"/>
            <w:hideMark/>
          </w:tcPr>
          <w:p w14:paraId="70E06022" w14:textId="77777777" w:rsidR="00F501CC" w:rsidRPr="005670E7" w:rsidRDefault="00F501CC" w:rsidP="00F501CC">
            <w:pPr>
              <w:pStyle w:val="ConsPlusNormal"/>
              <w:rPr>
                <w:rFonts w:ascii="Times New Roman" w:eastAsiaTheme="minorEastAsia" w:hAnsi="Times New Roman" w:cs="Times New Roman"/>
              </w:rPr>
            </w:pPr>
          </w:p>
        </w:tc>
      </w:tr>
      <w:tr w:rsidR="00F501CC" w:rsidRPr="005670E7" w14:paraId="4F3578CB" w14:textId="77777777" w:rsidTr="003C7C01">
        <w:trPr>
          <w:trHeight w:val="77"/>
        </w:trPr>
        <w:tc>
          <w:tcPr>
            <w:tcW w:w="568" w:type="dxa"/>
            <w:vMerge/>
            <w:tcBorders>
              <w:left w:val="single" w:sz="4" w:space="0" w:color="auto"/>
              <w:bottom w:val="single" w:sz="4" w:space="0" w:color="auto"/>
              <w:right w:val="single" w:sz="4" w:space="0" w:color="auto"/>
            </w:tcBorders>
            <w:vAlign w:val="center"/>
          </w:tcPr>
          <w:p w14:paraId="02F7C350" w14:textId="77777777" w:rsidR="00F501CC" w:rsidRPr="005670E7"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760C76C0" w14:textId="77777777" w:rsidR="00F501CC" w:rsidRPr="005670E7"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5734A7C6" w14:textId="77777777" w:rsidR="00F501CC" w:rsidRPr="005670E7"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tcPr>
          <w:p w14:paraId="1A1549CC" w14:textId="77777777" w:rsidR="00F501CC" w:rsidRPr="005670E7" w:rsidRDefault="00F501CC" w:rsidP="00F501CC">
            <w:pPr>
              <w:pStyle w:val="ConsPlusNormal"/>
              <w:ind w:firstLine="0"/>
              <w:rPr>
                <w:rFonts w:ascii="Times New Roman" w:eastAsiaTheme="minorEastAsia" w:hAnsi="Times New Roman" w:cs="Times New Roman"/>
              </w:rPr>
            </w:pPr>
            <w:r w:rsidRPr="005670E7">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3DBCDC0B" w14:textId="77777777" w:rsidR="00F501CC" w:rsidRPr="005670E7" w:rsidRDefault="00F501CC" w:rsidP="00F501CC">
            <w:pPr>
              <w:jc w:val="center"/>
            </w:pPr>
            <w:r w:rsidRPr="005670E7">
              <w:rPr>
                <w:rFonts w:eastAsiaTheme="minorEastAsia"/>
                <w:sz w:val="20"/>
              </w:rPr>
              <w:t>0,00000 </w:t>
            </w:r>
          </w:p>
        </w:tc>
        <w:tc>
          <w:tcPr>
            <w:tcW w:w="3260" w:type="dxa"/>
            <w:gridSpan w:val="5"/>
            <w:tcBorders>
              <w:top w:val="single" w:sz="4" w:space="0" w:color="auto"/>
              <w:left w:val="nil"/>
              <w:bottom w:val="single" w:sz="4" w:space="0" w:color="auto"/>
              <w:right w:val="single" w:sz="4" w:space="0" w:color="000000"/>
            </w:tcBorders>
            <w:shd w:val="clear" w:color="auto" w:fill="auto"/>
          </w:tcPr>
          <w:p w14:paraId="11527009" w14:textId="77777777" w:rsidR="00F501CC" w:rsidRPr="005670E7" w:rsidRDefault="00F501CC" w:rsidP="00F501CC">
            <w:pPr>
              <w:jc w:val="center"/>
            </w:pPr>
            <w:r w:rsidRPr="005670E7">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22A0BB2D"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B395FC7"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31C1223" w14:textId="77777777" w:rsidR="00F501CC" w:rsidRPr="005670E7" w:rsidRDefault="00F501CC" w:rsidP="00F501CC">
            <w:pPr>
              <w:jc w:val="center"/>
            </w:pPr>
            <w:r w:rsidRPr="005670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6F08F12" w14:textId="77777777" w:rsidR="00F501CC" w:rsidRPr="005670E7" w:rsidRDefault="00F501CC" w:rsidP="00F501CC">
            <w:pPr>
              <w:jc w:val="center"/>
            </w:pPr>
            <w:r w:rsidRPr="005670E7">
              <w:rPr>
                <w:rFonts w:eastAsiaTheme="minorEastAsia"/>
                <w:sz w:val="20"/>
              </w:rPr>
              <w:t>0,00000 </w:t>
            </w:r>
          </w:p>
        </w:tc>
        <w:tc>
          <w:tcPr>
            <w:tcW w:w="1730" w:type="dxa"/>
            <w:vMerge/>
            <w:tcBorders>
              <w:left w:val="single" w:sz="4" w:space="0" w:color="auto"/>
              <w:bottom w:val="single" w:sz="4" w:space="0" w:color="auto"/>
              <w:right w:val="single" w:sz="4" w:space="0" w:color="auto"/>
            </w:tcBorders>
            <w:vAlign w:val="center"/>
          </w:tcPr>
          <w:p w14:paraId="65AD94E1" w14:textId="77777777" w:rsidR="00F501CC" w:rsidRPr="005670E7" w:rsidRDefault="00F501CC" w:rsidP="00F501CC">
            <w:pPr>
              <w:pStyle w:val="ConsPlusNormal"/>
              <w:rPr>
                <w:rFonts w:ascii="Times New Roman" w:eastAsiaTheme="minorEastAsia" w:hAnsi="Times New Roman" w:cs="Times New Roman"/>
              </w:rPr>
            </w:pPr>
          </w:p>
        </w:tc>
      </w:tr>
    </w:tbl>
    <w:p w14:paraId="69AE4790" w14:textId="77777777" w:rsidR="00495E1C" w:rsidRPr="005670E7" w:rsidRDefault="00495E1C" w:rsidP="008B3048">
      <w:pPr>
        <w:autoSpaceDE w:val="0"/>
        <w:autoSpaceDN w:val="0"/>
        <w:adjustRightInd w:val="0"/>
        <w:jc w:val="center"/>
      </w:pPr>
    </w:p>
    <w:p w14:paraId="03FADCD1" w14:textId="72C9898A" w:rsidR="008B3048" w:rsidRPr="005670E7" w:rsidRDefault="008B3048" w:rsidP="008B3048">
      <w:pPr>
        <w:autoSpaceDE w:val="0"/>
        <w:autoSpaceDN w:val="0"/>
        <w:adjustRightInd w:val="0"/>
        <w:jc w:val="center"/>
      </w:pPr>
      <w:r w:rsidRPr="005670E7">
        <w:t>1</w:t>
      </w:r>
      <w:r w:rsidR="004B5000" w:rsidRPr="005670E7">
        <w:t>1</w:t>
      </w:r>
      <w:r w:rsidRPr="005670E7">
        <w:t>. Перечень мероприятий муниципальной подпрограммы 7 «</w:t>
      </w:r>
      <w:r w:rsidRPr="005670E7">
        <w:rPr>
          <w:bCs/>
        </w:rPr>
        <w:t>Развитие туризма</w:t>
      </w:r>
      <w:r w:rsidRPr="005670E7">
        <w:t>»</w:t>
      </w:r>
    </w:p>
    <w:p w14:paraId="49F5F2FA" w14:textId="77777777" w:rsidR="008B3048" w:rsidRPr="005670E7" w:rsidRDefault="008B3048" w:rsidP="008B3048">
      <w:pPr>
        <w:autoSpaceDE w:val="0"/>
        <w:autoSpaceDN w:val="0"/>
        <w:adjustRightInd w:val="0"/>
        <w:jc w:val="center"/>
        <w:rPr>
          <w:sz w:val="18"/>
          <w:szCs w:val="18"/>
        </w:rPr>
      </w:pPr>
    </w:p>
    <w:tbl>
      <w:tblPr>
        <w:tblW w:w="15803" w:type="dxa"/>
        <w:tblInd w:w="-5" w:type="dxa"/>
        <w:tblLayout w:type="fixed"/>
        <w:tblLook w:val="04A0" w:firstRow="1" w:lastRow="0" w:firstColumn="1" w:lastColumn="0" w:noHBand="0" w:noVBand="1"/>
      </w:tblPr>
      <w:tblGrid>
        <w:gridCol w:w="513"/>
        <w:gridCol w:w="2322"/>
        <w:gridCol w:w="851"/>
        <w:gridCol w:w="2410"/>
        <w:gridCol w:w="992"/>
        <w:gridCol w:w="709"/>
        <w:gridCol w:w="567"/>
        <w:gridCol w:w="708"/>
        <w:gridCol w:w="567"/>
        <w:gridCol w:w="567"/>
        <w:gridCol w:w="993"/>
        <w:gridCol w:w="992"/>
        <w:gridCol w:w="992"/>
        <w:gridCol w:w="919"/>
        <w:gridCol w:w="1701"/>
      </w:tblGrid>
      <w:tr w:rsidR="00A0299F" w:rsidRPr="005670E7" w14:paraId="55CD233E" w14:textId="77777777" w:rsidTr="00B87081">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2FAB5" w14:textId="77777777" w:rsidR="00A0299F" w:rsidRPr="005670E7" w:rsidRDefault="00A0299F" w:rsidP="006C6809">
            <w:pPr>
              <w:jc w:val="center"/>
              <w:rPr>
                <w:rFonts w:eastAsiaTheme="minorEastAsia"/>
                <w:sz w:val="20"/>
              </w:rPr>
            </w:pPr>
            <w:r w:rsidRPr="005670E7">
              <w:rPr>
                <w:rFonts w:eastAsiaTheme="minorEastAsia"/>
                <w:sz w:val="20"/>
              </w:rPr>
              <w:t>№ п/п</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8A95A" w14:textId="77777777" w:rsidR="00A0299F" w:rsidRPr="005670E7" w:rsidRDefault="00A0299F" w:rsidP="006C6809">
            <w:pPr>
              <w:jc w:val="center"/>
              <w:rPr>
                <w:rFonts w:eastAsiaTheme="minorEastAsia"/>
                <w:sz w:val="20"/>
              </w:rPr>
            </w:pPr>
            <w:r w:rsidRPr="005670E7">
              <w:rPr>
                <w:rFonts w:eastAsiaTheme="minorEastAsia"/>
                <w:sz w:val="20"/>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5B2FF" w14:textId="77777777" w:rsidR="00A0299F" w:rsidRPr="005670E7" w:rsidRDefault="00A0299F" w:rsidP="006C6809">
            <w:pPr>
              <w:jc w:val="center"/>
              <w:rPr>
                <w:rFonts w:eastAsiaTheme="minorEastAsia"/>
                <w:sz w:val="16"/>
                <w:szCs w:val="16"/>
              </w:rPr>
            </w:pPr>
            <w:r w:rsidRPr="005670E7">
              <w:rPr>
                <w:rFonts w:eastAsiaTheme="minorEastAsia"/>
                <w:sz w:val="16"/>
                <w:szCs w:val="16"/>
              </w:rPr>
              <w:t xml:space="preserve">Сроки </w:t>
            </w:r>
            <w:r w:rsidRPr="005670E7">
              <w:rPr>
                <w:rFonts w:eastAsiaTheme="minorEastAsia"/>
                <w:sz w:val="16"/>
                <w:szCs w:val="16"/>
              </w:rPr>
              <w:br/>
              <w:t>исполнения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09730" w14:textId="77777777" w:rsidR="00A0299F" w:rsidRPr="005670E7" w:rsidRDefault="00A0299F" w:rsidP="006C6809">
            <w:pPr>
              <w:jc w:val="center"/>
              <w:rPr>
                <w:rFonts w:eastAsiaTheme="minorEastAsia"/>
                <w:sz w:val="20"/>
              </w:rPr>
            </w:pPr>
            <w:r w:rsidRPr="005670E7">
              <w:rPr>
                <w:rFonts w:eastAsiaTheme="minorEastAsia"/>
                <w:sz w:val="20"/>
              </w:rPr>
              <w:t xml:space="preserve">Источники </w:t>
            </w:r>
            <w:r w:rsidRPr="005670E7">
              <w:rPr>
                <w:rFonts w:eastAsiaTheme="minorEastAsia"/>
                <w:sz w:val="20"/>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4C8E7" w14:textId="77777777" w:rsidR="00A0299F" w:rsidRPr="005670E7" w:rsidRDefault="00A0299F" w:rsidP="006C6809">
            <w:pPr>
              <w:jc w:val="center"/>
              <w:rPr>
                <w:rFonts w:eastAsiaTheme="minorEastAsia"/>
                <w:sz w:val="20"/>
              </w:rPr>
            </w:pPr>
            <w:r w:rsidRPr="005670E7">
              <w:rPr>
                <w:rFonts w:eastAsiaTheme="minorEastAsia"/>
                <w:sz w:val="20"/>
              </w:rPr>
              <w:t>Всего (тыс.руб.)</w:t>
            </w:r>
          </w:p>
        </w:tc>
        <w:tc>
          <w:tcPr>
            <w:tcW w:w="7014" w:type="dxa"/>
            <w:gridSpan w:val="9"/>
            <w:tcBorders>
              <w:top w:val="single" w:sz="4" w:space="0" w:color="auto"/>
              <w:left w:val="nil"/>
              <w:bottom w:val="single" w:sz="4" w:space="0" w:color="auto"/>
              <w:right w:val="single" w:sz="4" w:space="0" w:color="auto"/>
            </w:tcBorders>
            <w:shd w:val="clear" w:color="auto" w:fill="auto"/>
            <w:vAlign w:val="center"/>
            <w:hideMark/>
          </w:tcPr>
          <w:p w14:paraId="630C3629" w14:textId="77777777" w:rsidR="00A0299F" w:rsidRPr="005670E7" w:rsidRDefault="00A0299F" w:rsidP="006C6809">
            <w:pPr>
              <w:jc w:val="center"/>
              <w:rPr>
                <w:color w:val="000000"/>
                <w:sz w:val="20"/>
              </w:rPr>
            </w:pPr>
            <w:r w:rsidRPr="005670E7">
              <w:rPr>
                <w:color w:val="000000"/>
                <w:sz w:val="20"/>
              </w:rPr>
              <w:t>Объем финансирования по годам (тыс.руб.)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86A0A1" w14:textId="77777777" w:rsidR="00A0299F" w:rsidRPr="005670E7" w:rsidRDefault="00A0299F" w:rsidP="006C6809">
            <w:pPr>
              <w:widowControl w:val="0"/>
              <w:jc w:val="center"/>
              <w:rPr>
                <w:rFonts w:eastAsiaTheme="minorEastAsia"/>
                <w:sz w:val="20"/>
              </w:rPr>
            </w:pPr>
            <w:r w:rsidRPr="005670E7">
              <w:rPr>
                <w:rFonts w:eastAsiaTheme="minorEastAsia"/>
                <w:sz w:val="20"/>
              </w:rPr>
              <w:t>Ответственный за выполнение мероприятий подпрограммы</w:t>
            </w:r>
          </w:p>
        </w:tc>
      </w:tr>
      <w:tr w:rsidR="00A0299F" w:rsidRPr="005670E7" w14:paraId="28E1E7FF" w14:textId="77777777" w:rsidTr="00B87081">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39CDEACC" w14:textId="77777777" w:rsidR="00A0299F" w:rsidRPr="005670E7" w:rsidRDefault="00A0299F" w:rsidP="006C6809">
            <w:pPr>
              <w:rPr>
                <w:color w:val="000000"/>
                <w:sz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2BB575D1" w14:textId="77777777" w:rsidR="00A0299F" w:rsidRPr="005670E7" w:rsidRDefault="00A0299F" w:rsidP="006C6809">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75A75E" w14:textId="77777777" w:rsidR="00A0299F" w:rsidRPr="005670E7" w:rsidRDefault="00A0299F" w:rsidP="006C6809">
            <w:pPr>
              <w:rPr>
                <w:color w:val="000000"/>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BA2B630" w14:textId="77777777" w:rsidR="00A0299F" w:rsidRPr="005670E7" w:rsidRDefault="00A0299F" w:rsidP="006C6809">
            <w:pPr>
              <w:rPr>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341EC9" w14:textId="77777777" w:rsidR="00A0299F" w:rsidRPr="005670E7" w:rsidRDefault="00A0299F" w:rsidP="006C6809">
            <w:pPr>
              <w:rPr>
                <w:color w:val="000000"/>
                <w:sz w:val="20"/>
              </w:rPr>
            </w:pP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68DEC93" w14:textId="77777777" w:rsidR="00A0299F" w:rsidRPr="005670E7" w:rsidRDefault="00A0299F" w:rsidP="006C6809">
            <w:pPr>
              <w:jc w:val="center"/>
              <w:rPr>
                <w:color w:val="000000"/>
                <w:sz w:val="20"/>
              </w:rPr>
            </w:pPr>
            <w:r w:rsidRPr="005670E7">
              <w:rPr>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0DB977EE" w14:textId="77777777" w:rsidR="00A0299F" w:rsidRPr="005670E7" w:rsidRDefault="00A0299F" w:rsidP="006C6809">
            <w:pPr>
              <w:jc w:val="center"/>
              <w:rPr>
                <w:color w:val="000000"/>
                <w:sz w:val="20"/>
              </w:rPr>
            </w:pPr>
            <w:r w:rsidRPr="005670E7">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1F3AA59A" w14:textId="77777777" w:rsidR="00A0299F" w:rsidRPr="005670E7" w:rsidRDefault="00A0299F" w:rsidP="006C6809">
            <w:pPr>
              <w:jc w:val="center"/>
              <w:rPr>
                <w:color w:val="000000"/>
                <w:sz w:val="20"/>
              </w:rPr>
            </w:pPr>
            <w:r w:rsidRPr="005670E7">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27EFCB01" w14:textId="77777777" w:rsidR="00A0299F" w:rsidRPr="005670E7" w:rsidRDefault="00A0299F" w:rsidP="006C6809">
            <w:pPr>
              <w:jc w:val="center"/>
              <w:rPr>
                <w:color w:val="000000"/>
                <w:sz w:val="20"/>
              </w:rPr>
            </w:pPr>
            <w:r w:rsidRPr="005670E7">
              <w:rPr>
                <w:color w:val="000000"/>
                <w:sz w:val="20"/>
              </w:rPr>
              <w:t>2026 год</w:t>
            </w:r>
          </w:p>
        </w:tc>
        <w:tc>
          <w:tcPr>
            <w:tcW w:w="919" w:type="dxa"/>
            <w:tcBorders>
              <w:top w:val="nil"/>
              <w:left w:val="nil"/>
              <w:bottom w:val="single" w:sz="4" w:space="0" w:color="auto"/>
              <w:right w:val="single" w:sz="4" w:space="0" w:color="auto"/>
            </w:tcBorders>
            <w:shd w:val="clear" w:color="auto" w:fill="auto"/>
            <w:vAlign w:val="center"/>
            <w:hideMark/>
          </w:tcPr>
          <w:p w14:paraId="354BB8D6" w14:textId="77777777" w:rsidR="00A0299F" w:rsidRPr="005670E7" w:rsidRDefault="00A0299F" w:rsidP="006C6809">
            <w:pPr>
              <w:jc w:val="center"/>
              <w:rPr>
                <w:color w:val="000000"/>
                <w:sz w:val="20"/>
              </w:rPr>
            </w:pPr>
            <w:r w:rsidRPr="005670E7">
              <w:rPr>
                <w:color w:val="000000"/>
                <w:sz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FEAA8E" w14:textId="77777777" w:rsidR="00A0299F" w:rsidRPr="005670E7" w:rsidRDefault="00A0299F" w:rsidP="006C6809">
            <w:pPr>
              <w:rPr>
                <w:color w:val="000000"/>
                <w:sz w:val="20"/>
              </w:rPr>
            </w:pPr>
          </w:p>
        </w:tc>
      </w:tr>
      <w:tr w:rsidR="00A0299F" w:rsidRPr="005670E7" w14:paraId="098F7906" w14:textId="77777777" w:rsidTr="00B87081">
        <w:trPr>
          <w:trHeight w:val="300"/>
        </w:trPr>
        <w:tc>
          <w:tcPr>
            <w:tcW w:w="513" w:type="dxa"/>
            <w:tcBorders>
              <w:top w:val="single" w:sz="4" w:space="0" w:color="auto"/>
              <w:left w:val="single" w:sz="4" w:space="0" w:color="auto"/>
              <w:bottom w:val="single" w:sz="4" w:space="0" w:color="auto"/>
              <w:right w:val="single" w:sz="4" w:space="0" w:color="auto"/>
            </w:tcBorders>
            <w:vAlign w:val="center"/>
          </w:tcPr>
          <w:p w14:paraId="7D8DF661" w14:textId="77777777" w:rsidR="00A0299F" w:rsidRPr="005670E7" w:rsidRDefault="00A0299F" w:rsidP="006C6809">
            <w:pPr>
              <w:jc w:val="center"/>
              <w:rPr>
                <w:color w:val="000000"/>
                <w:sz w:val="20"/>
              </w:rPr>
            </w:pPr>
            <w:r w:rsidRPr="005670E7">
              <w:rPr>
                <w:color w:val="000000"/>
                <w:sz w:val="20"/>
              </w:rPr>
              <w:t>1</w:t>
            </w:r>
          </w:p>
        </w:tc>
        <w:tc>
          <w:tcPr>
            <w:tcW w:w="2322" w:type="dxa"/>
            <w:tcBorders>
              <w:top w:val="single" w:sz="4" w:space="0" w:color="auto"/>
              <w:left w:val="single" w:sz="4" w:space="0" w:color="auto"/>
              <w:bottom w:val="single" w:sz="4" w:space="0" w:color="auto"/>
              <w:right w:val="single" w:sz="4" w:space="0" w:color="auto"/>
            </w:tcBorders>
            <w:vAlign w:val="center"/>
          </w:tcPr>
          <w:p w14:paraId="4A31D1C9" w14:textId="77777777" w:rsidR="00A0299F" w:rsidRPr="005670E7" w:rsidRDefault="00A0299F" w:rsidP="006C6809">
            <w:pPr>
              <w:jc w:val="center"/>
              <w:rPr>
                <w:color w:val="000000"/>
                <w:sz w:val="20"/>
              </w:rPr>
            </w:pPr>
            <w:r w:rsidRPr="005670E7">
              <w:rPr>
                <w:color w:val="000000"/>
                <w:sz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7449F13F" w14:textId="77777777" w:rsidR="00A0299F" w:rsidRPr="005670E7" w:rsidRDefault="00A0299F" w:rsidP="006C6809">
            <w:pPr>
              <w:jc w:val="center"/>
              <w:rPr>
                <w:color w:val="000000"/>
                <w:sz w:val="20"/>
              </w:rPr>
            </w:pPr>
            <w:r w:rsidRPr="005670E7">
              <w:rPr>
                <w:color w:val="000000"/>
                <w:sz w:val="20"/>
              </w:rPr>
              <w:t>3</w:t>
            </w:r>
          </w:p>
        </w:tc>
        <w:tc>
          <w:tcPr>
            <w:tcW w:w="2410" w:type="dxa"/>
            <w:tcBorders>
              <w:top w:val="single" w:sz="4" w:space="0" w:color="auto"/>
              <w:left w:val="single" w:sz="4" w:space="0" w:color="auto"/>
              <w:bottom w:val="single" w:sz="4" w:space="0" w:color="auto"/>
              <w:right w:val="single" w:sz="4" w:space="0" w:color="auto"/>
            </w:tcBorders>
            <w:vAlign w:val="center"/>
          </w:tcPr>
          <w:p w14:paraId="53B8E6EF" w14:textId="77777777" w:rsidR="00A0299F" w:rsidRPr="005670E7" w:rsidRDefault="00A0299F" w:rsidP="006C6809">
            <w:pPr>
              <w:jc w:val="center"/>
              <w:rPr>
                <w:color w:val="000000"/>
                <w:sz w:val="20"/>
              </w:rPr>
            </w:pPr>
            <w:r w:rsidRPr="005670E7">
              <w:rPr>
                <w:color w:val="000000"/>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77805223" w14:textId="77777777" w:rsidR="00A0299F" w:rsidRPr="005670E7" w:rsidRDefault="00A0299F" w:rsidP="006C6809">
            <w:pPr>
              <w:jc w:val="center"/>
              <w:rPr>
                <w:color w:val="000000"/>
                <w:sz w:val="20"/>
              </w:rPr>
            </w:pPr>
            <w:r w:rsidRPr="005670E7">
              <w:rPr>
                <w:color w:val="000000"/>
                <w:sz w:val="20"/>
              </w:rPr>
              <w:t>5</w:t>
            </w: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tcPr>
          <w:p w14:paraId="10DBF776" w14:textId="77777777" w:rsidR="00A0299F" w:rsidRPr="005670E7" w:rsidRDefault="00A0299F" w:rsidP="006C6809">
            <w:pPr>
              <w:jc w:val="center"/>
              <w:rPr>
                <w:color w:val="000000"/>
                <w:sz w:val="20"/>
              </w:rPr>
            </w:pPr>
            <w:r w:rsidRPr="005670E7">
              <w:rPr>
                <w:color w:val="000000"/>
                <w:sz w:val="20"/>
              </w:rPr>
              <w:t>6</w:t>
            </w:r>
          </w:p>
        </w:tc>
        <w:tc>
          <w:tcPr>
            <w:tcW w:w="993" w:type="dxa"/>
            <w:tcBorders>
              <w:top w:val="nil"/>
              <w:left w:val="nil"/>
              <w:bottom w:val="single" w:sz="4" w:space="0" w:color="auto"/>
              <w:right w:val="single" w:sz="4" w:space="0" w:color="auto"/>
            </w:tcBorders>
            <w:shd w:val="clear" w:color="auto" w:fill="auto"/>
            <w:vAlign w:val="center"/>
          </w:tcPr>
          <w:p w14:paraId="61B12F53" w14:textId="77777777" w:rsidR="00A0299F" w:rsidRPr="005670E7" w:rsidRDefault="00A0299F" w:rsidP="006C6809">
            <w:pPr>
              <w:jc w:val="center"/>
              <w:rPr>
                <w:color w:val="000000"/>
                <w:sz w:val="20"/>
              </w:rPr>
            </w:pPr>
            <w:r w:rsidRPr="005670E7">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65716B9A" w14:textId="77777777" w:rsidR="00A0299F" w:rsidRPr="005670E7" w:rsidRDefault="00A0299F" w:rsidP="006C6809">
            <w:pPr>
              <w:jc w:val="center"/>
              <w:rPr>
                <w:color w:val="000000"/>
                <w:sz w:val="20"/>
              </w:rPr>
            </w:pPr>
            <w:r w:rsidRPr="005670E7">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4B39D4BA" w14:textId="77777777" w:rsidR="00A0299F" w:rsidRPr="005670E7" w:rsidRDefault="00A0299F" w:rsidP="006C6809">
            <w:pPr>
              <w:jc w:val="center"/>
              <w:rPr>
                <w:color w:val="000000"/>
                <w:sz w:val="20"/>
              </w:rPr>
            </w:pPr>
            <w:r w:rsidRPr="005670E7">
              <w:rPr>
                <w:color w:val="000000"/>
                <w:sz w:val="20"/>
              </w:rPr>
              <w:t>9</w:t>
            </w:r>
          </w:p>
        </w:tc>
        <w:tc>
          <w:tcPr>
            <w:tcW w:w="919" w:type="dxa"/>
            <w:tcBorders>
              <w:top w:val="nil"/>
              <w:left w:val="nil"/>
              <w:bottom w:val="single" w:sz="4" w:space="0" w:color="auto"/>
              <w:right w:val="single" w:sz="4" w:space="0" w:color="auto"/>
            </w:tcBorders>
            <w:shd w:val="clear" w:color="auto" w:fill="auto"/>
            <w:vAlign w:val="center"/>
          </w:tcPr>
          <w:p w14:paraId="04A2BEFD" w14:textId="77777777" w:rsidR="00A0299F" w:rsidRPr="005670E7" w:rsidRDefault="00A0299F" w:rsidP="006C6809">
            <w:pPr>
              <w:jc w:val="center"/>
              <w:rPr>
                <w:color w:val="000000"/>
                <w:sz w:val="20"/>
              </w:rPr>
            </w:pPr>
            <w:r w:rsidRPr="005670E7">
              <w:rPr>
                <w:color w:val="000000"/>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2859419" w14:textId="77777777" w:rsidR="00A0299F" w:rsidRPr="005670E7" w:rsidRDefault="00A0299F" w:rsidP="006C6809">
            <w:pPr>
              <w:jc w:val="center"/>
              <w:rPr>
                <w:color w:val="000000"/>
                <w:sz w:val="20"/>
              </w:rPr>
            </w:pPr>
            <w:r w:rsidRPr="005670E7">
              <w:rPr>
                <w:color w:val="000000"/>
                <w:sz w:val="20"/>
              </w:rPr>
              <w:t>11</w:t>
            </w:r>
          </w:p>
        </w:tc>
      </w:tr>
      <w:tr w:rsidR="00A0299F" w:rsidRPr="005670E7" w14:paraId="036FEA39" w14:textId="77777777" w:rsidTr="00B87081">
        <w:trPr>
          <w:trHeight w:val="13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228B0F" w14:textId="77777777" w:rsidR="00A0299F" w:rsidRPr="005670E7" w:rsidRDefault="00A0299F" w:rsidP="006C6809">
            <w:pPr>
              <w:jc w:val="center"/>
              <w:rPr>
                <w:color w:val="000000"/>
                <w:sz w:val="20"/>
              </w:rPr>
            </w:pPr>
            <w:r w:rsidRPr="005670E7">
              <w:rPr>
                <w:color w:val="000000"/>
                <w:sz w:val="20"/>
              </w:rPr>
              <w:t>1</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3D9AEA" w14:textId="77777777" w:rsidR="00A0299F" w:rsidRPr="005670E7" w:rsidRDefault="00A0299F" w:rsidP="006C6809">
            <w:pPr>
              <w:rPr>
                <w:color w:val="000000"/>
                <w:sz w:val="20"/>
              </w:rPr>
            </w:pPr>
            <w:r w:rsidRPr="005670E7">
              <w:rPr>
                <w:color w:val="000000"/>
                <w:sz w:val="20"/>
              </w:rPr>
              <w:t xml:space="preserve">Основное мероприятие 01. </w:t>
            </w:r>
            <w:r w:rsidRPr="005670E7">
              <w:rPr>
                <w:sz w:val="20"/>
              </w:rPr>
              <w:t>Развитие рынка туристских услуг, развитие внутреннего и въездного туризма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6CBC07" w14:textId="77777777" w:rsidR="00A0299F" w:rsidRPr="005670E7" w:rsidRDefault="00A0299F" w:rsidP="006C6809">
            <w:pPr>
              <w:jc w:val="center"/>
              <w:rPr>
                <w:color w:val="000000"/>
                <w:sz w:val="20"/>
              </w:rPr>
            </w:pPr>
            <w:r w:rsidRPr="005670E7">
              <w:rPr>
                <w:color w:val="000000"/>
                <w:sz w:val="20"/>
              </w:rPr>
              <w:t>2023-2027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763B27" w14:textId="77777777" w:rsidR="00A0299F" w:rsidRPr="005670E7" w:rsidRDefault="00A0299F" w:rsidP="006C6809">
            <w:pPr>
              <w:rPr>
                <w:color w:val="000000"/>
                <w:sz w:val="20"/>
              </w:rPr>
            </w:pPr>
            <w:r w:rsidRPr="005670E7">
              <w:rPr>
                <w:color w:val="000000"/>
                <w:sz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C7FC25"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0DB07"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7F6F3E"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DB4CE2"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2125C8"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1B365E2" w14:textId="77777777" w:rsidR="00A0299F" w:rsidRPr="005670E7" w:rsidRDefault="00A0299F" w:rsidP="006C6809">
            <w:pPr>
              <w:jc w:val="center"/>
              <w:rPr>
                <w:color w:val="000000"/>
                <w:sz w:val="20"/>
              </w:rPr>
            </w:pPr>
            <w:r w:rsidRPr="005670E7">
              <w:rPr>
                <w:color w:val="000000"/>
                <w:sz w:val="20"/>
              </w:rPr>
              <w:t>0,00000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58959A" w14:textId="77777777" w:rsidR="00A0299F" w:rsidRPr="005670E7" w:rsidRDefault="00A0299F" w:rsidP="006C6809">
            <w:pPr>
              <w:rPr>
                <w:color w:val="000000"/>
                <w:sz w:val="20"/>
              </w:rPr>
            </w:pPr>
          </w:p>
        </w:tc>
      </w:tr>
      <w:tr w:rsidR="00A0299F" w:rsidRPr="005670E7" w14:paraId="60773651"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777945CD" w14:textId="77777777" w:rsidR="00A0299F" w:rsidRPr="005670E7" w:rsidRDefault="00A0299F" w:rsidP="006C6809">
            <w:pPr>
              <w:rPr>
                <w:color w:val="000000"/>
                <w:sz w:val="20"/>
              </w:rPr>
            </w:pPr>
          </w:p>
        </w:tc>
        <w:tc>
          <w:tcPr>
            <w:tcW w:w="2322" w:type="dxa"/>
            <w:vMerge/>
            <w:tcBorders>
              <w:top w:val="single" w:sz="4" w:space="0" w:color="auto"/>
              <w:left w:val="single" w:sz="4" w:space="0" w:color="auto"/>
              <w:right w:val="single" w:sz="4" w:space="0" w:color="auto"/>
            </w:tcBorders>
            <w:vAlign w:val="center"/>
            <w:hideMark/>
          </w:tcPr>
          <w:p w14:paraId="0277B30D" w14:textId="77777777" w:rsidR="00A0299F" w:rsidRPr="005670E7" w:rsidRDefault="00A0299F" w:rsidP="006C6809">
            <w:pPr>
              <w:rPr>
                <w:color w:val="000000"/>
                <w:sz w:val="20"/>
              </w:rPr>
            </w:pPr>
          </w:p>
        </w:tc>
        <w:tc>
          <w:tcPr>
            <w:tcW w:w="851" w:type="dxa"/>
            <w:vMerge/>
            <w:tcBorders>
              <w:top w:val="single" w:sz="4" w:space="0" w:color="auto"/>
              <w:left w:val="single" w:sz="4" w:space="0" w:color="auto"/>
              <w:right w:val="single" w:sz="4" w:space="0" w:color="auto"/>
            </w:tcBorders>
            <w:vAlign w:val="center"/>
            <w:hideMark/>
          </w:tcPr>
          <w:p w14:paraId="451CAAA7" w14:textId="77777777" w:rsidR="00A0299F" w:rsidRPr="005670E7"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hideMark/>
          </w:tcPr>
          <w:p w14:paraId="77CB9398" w14:textId="027AA3CB" w:rsidR="00A0299F" w:rsidRPr="005670E7" w:rsidRDefault="00A0299F" w:rsidP="00B87081">
            <w:pPr>
              <w:rPr>
                <w:rFonts w:eastAsiaTheme="minorEastAsia"/>
                <w:sz w:val="20"/>
              </w:rPr>
            </w:pPr>
            <w:r w:rsidRPr="005670E7">
              <w:rPr>
                <w:rFonts w:eastAsiaTheme="minorEastAsia"/>
                <w:sz w:val="20"/>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hideMark/>
          </w:tcPr>
          <w:p w14:paraId="57EA37A3"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4F654726"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7B675BF6"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473FE06E"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891C3BC"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hideMark/>
          </w:tcPr>
          <w:p w14:paraId="0B0EF318"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5790937E" w14:textId="77777777" w:rsidR="00A0299F" w:rsidRPr="005670E7" w:rsidRDefault="00A0299F" w:rsidP="006C6809">
            <w:pPr>
              <w:rPr>
                <w:color w:val="000000"/>
                <w:sz w:val="20"/>
              </w:rPr>
            </w:pPr>
          </w:p>
        </w:tc>
      </w:tr>
      <w:tr w:rsidR="00A0299F" w:rsidRPr="005670E7" w14:paraId="20C6435A" w14:textId="77777777" w:rsidTr="00B87081">
        <w:trPr>
          <w:trHeight w:val="100"/>
        </w:trPr>
        <w:tc>
          <w:tcPr>
            <w:tcW w:w="513" w:type="dxa"/>
            <w:vMerge/>
            <w:tcBorders>
              <w:left w:val="single" w:sz="4" w:space="0" w:color="auto"/>
              <w:right w:val="single" w:sz="4" w:space="0" w:color="auto"/>
            </w:tcBorders>
            <w:vAlign w:val="center"/>
            <w:hideMark/>
          </w:tcPr>
          <w:p w14:paraId="586BB0B1" w14:textId="77777777" w:rsidR="00A0299F" w:rsidRPr="005670E7"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36666C64" w14:textId="77777777" w:rsidR="00A0299F" w:rsidRPr="005670E7"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1258F5FF" w14:textId="77777777" w:rsidR="00A0299F" w:rsidRPr="005670E7"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79E1FDEB" w14:textId="77777777" w:rsidR="00A0299F" w:rsidRPr="005670E7" w:rsidRDefault="00A0299F" w:rsidP="006C6809">
            <w:pPr>
              <w:rPr>
                <w:rFonts w:eastAsiaTheme="minorEastAsia"/>
                <w:sz w:val="20"/>
              </w:rPr>
            </w:pPr>
            <w:r w:rsidRPr="005670E7">
              <w:rPr>
                <w:rFonts w:eastAsiaTheme="minorEastAsia"/>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6DD708BE"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6D776246"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801FE02"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F7A5FD5"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4BB1E56"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09878650"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left w:val="single" w:sz="4" w:space="0" w:color="auto"/>
              <w:right w:val="single" w:sz="4" w:space="0" w:color="auto"/>
            </w:tcBorders>
            <w:vAlign w:val="center"/>
            <w:hideMark/>
          </w:tcPr>
          <w:p w14:paraId="2F385FF7" w14:textId="77777777" w:rsidR="00A0299F" w:rsidRPr="005670E7" w:rsidRDefault="00A0299F" w:rsidP="006C6809">
            <w:pPr>
              <w:rPr>
                <w:color w:val="000000"/>
                <w:sz w:val="20"/>
              </w:rPr>
            </w:pPr>
          </w:p>
        </w:tc>
      </w:tr>
      <w:tr w:rsidR="00A0299F" w:rsidRPr="005670E7" w14:paraId="074F219A" w14:textId="77777777" w:rsidTr="00B87081">
        <w:trPr>
          <w:trHeight w:val="132"/>
        </w:trPr>
        <w:tc>
          <w:tcPr>
            <w:tcW w:w="513" w:type="dxa"/>
            <w:vMerge/>
            <w:tcBorders>
              <w:left w:val="single" w:sz="4" w:space="0" w:color="auto"/>
              <w:right w:val="single" w:sz="4" w:space="0" w:color="auto"/>
            </w:tcBorders>
            <w:vAlign w:val="center"/>
            <w:hideMark/>
          </w:tcPr>
          <w:p w14:paraId="71128525" w14:textId="77777777" w:rsidR="00A0299F" w:rsidRPr="005670E7"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6E8AD825" w14:textId="77777777" w:rsidR="00A0299F" w:rsidRPr="005670E7"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5F92FF72" w14:textId="77777777" w:rsidR="00A0299F" w:rsidRPr="005670E7"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255EA9EF" w14:textId="77777777" w:rsidR="00A0299F" w:rsidRPr="005670E7" w:rsidRDefault="00A0299F" w:rsidP="006C6809">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992" w:type="dxa"/>
            <w:tcBorders>
              <w:top w:val="nil"/>
              <w:left w:val="nil"/>
              <w:bottom w:val="single" w:sz="4" w:space="0" w:color="auto"/>
              <w:right w:val="single" w:sz="4" w:space="0" w:color="auto"/>
            </w:tcBorders>
            <w:shd w:val="clear" w:color="auto" w:fill="auto"/>
            <w:hideMark/>
          </w:tcPr>
          <w:p w14:paraId="3BA9F06B"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0179145D"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D0EDEF2"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E8BB55E"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0B9B91E"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5FFF8D83"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left w:val="single" w:sz="4" w:space="0" w:color="auto"/>
              <w:right w:val="single" w:sz="4" w:space="0" w:color="auto"/>
            </w:tcBorders>
            <w:vAlign w:val="center"/>
            <w:hideMark/>
          </w:tcPr>
          <w:p w14:paraId="69E4BDB8" w14:textId="77777777" w:rsidR="00A0299F" w:rsidRPr="005670E7" w:rsidRDefault="00A0299F" w:rsidP="006C6809">
            <w:pPr>
              <w:rPr>
                <w:color w:val="000000"/>
                <w:sz w:val="20"/>
              </w:rPr>
            </w:pPr>
          </w:p>
        </w:tc>
      </w:tr>
      <w:tr w:rsidR="00A0299F" w:rsidRPr="005670E7" w14:paraId="4139C020" w14:textId="77777777" w:rsidTr="00B87081">
        <w:trPr>
          <w:trHeight w:val="77"/>
        </w:trPr>
        <w:tc>
          <w:tcPr>
            <w:tcW w:w="513" w:type="dxa"/>
            <w:vMerge/>
            <w:tcBorders>
              <w:left w:val="single" w:sz="4" w:space="0" w:color="auto"/>
              <w:bottom w:val="single" w:sz="4" w:space="0" w:color="auto"/>
              <w:right w:val="single" w:sz="4" w:space="0" w:color="auto"/>
            </w:tcBorders>
            <w:vAlign w:val="center"/>
          </w:tcPr>
          <w:p w14:paraId="01C8B7B0" w14:textId="77777777" w:rsidR="00A0299F" w:rsidRPr="005670E7" w:rsidRDefault="00A0299F" w:rsidP="006C6809">
            <w:pPr>
              <w:rPr>
                <w:color w:val="000000"/>
                <w:sz w:val="20"/>
              </w:rPr>
            </w:pPr>
          </w:p>
        </w:tc>
        <w:tc>
          <w:tcPr>
            <w:tcW w:w="2322" w:type="dxa"/>
            <w:vMerge/>
            <w:tcBorders>
              <w:left w:val="single" w:sz="4" w:space="0" w:color="auto"/>
              <w:bottom w:val="single" w:sz="4" w:space="0" w:color="auto"/>
              <w:right w:val="single" w:sz="4" w:space="0" w:color="auto"/>
            </w:tcBorders>
            <w:vAlign w:val="center"/>
          </w:tcPr>
          <w:p w14:paraId="0C3B8AE5" w14:textId="77777777" w:rsidR="00A0299F" w:rsidRPr="005670E7" w:rsidRDefault="00A0299F" w:rsidP="006C6809">
            <w:pPr>
              <w:rPr>
                <w:color w:val="000000"/>
                <w:sz w:val="20"/>
              </w:rPr>
            </w:pPr>
          </w:p>
        </w:tc>
        <w:tc>
          <w:tcPr>
            <w:tcW w:w="851" w:type="dxa"/>
            <w:vMerge/>
            <w:tcBorders>
              <w:left w:val="single" w:sz="4" w:space="0" w:color="auto"/>
              <w:bottom w:val="single" w:sz="4" w:space="0" w:color="auto"/>
              <w:right w:val="single" w:sz="4" w:space="0" w:color="auto"/>
            </w:tcBorders>
            <w:vAlign w:val="center"/>
          </w:tcPr>
          <w:p w14:paraId="634C3042" w14:textId="77777777" w:rsidR="00A0299F" w:rsidRPr="005670E7"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7CE4463B" w14:textId="77777777" w:rsidR="00A0299F" w:rsidRPr="005670E7" w:rsidRDefault="00A0299F" w:rsidP="006C6809">
            <w:pPr>
              <w:widowControl w:val="0"/>
              <w:tabs>
                <w:tab w:val="center" w:pos="742"/>
              </w:tabs>
              <w:jc w:val="both"/>
              <w:rPr>
                <w:sz w:val="20"/>
              </w:rPr>
            </w:pPr>
            <w:r w:rsidRPr="005670E7">
              <w:rPr>
                <w:sz w:val="20"/>
              </w:rPr>
              <w:t>Внебюджетные средства</w:t>
            </w:r>
          </w:p>
        </w:tc>
        <w:tc>
          <w:tcPr>
            <w:tcW w:w="992" w:type="dxa"/>
            <w:tcBorders>
              <w:top w:val="single" w:sz="4" w:space="0" w:color="auto"/>
              <w:left w:val="nil"/>
              <w:bottom w:val="single" w:sz="4" w:space="0" w:color="auto"/>
              <w:right w:val="single" w:sz="4" w:space="0" w:color="auto"/>
            </w:tcBorders>
            <w:shd w:val="clear" w:color="auto" w:fill="auto"/>
          </w:tcPr>
          <w:p w14:paraId="5C67366D"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7E9FCA23"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531A990D"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E6E56C6"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A03B59C"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6B5AE6AE"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19508638" w14:textId="77777777" w:rsidR="00A0299F" w:rsidRPr="005670E7" w:rsidRDefault="00A0299F" w:rsidP="006C6809">
            <w:pPr>
              <w:rPr>
                <w:color w:val="000000"/>
                <w:sz w:val="20"/>
              </w:rPr>
            </w:pPr>
          </w:p>
        </w:tc>
      </w:tr>
      <w:tr w:rsidR="00A0299F" w:rsidRPr="005670E7" w14:paraId="657989FC" w14:textId="77777777" w:rsidTr="00B87081">
        <w:trPr>
          <w:trHeight w:val="82"/>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8C64CA" w14:textId="77777777" w:rsidR="00A0299F" w:rsidRPr="005670E7" w:rsidRDefault="00A0299F" w:rsidP="006C6809">
            <w:pPr>
              <w:jc w:val="center"/>
              <w:rPr>
                <w:color w:val="000000"/>
                <w:sz w:val="20"/>
              </w:rPr>
            </w:pPr>
            <w:r w:rsidRPr="005670E7">
              <w:rPr>
                <w:color w:val="000000"/>
                <w:sz w:val="20"/>
              </w:rPr>
              <w:t>1.1</w:t>
            </w:r>
          </w:p>
        </w:tc>
        <w:tc>
          <w:tcPr>
            <w:tcW w:w="2322" w:type="dxa"/>
            <w:vMerge w:val="restart"/>
            <w:tcBorders>
              <w:top w:val="nil"/>
              <w:left w:val="single" w:sz="4" w:space="0" w:color="auto"/>
              <w:right w:val="single" w:sz="4" w:space="0" w:color="auto"/>
            </w:tcBorders>
            <w:shd w:val="clear" w:color="auto" w:fill="auto"/>
            <w:hideMark/>
          </w:tcPr>
          <w:p w14:paraId="28037911" w14:textId="77777777" w:rsidR="00A0299F" w:rsidRPr="005670E7" w:rsidRDefault="00A0299F" w:rsidP="006C6809">
            <w:pPr>
              <w:rPr>
                <w:color w:val="000000"/>
                <w:sz w:val="20"/>
              </w:rPr>
            </w:pPr>
            <w:r w:rsidRPr="005670E7">
              <w:rPr>
                <w:color w:val="000000"/>
                <w:sz w:val="20"/>
              </w:rPr>
              <w:t xml:space="preserve">Мероприятие 01.01. </w:t>
            </w:r>
            <w:r w:rsidRPr="005670E7">
              <w:rPr>
                <w:color w:val="000000"/>
                <w:sz w:val="20"/>
              </w:rPr>
              <w:br/>
              <w:t>Организация и проведение ежегодных профильных конкурсов, фестивалей для организаций туристской индустрии</w:t>
            </w:r>
          </w:p>
        </w:tc>
        <w:tc>
          <w:tcPr>
            <w:tcW w:w="851" w:type="dxa"/>
            <w:vMerge w:val="restart"/>
            <w:tcBorders>
              <w:top w:val="nil"/>
              <w:left w:val="single" w:sz="4" w:space="0" w:color="auto"/>
              <w:right w:val="single" w:sz="4" w:space="0" w:color="auto"/>
            </w:tcBorders>
            <w:shd w:val="clear" w:color="auto" w:fill="auto"/>
            <w:hideMark/>
          </w:tcPr>
          <w:p w14:paraId="2848594B" w14:textId="77777777" w:rsidR="00A0299F" w:rsidRPr="005670E7" w:rsidRDefault="00A0299F" w:rsidP="006C6809">
            <w:pPr>
              <w:jc w:val="center"/>
              <w:rPr>
                <w:color w:val="000000"/>
                <w:sz w:val="20"/>
              </w:rPr>
            </w:pPr>
            <w:r w:rsidRPr="005670E7">
              <w:rPr>
                <w:color w:val="000000"/>
                <w:sz w:val="20"/>
              </w:rPr>
              <w:t>2023-2027</w:t>
            </w:r>
          </w:p>
        </w:tc>
        <w:tc>
          <w:tcPr>
            <w:tcW w:w="2410" w:type="dxa"/>
            <w:tcBorders>
              <w:top w:val="nil"/>
              <w:left w:val="nil"/>
              <w:bottom w:val="single" w:sz="4" w:space="0" w:color="auto"/>
              <w:right w:val="single" w:sz="4" w:space="0" w:color="auto"/>
            </w:tcBorders>
            <w:shd w:val="clear" w:color="auto" w:fill="auto"/>
            <w:hideMark/>
          </w:tcPr>
          <w:p w14:paraId="7A965D19" w14:textId="77777777" w:rsidR="00A0299F" w:rsidRPr="005670E7" w:rsidRDefault="00A0299F" w:rsidP="006C6809">
            <w:pPr>
              <w:rPr>
                <w:color w:val="000000"/>
                <w:sz w:val="20"/>
              </w:rPr>
            </w:pPr>
            <w:r w:rsidRPr="005670E7">
              <w:rPr>
                <w:color w:val="000000"/>
                <w:sz w:val="20"/>
              </w:rPr>
              <w:t>Итого</w:t>
            </w:r>
          </w:p>
        </w:tc>
        <w:tc>
          <w:tcPr>
            <w:tcW w:w="992" w:type="dxa"/>
            <w:tcBorders>
              <w:top w:val="nil"/>
              <w:left w:val="nil"/>
              <w:bottom w:val="single" w:sz="4" w:space="0" w:color="auto"/>
              <w:right w:val="single" w:sz="4" w:space="0" w:color="auto"/>
            </w:tcBorders>
            <w:shd w:val="clear" w:color="auto" w:fill="auto"/>
            <w:hideMark/>
          </w:tcPr>
          <w:p w14:paraId="757E7387"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0F22EE2B"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A179F4B"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746D884"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3ECF261"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741B5671" w14:textId="77777777" w:rsidR="00A0299F" w:rsidRPr="005670E7" w:rsidRDefault="00A0299F" w:rsidP="006C6809">
            <w:pPr>
              <w:jc w:val="center"/>
              <w:rPr>
                <w:color w:val="000000"/>
                <w:sz w:val="20"/>
              </w:rPr>
            </w:pPr>
            <w:r w:rsidRPr="005670E7">
              <w:rPr>
                <w:color w:val="000000"/>
                <w:sz w:val="20"/>
              </w:rPr>
              <w:t>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D019C5" w14:textId="77777777" w:rsidR="00A0299F" w:rsidRPr="005670E7" w:rsidRDefault="00A0299F" w:rsidP="006C6809">
            <w:pPr>
              <w:jc w:val="center"/>
              <w:rPr>
                <w:color w:val="000000"/>
                <w:sz w:val="20"/>
              </w:rPr>
            </w:pPr>
            <w:r w:rsidRPr="005670E7">
              <w:rPr>
                <w:sz w:val="20"/>
              </w:rPr>
              <w:t>Отдел культуры управления культуры, спорта и работы с молодежью администрации Городского округа Шатура</w:t>
            </w:r>
          </w:p>
        </w:tc>
      </w:tr>
      <w:tr w:rsidR="00A0299F" w:rsidRPr="005670E7" w14:paraId="035CBBDA" w14:textId="77777777" w:rsidTr="00B87081">
        <w:trPr>
          <w:trHeight w:val="36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2AF6636" w14:textId="77777777" w:rsidR="00A0299F" w:rsidRPr="005670E7"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1DF0DB0B" w14:textId="77777777" w:rsidR="00A0299F" w:rsidRPr="005670E7"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3C0FFC08" w14:textId="77777777" w:rsidR="00A0299F" w:rsidRPr="005670E7"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4C4490E1" w14:textId="4EE3C625" w:rsidR="00A0299F" w:rsidRPr="005670E7" w:rsidRDefault="00A0299F" w:rsidP="00B87081">
            <w:pPr>
              <w:rPr>
                <w:rFonts w:eastAsiaTheme="minorEastAsia"/>
                <w:sz w:val="20"/>
              </w:rPr>
            </w:pPr>
            <w:r w:rsidRPr="005670E7">
              <w:rPr>
                <w:rFonts w:eastAsiaTheme="minorEastAsia"/>
                <w:sz w:val="20"/>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hideMark/>
          </w:tcPr>
          <w:p w14:paraId="7D76D6A2"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53150F51"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9F98A0A"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53185E4"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7EA30A6"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6E5952AD"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3C5B925" w14:textId="77777777" w:rsidR="00A0299F" w:rsidRPr="005670E7" w:rsidRDefault="00A0299F" w:rsidP="006C6809">
            <w:pPr>
              <w:rPr>
                <w:color w:val="000000"/>
                <w:sz w:val="20"/>
              </w:rPr>
            </w:pPr>
          </w:p>
        </w:tc>
      </w:tr>
      <w:tr w:rsidR="00A0299F" w:rsidRPr="005670E7" w14:paraId="520C2EC1" w14:textId="77777777" w:rsidTr="00B87081">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179F53F8" w14:textId="77777777" w:rsidR="00A0299F" w:rsidRPr="005670E7"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5665064B" w14:textId="77777777" w:rsidR="00A0299F" w:rsidRPr="005670E7"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7CAF43BC" w14:textId="77777777" w:rsidR="00A0299F" w:rsidRPr="005670E7"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6AC670FD" w14:textId="77777777" w:rsidR="00A0299F" w:rsidRPr="005670E7" w:rsidRDefault="00A0299F" w:rsidP="006C6809">
            <w:pPr>
              <w:rPr>
                <w:rFonts w:eastAsiaTheme="minorEastAsia"/>
                <w:sz w:val="20"/>
              </w:rPr>
            </w:pPr>
            <w:r w:rsidRPr="005670E7">
              <w:rPr>
                <w:rFonts w:eastAsiaTheme="minorEastAsia"/>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59E9971D"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71572174"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6AB4AE3"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464C818"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95D3490"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57B624BE"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1AC8237" w14:textId="77777777" w:rsidR="00A0299F" w:rsidRPr="005670E7" w:rsidRDefault="00A0299F" w:rsidP="006C6809">
            <w:pPr>
              <w:rPr>
                <w:color w:val="000000"/>
                <w:sz w:val="20"/>
              </w:rPr>
            </w:pPr>
          </w:p>
        </w:tc>
      </w:tr>
      <w:tr w:rsidR="00A0299F" w:rsidRPr="005670E7" w14:paraId="59620905"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386A737D" w14:textId="77777777" w:rsidR="00A0299F" w:rsidRPr="005670E7" w:rsidRDefault="00A0299F" w:rsidP="006C6809">
            <w:pPr>
              <w:rPr>
                <w:color w:val="000000"/>
                <w:sz w:val="20"/>
              </w:rPr>
            </w:pPr>
          </w:p>
        </w:tc>
        <w:tc>
          <w:tcPr>
            <w:tcW w:w="2322" w:type="dxa"/>
            <w:vMerge/>
            <w:tcBorders>
              <w:left w:val="single" w:sz="4" w:space="0" w:color="auto"/>
              <w:right w:val="single" w:sz="4" w:space="0" w:color="auto"/>
            </w:tcBorders>
            <w:vAlign w:val="center"/>
          </w:tcPr>
          <w:p w14:paraId="66DD56ED" w14:textId="77777777" w:rsidR="00A0299F" w:rsidRPr="005670E7" w:rsidRDefault="00A0299F" w:rsidP="006C6809">
            <w:pPr>
              <w:rPr>
                <w:color w:val="000000"/>
                <w:sz w:val="20"/>
              </w:rPr>
            </w:pPr>
          </w:p>
        </w:tc>
        <w:tc>
          <w:tcPr>
            <w:tcW w:w="851" w:type="dxa"/>
            <w:vMerge/>
            <w:tcBorders>
              <w:left w:val="single" w:sz="4" w:space="0" w:color="auto"/>
              <w:right w:val="single" w:sz="4" w:space="0" w:color="auto"/>
            </w:tcBorders>
            <w:vAlign w:val="center"/>
          </w:tcPr>
          <w:p w14:paraId="545CBE1A" w14:textId="77777777" w:rsidR="00A0299F" w:rsidRPr="005670E7"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04F5DCE4" w14:textId="77777777" w:rsidR="00A0299F" w:rsidRPr="005670E7" w:rsidRDefault="00A0299F" w:rsidP="006C6809">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992" w:type="dxa"/>
            <w:tcBorders>
              <w:top w:val="single" w:sz="4" w:space="0" w:color="auto"/>
              <w:left w:val="nil"/>
              <w:bottom w:val="single" w:sz="4" w:space="0" w:color="auto"/>
              <w:right w:val="single" w:sz="4" w:space="0" w:color="auto"/>
            </w:tcBorders>
            <w:shd w:val="clear" w:color="auto" w:fill="auto"/>
          </w:tcPr>
          <w:p w14:paraId="6727CA74"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7C8EA3BF"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072CCDE7"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CE3BF9A"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83A68FD"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63DA76EB"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4F10FA60" w14:textId="77777777" w:rsidR="00A0299F" w:rsidRPr="005670E7" w:rsidRDefault="00A0299F" w:rsidP="006C6809">
            <w:pPr>
              <w:rPr>
                <w:color w:val="000000"/>
                <w:sz w:val="20"/>
              </w:rPr>
            </w:pPr>
          </w:p>
        </w:tc>
      </w:tr>
      <w:tr w:rsidR="00A0299F" w:rsidRPr="005670E7" w14:paraId="33024D1C" w14:textId="77777777" w:rsidTr="00B87081">
        <w:trPr>
          <w:trHeight w:val="77"/>
        </w:trPr>
        <w:tc>
          <w:tcPr>
            <w:tcW w:w="513" w:type="dxa"/>
            <w:vMerge/>
            <w:tcBorders>
              <w:top w:val="single" w:sz="4" w:space="0" w:color="auto"/>
              <w:left w:val="single" w:sz="4" w:space="0" w:color="auto"/>
              <w:bottom w:val="single" w:sz="4" w:space="0" w:color="000000"/>
              <w:right w:val="single" w:sz="4" w:space="0" w:color="auto"/>
            </w:tcBorders>
            <w:vAlign w:val="center"/>
          </w:tcPr>
          <w:p w14:paraId="2100DDFC" w14:textId="77777777" w:rsidR="00A0299F" w:rsidRPr="005670E7" w:rsidRDefault="00A0299F" w:rsidP="006C6809">
            <w:pPr>
              <w:rPr>
                <w:color w:val="000000"/>
                <w:sz w:val="20"/>
              </w:rPr>
            </w:pPr>
          </w:p>
        </w:tc>
        <w:tc>
          <w:tcPr>
            <w:tcW w:w="2322" w:type="dxa"/>
            <w:vMerge/>
            <w:tcBorders>
              <w:left w:val="single" w:sz="4" w:space="0" w:color="auto"/>
              <w:bottom w:val="single" w:sz="4" w:space="0" w:color="auto"/>
              <w:right w:val="single" w:sz="4" w:space="0" w:color="auto"/>
            </w:tcBorders>
            <w:vAlign w:val="center"/>
          </w:tcPr>
          <w:p w14:paraId="3950C5DE" w14:textId="77777777" w:rsidR="00A0299F" w:rsidRPr="005670E7" w:rsidRDefault="00A0299F" w:rsidP="006C6809">
            <w:pPr>
              <w:rPr>
                <w:color w:val="000000"/>
                <w:sz w:val="20"/>
              </w:rPr>
            </w:pPr>
          </w:p>
        </w:tc>
        <w:tc>
          <w:tcPr>
            <w:tcW w:w="851" w:type="dxa"/>
            <w:vMerge/>
            <w:tcBorders>
              <w:left w:val="single" w:sz="4" w:space="0" w:color="auto"/>
              <w:bottom w:val="single" w:sz="4" w:space="0" w:color="auto"/>
              <w:right w:val="single" w:sz="4" w:space="0" w:color="auto"/>
            </w:tcBorders>
            <w:vAlign w:val="center"/>
          </w:tcPr>
          <w:p w14:paraId="6AC3ADC3" w14:textId="77777777" w:rsidR="00A0299F" w:rsidRPr="005670E7"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6FEE030E" w14:textId="77777777" w:rsidR="00A0299F" w:rsidRPr="005670E7" w:rsidRDefault="00A0299F" w:rsidP="006C6809">
            <w:pPr>
              <w:widowControl w:val="0"/>
              <w:tabs>
                <w:tab w:val="center" w:pos="742"/>
              </w:tabs>
              <w:jc w:val="both"/>
              <w:rPr>
                <w:sz w:val="20"/>
              </w:rPr>
            </w:pPr>
            <w:r w:rsidRPr="005670E7">
              <w:rPr>
                <w:sz w:val="20"/>
              </w:rPr>
              <w:t>Внебюджетные средства</w:t>
            </w:r>
          </w:p>
        </w:tc>
        <w:tc>
          <w:tcPr>
            <w:tcW w:w="992" w:type="dxa"/>
            <w:tcBorders>
              <w:top w:val="single" w:sz="4" w:space="0" w:color="auto"/>
              <w:left w:val="nil"/>
              <w:bottom w:val="single" w:sz="4" w:space="0" w:color="auto"/>
              <w:right w:val="single" w:sz="4" w:space="0" w:color="auto"/>
            </w:tcBorders>
            <w:shd w:val="clear" w:color="auto" w:fill="auto"/>
          </w:tcPr>
          <w:p w14:paraId="18F81B89" w14:textId="77777777" w:rsidR="00A0299F" w:rsidRPr="005670E7" w:rsidRDefault="00A0299F" w:rsidP="006C6809">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01451C88" w14:textId="77777777" w:rsidR="00A0299F" w:rsidRPr="005670E7" w:rsidRDefault="00A0299F" w:rsidP="006C6809">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53644501"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48B808A9" w14:textId="77777777" w:rsidR="00A0299F" w:rsidRPr="005670E7" w:rsidRDefault="00A0299F" w:rsidP="006C6809">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73123C5" w14:textId="77777777" w:rsidR="00A0299F" w:rsidRPr="005670E7" w:rsidRDefault="00A0299F" w:rsidP="006C6809">
            <w:pPr>
              <w:jc w:val="center"/>
              <w:rPr>
                <w:color w:val="000000"/>
                <w:sz w:val="20"/>
              </w:rPr>
            </w:pPr>
            <w:r w:rsidRPr="005670E7">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13361762" w14:textId="77777777" w:rsidR="00A0299F" w:rsidRPr="005670E7" w:rsidRDefault="00A0299F" w:rsidP="006C6809">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1D2BC3C6" w14:textId="77777777" w:rsidR="00A0299F" w:rsidRPr="005670E7" w:rsidRDefault="00A0299F" w:rsidP="006C6809">
            <w:pPr>
              <w:rPr>
                <w:color w:val="000000"/>
                <w:sz w:val="20"/>
              </w:rPr>
            </w:pPr>
          </w:p>
        </w:tc>
      </w:tr>
      <w:tr w:rsidR="00A0299F" w:rsidRPr="005670E7" w14:paraId="15D65F83"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A54FE44" w14:textId="77777777" w:rsidR="00A0299F" w:rsidRPr="005670E7" w:rsidRDefault="00A0299F" w:rsidP="006C6809">
            <w:pPr>
              <w:rPr>
                <w:color w:val="000000"/>
                <w:sz w:val="20"/>
              </w:rPr>
            </w:pPr>
          </w:p>
        </w:tc>
        <w:tc>
          <w:tcPr>
            <w:tcW w:w="23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AB6167" w14:textId="77777777" w:rsidR="00A0299F" w:rsidRPr="005670E7" w:rsidRDefault="00A0299F" w:rsidP="006C6809">
            <w:pPr>
              <w:rPr>
                <w:sz w:val="20"/>
              </w:rPr>
            </w:pPr>
            <w:r w:rsidRPr="005670E7">
              <w:rPr>
                <w:color w:val="000000"/>
                <w:sz w:val="20"/>
              </w:rPr>
              <w:t>Проведены профильные конкурсы, фестивали для организаций туристской индустрии,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C47912" w14:textId="77777777" w:rsidR="00A0299F" w:rsidRPr="005670E7" w:rsidRDefault="00A0299F" w:rsidP="006C6809">
            <w:pPr>
              <w:jc w:val="center"/>
              <w:rPr>
                <w:color w:val="000000"/>
                <w:sz w:val="20"/>
              </w:rPr>
            </w:pPr>
            <w:r w:rsidRPr="005670E7">
              <w:rPr>
                <w:color w:val="000000"/>
                <w:sz w:val="20"/>
              </w:rPr>
              <w:t>х</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657A69" w14:textId="77777777" w:rsidR="00A0299F" w:rsidRPr="005670E7" w:rsidRDefault="00A0299F" w:rsidP="006C6809">
            <w:pPr>
              <w:jc w:val="center"/>
              <w:rPr>
                <w:color w:val="000000"/>
                <w:sz w:val="20"/>
              </w:rPr>
            </w:pPr>
            <w:r w:rsidRPr="005670E7">
              <w:rPr>
                <w:color w:val="000000"/>
                <w:sz w:val="20"/>
              </w:rPr>
              <w:t>х</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15E3F0" w14:textId="77777777" w:rsidR="00A0299F" w:rsidRPr="005670E7" w:rsidRDefault="00A0299F" w:rsidP="006C6809">
            <w:pPr>
              <w:jc w:val="center"/>
              <w:rPr>
                <w:color w:val="000000"/>
                <w:sz w:val="20"/>
              </w:rPr>
            </w:pPr>
            <w:r w:rsidRPr="005670E7">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64734" w14:textId="77777777" w:rsidR="00A0299F" w:rsidRPr="005670E7" w:rsidRDefault="00A0299F" w:rsidP="006C6809">
            <w:pPr>
              <w:jc w:val="center"/>
              <w:rPr>
                <w:color w:val="000000"/>
                <w:sz w:val="20"/>
              </w:rPr>
            </w:pPr>
            <w:r w:rsidRPr="005670E7">
              <w:rPr>
                <w:color w:val="000000"/>
                <w:sz w:val="20"/>
              </w:rPr>
              <w:t>Итого 2023 год</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7667A3" w14:textId="77777777" w:rsidR="00A0299F" w:rsidRPr="005670E7" w:rsidRDefault="00A0299F" w:rsidP="006C6809">
            <w:pPr>
              <w:jc w:val="center"/>
              <w:rPr>
                <w:color w:val="000000"/>
                <w:sz w:val="20"/>
              </w:rPr>
            </w:pPr>
            <w:r w:rsidRPr="005670E7">
              <w:rPr>
                <w:color w:val="000000"/>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72B893" w14:textId="77777777" w:rsidR="00A0299F" w:rsidRPr="005670E7" w:rsidRDefault="00A0299F" w:rsidP="006C6809">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1FA9A9" w14:textId="77777777" w:rsidR="00A0299F" w:rsidRPr="005670E7" w:rsidRDefault="00A0299F" w:rsidP="006C6809">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BC6C18" w14:textId="77777777" w:rsidR="00A0299F" w:rsidRPr="005670E7" w:rsidRDefault="00A0299F" w:rsidP="006C6809">
            <w:pPr>
              <w:jc w:val="center"/>
              <w:rPr>
                <w:color w:val="000000"/>
                <w:sz w:val="20"/>
              </w:rPr>
            </w:pPr>
            <w:r w:rsidRPr="005670E7">
              <w:rPr>
                <w:color w:val="000000"/>
                <w:sz w:val="20"/>
              </w:rPr>
              <w:t>2026 год</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8BBB4B" w14:textId="77777777" w:rsidR="00A0299F" w:rsidRPr="005670E7" w:rsidRDefault="00A0299F" w:rsidP="006C6809">
            <w:pPr>
              <w:jc w:val="center"/>
              <w:rPr>
                <w:color w:val="000000"/>
                <w:sz w:val="20"/>
              </w:rPr>
            </w:pPr>
            <w:r w:rsidRPr="005670E7">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3B9D1FB6" w14:textId="77777777" w:rsidR="00A0299F" w:rsidRPr="005670E7" w:rsidRDefault="00A0299F" w:rsidP="006C6809">
            <w:pPr>
              <w:jc w:val="center"/>
              <w:rPr>
                <w:color w:val="000000"/>
                <w:sz w:val="20"/>
              </w:rPr>
            </w:pPr>
            <w:r w:rsidRPr="005670E7">
              <w:rPr>
                <w:color w:val="000000"/>
                <w:sz w:val="20"/>
              </w:rPr>
              <w:t>х</w:t>
            </w:r>
          </w:p>
        </w:tc>
      </w:tr>
      <w:tr w:rsidR="00B87081" w:rsidRPr="005670E7" w14:paraId="6B3DC254" w14:textId="77777777" w:rsidTr="00B87081">
        <w:trPr>
          <w:trHeight w:val="7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5C1AE8A0" w14:textId="77777777" w:rsidR="00F501CC" w:rsidRPr="005670E7" w:rsidRDefault="00F501CC" w:rsidP="00F501CC">
            <w:pPr>
              <w:rPr>
                <w:color w:val="000000"/>
                <w:sz w:val="20"/>
              </w:rPr>
            </w:pPr>
          </w:p>
        </w:tc>
        <w:tc>
          <w:tcPr>
            <w:tcW w:w="2322" w:type="dxa"/>
            <w:vMerge/>
            <w:tcBorders>
              <w:top w:val="single" w:sz="4" w:space="0" w:color="auto"/>
              <w:left w:val="single" w:sz="4" w:space="0" w:color="auto"/>
              <w:bottom w:val="single" w:sz="4" w:space="0" w:color="000000"/>
              <w:right w:val="single" w:sz="4" w:space="0" w:color="auto"/>
            </w:tcBorders>
            <w:vAlign w:val="center"/>
            <w:hideMark/>
          </w:tcPr>
          <w:p w14:paraId="0F5B1945" w14:textId="77777777" w:rsidR="00F501CC" w:rsidRPr="005670E7" w:rsidRDefault="00F501CC" w:rsidP="00F501CC">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4E5290F" w14:textId="77777777" w:rsidR="00F501CC" w:rsidRPr="005670E7" w:rsidRDefault="00F501CC" w:rsidP="00F501CC">
            <w:pPr>
              <w:rPr>
                <w:color w:val="000000"/>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664F8BE" w14:textId="77777777" w:rsidR="00F501CC" w:rsidRPr="005670E7" w:rsidRDefault="00F501CC" w:rsidP="00F501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AA7781F" w14:textId="77777777" w:rsidR="00F501CC" w:rsidRPr="005670E7" w:rsidRDefault="00F501CC" w:rsidP="00F501CC">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B83B12" w14:textId="77777777" w:rsidR="00F501CC" w:rsidRPr="005670E7" w:rsidRDefault="00F501CC" w:rsidP="00F501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ED41F" w14:textId="335CAC92" w:rsidR="00F501CC" w:rsidRPr="005670E7" w:rsidRDefault="00F501CC" w:rsidP="00F501CC">
            <w:pPr>
              <w:jc w:val="center"/>
              <w:rPr>
                <w:color w:val="000000"/>
                <w:sz w:val="20"/>
              </w:rPr>
            </w:pPr>
            <w:r w:rsidRPr="005670E7">
              <w:rPr>
                <w:rFonts w:eastAsia="Calibri"/>
                <w:color w:val="000000"/>
                <w:sz w:val="16"/>
                <w:szCs w:val="16"/>
              </w:rPr>
              <w:t>1 квартал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DC4DAD" w14:textId="2F5B531B" w:rsidR="00F501CC" w:rsidRPr="005670E7" w:rsidRDefault="00F501CC" w:rsidP="00F501CC">
            <w:pPr>
              <w:jc w:val="center"/>
              <w:rPr>
                <w:color w:val="000000"/>
                <w:sz w:val="20"/>
              </w:rPr>
            </w:pPr>
            <w:r w:rsidRPr="005670E7">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9CCA54" w14:textId="79E8F1FB" w:rsidR="00F501CC" w:rsidRPr="005670E7" w:rsidRDefault="00F501CC" w:rsidP="00F501CC">
            <w:pPr>
              <w:jc w:val="center"/>
              <w:rPr>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0AC23F" w14:textId="027374B6" w:rsidR="00F501CC" w:rsidRPr="005670E7" w:rsidRDefault="00F501CC" w:rsidP="00F501CC">
            <w:pPr>
              <w:jc w:val="center"/>
              <w:rPr>
                <w:color w:val="000000"/>
                <w:sz w:val="20"/>
              </w:rPr>
            </w:pPr>
            <w:r w:rsidRPr="005670E7">
              <w:rPr>
                <w:rFonts w:eastAsia="Calibri"/>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DCABA88" w14:textId="77777777" w:rsidR="00F501CC" w:rsidRPr="005670E7" w:rsidRDefault="00F501CC" w:rsidP="00F501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562F6D5" w14:textId="77777777" w:rsidR="00F501CC" w:rsidRPr="005670E7" w:rsidRDefault="00F501CC" w:rsidP="00F501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0A413F0" w14:textId="77777777" w:rsidR="00F501CC" w:rsidRPr="005670E7" w:rsidRDefault="00F501CC" w:rsidP="00F501CC">
            <w:pPr>
              <w:rPr>
                <w:color w:val="000000"/>
                <w:sz w:val="20"/>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14:paraId="019D8767" w14:textId="77777777" w:rsidR="00F501CC" w:rsidRPr="005670E7" w:rsidRDefault="00F501CC" w:rsidP="00F501CC">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3602A26" w14:textId="77777777" w:rsidR="00F501CC" w:rsidRPr="005670E7" w:rsidRDefault="00F501CC" w:rsidP="00F501CC">
            <w:pPr>
              <w:rPr>
                <w:color w:val="000000"/>
                <w:sz w:val="20"/>
              </w:rPr>
            </w:pPr>
          </w:p>
        </w:tc>
      </w:tr>
      <w:tr w:rsidR="00B87081" w:rsidRPr="005670E7" w14:paraId="4B3E32EB" w14:textId="77777777" w:rsidTr="00B87081">
        <w:trPr>
          <w:trHeight w:val="126"/>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3B5503A5" w14:textId="77777777" w:rsidR="00F501CC" w:rsidRPr="005670E7" w:rsidRDefault="00F501CC" w:rsidP="00F501CC">
            <w:pPr>
              <w:rPr>
                <w:color w:val="000000"/>
                <w:sz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47799B32" w14:textId="77777777" w:rsidR="00F501CC" w:rsidRPr="005670E7" w:rsidRDefault="00F501CC" w:rsidP="00F501CC">
            <w:pPr>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43A73B" w14:textId="77777777" w:rsidR="00F501CC" w:rsidRPr="005670E7" w:rsidRDefault="00F501CC" w:rsidP="00F501CC">
            <w:pPr>
              <w:rPr>
                <w:color w:val="000000"/>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17342A7" w14:textId="77777777" w:rsidR="00F501CC" w:rsidRPr="005670E7" w:rsidRDefault="00F501CC" w:rsidP="00F501CC">
            <w:pPr>
              <w:rPr>
                <w:color w:val="0000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0A755" w14:textId="77777777" w:rsidR="00F501CC" w:rsidRPr="005670E7" w:rsidRDefault="00F501CC" w:rsidP="00F501CC">
            <w:pPr>
              <w:widowControl w:val="0"/>
              <w:tabs>
                <w:tab w:val="center" w:pos="4677"/>
                <w:tab w:val="right" w:pos="9355"/>
              </w:tabs>
              <w:autoSpaceDE w:val="0"/>
              <w:autoSpaceDN w:val="0"/>
              <w:adjustRightInd w:val="0"/>
              <w:ind w:right="-83"/>
              <w:jc w:val="center"/>
              <w:rPr>
                <w:sz w:val="21"/>
                <w:szCs w:val="21"/>
              </w:rPr>
            </w:pPr>
            <w:r w:rsidRPr="005670E7">
              <w:rPr>
                <w:color w:val="000000"/>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B0373C" w14:textId="77777777" w:rsidR="00F501CC" w:rsidRPr="005670E7" w:rsidRDefault="00F501CC" w:rsidP="00F501CC">
            <w:pPr>
              <w:widowControl w:val="0"/>
              <w:tabs>
                <w:tab w:val="center" w:pos="4677"/>
                <w:tab w:val="right" w:pos="9355"/>
              </w:tabs>
              <w:autoSpaceDE w:val="0"/>
              <w:autoSpaceDN w:val="0"/>
              <w:adjustRightInd w:val="0"/>
              <w:ind w:right="-83"/>
              <w:jc w:val="center"/>
              <w:rPr>
                <w:sz w:val="21"/>
                <w:szCs w:val="21"/>
              </w:rPr>
            </w:pPr>
            <w:r w:rsidRPr="005670E7">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439F15" w14:textId="77777777" w:rsidR="00F501CC" w:rsidRPr="005670E7" w:rsidRDefault="00F501CC" w:rsidP="00F501CC">
            <w:pPr>
              <w:jc w:val="center"/>
              <w:rPr>
                <w:color w:val="000000"/>
                <w:sz w:val="20"/>
              </w:rPr>
            </w:pPr>
            <w:r w:rsidRPr="005670E7">
              <w:rPr>
                <w:color w:val="000000"/>
                <w:sz w:val="20"/>
              </w:rPr>
              <w:t>0</w:t>
            </w:r>
          </w:p>
        </w:tc>
        <w:tc>
          <w:tcPr>
            <w:tcW w:w="708" w:type="dxa"/>
            <w:tcBorders>
              <w:top w:val="single" w:sz="4" w:space="0" w:color="auto"/>
              <w:left w:val="nil"/>
              <w:bottom w:val="single" w:sz="4" w:space="0" w:color="auto"/>
              <w:right w:val="single" w:sz="4" w:space="0" w:color="auto"/>
            </w:tcBorders>
            <w:shd w:val="clear" w:color="auto" w:fill="auto"/>
          </w:tcPr>
          <w:p w14:paraId="1C3AE1DE" w14:textId="77777777" w:rsidR="00F501CC" w:rsidRPr="005670E7" w:rsidRDefault="00F501CC" w:rsidP="00F501C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9F7B13B" w14:textId="77777777" w:rsidR="00F501CC" w:rsidRPr="005670E7" w:rsidRDefault="00F501CC" w:rsidP="00F501C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4E56E505" w14:textId="77777777" w:rsidR="00F501CC" w:rsidRPr="005670E7" w:rsidRDefault="00F501CC" w:rsidP="00F501CC">
            <w:pPr>
              <w:jc w:val="center"/>
              <w:rPr>
                <w:color w:val="000000"/>
                <w:sz w:val="20"/>
              </w:rPr>
            </w:pPr>
            <w:r w:rsidRPr="005670E7">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769CE0AE" w14:textId="77777777" w:rsidR="00F501CC" w:rsidRPr="005670E7" w:rsidRDefault="00F501CC" w:rsidP="00F501CC">
            <w:pPr>
              <w:widowControl w:val="0"/>
              <w:tabs>
                <w:tab w:val="center" w:pos="4677"/>
                <w:tab w:val="right" w:pos="9355"/>
              </w:tabs>
              <w:autoSpaceDE w:val="0"/>
              <w:autoSpaceDN w:val="0"/>
              <w:adjustRightInd w:val="0"/>
              <w:ind w:right="-83"/>
              <w:jc w:val="center"/>
              <w:rPr>
                <w:sz w:val="21"/>
                <w:szCs w:val="21"/>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B647AAE" w14:textId="77777777" w:rsidR="00F501CC" w:rsidRPr="005670E7" w:rsidRDefault="00F501CC" w:rsidP="00F501CC">
            <w:pPr>
              <w:tabs>
                <w:tab w:val="left" w:pos="0"/>
              </w:tabs>
              <w:suppressAutoHyphens/>
              <w:ind w:right="-83"/>
              <w:jc w:val="center"/>
              <w:rPr>
                <w:sz w:val="21"/>
                <w:szCs w:val="21"/>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58C34EA2" w14:textId="77777777" w:rsidR="00F501CC" w:rsidRPr="005670E7" w:rsidRDefault="00F501CC" w:rsidP="00F501CC">
            <w:pPr>
              <w:tabs>
                <w:tab w:val="left" w:pos="0"/>
              </w:tabs>
              <w:suppressAutoHyphens/>
              <w:ind w:right="-83"/>
              <w:jc w:val="center"/>
              <w:rPr>
                <w:sz w:val="21"/>
                <w:szCs w:val="21"/>
              </w:rPr>
            </w:pPr>
            <w:r w:rsidRPr="005670E7">
              <w:rPr>
                <w:color w:val="000000"/>
                <w:sz w:val="20"/>
              </w:rPr>
              <w:t>0</w:t>
            </w:r>
          </w:p>
        </w:tc>
        <w:tc>
          <w:tcPr>
            <w:tcW w:w="919" w:type="dxa"/>
            <w:tcBorders>
              <w:top w:val="single" w:sz="4" w:space="0" w:color="auto"/>
              <w:left w:val="nil"/>
              <w:bottom w:val="single" w:sz="4" w:space="0" w:color="auto"/>
              <w:right w:val="single" w:sz="4" w:space="0" w:color="auto"/>
            </w:tcBorders>
            <w:shd w:val="clear" w:color="auto" w:fill="auto"/>
          </w:tcPr>
          <w:p w14:paraId="57AC8C92" w14:textId="77777777" w:rsidR="00F501CC" w:rsidRPr="005670E7" w:rsidRDefault="00F501CC" w:rsidP="00F501CC">
            <w:pPr>
              <w:ind w:right="-83"/>
              <w:jc w:val="center"/>
              <w:rPr>
                <w:color w:val="000000"/>
                <w:sz w:val="21"/>
                <w:szCs w:val="21"/>
              </w:rPr>
            </w:pPr>
            <w:r w:rsidRPr="005670E7">
              <w:rPr>
                <w:color w:val="000000"/>
                <w:sz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999036" w14:textId="77777777" w:rsidR="00F501CC" w:rsidRPr="005670E7" w:rsidRDefault="00F501CC" w:rsidP="00F501CC">
            <w:pPr>
              <w:rPr>
                <w:color w:val="000000"/>
                <w:sz w:val="20"/>
              </w:rPr>
            </w:pPr>
          </w:p>
        </w:tc>
      </w:tr>
      <w:tr w:rsidR="00F501CC" w:rsidRPr="005670E7" w14:paraId="529E80F3" w14:textId="77777777" w:rsidTr="00B87081">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45044" w14:textId="77777777" w:rsidR="00F501CC" w:rsidRPr="005670E7" w:rsidRDefault="00F501CC" w:rsidP="00F501CC">
            <w:pPr>
              <w:jc w:val="center"/>
              <w:rPr>
                <w:color w:val="000000"/>
                <w:sz w:val="20"/>
              </w:rPr>
            </w:pP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F813F2" w14:textId="77777777" w:rsidR="00F501CC" w:rsidRPr="005670E7" w:rsidRDefault="00F501CC" w:rsidP="00F501CC">
            <w:pPr>
              <w:rPr>
                <w:color w:val="000000"/>
                <w:sz w:val="20"/>
              </w:rPr>
            </w:pPr>
            <w:r w:rsidRPr="005670E7">
              <w:rPr>
                <w:color w:val="000000"/>
                <w:sz w:val="20"/>
              </w:rPr>
              <w:t>Итого по подпрограмме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22238C" w14:textId="77777777" w:rsidR="00F501CC" w:rsidRPr="005670E7" w:rsidRDefault="00F501CC" w:rsidP="00F501CC">
            <w:pPr>
              <w:jc w:val="center"/>
              <w:rPr>
                <w:color w:val="000000"/>
                <w:sz w:val="20"/>
              </w:rPr>
            </w:pPr>
            <w:r w:rsidRPr="005670E7">
              <w:rPr>
                <w:color w:val="000000"/>
                <w:sz w:val="20"/>
              </w:rPr>
              <w:t>2023-2027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BA9CC7" w14:textId="77777777" w:rsidR="00F501CC" w:rsidRPr="005670E7" w:rsidRDefault="00F501CC" w:rsidP="00F501CC">
            <w:pPr>
              <w:rPr>
                <w:color w:val="000000"/>
                <w:sz w:val="20"/>
              </w:rPr>
            </w:pPr>
            <w:r w:rsidRPr="005670E7">
              <w:rPr>
                <w:color w:val="000000"/>
                <w:sz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1D8637" w14:textId="77777777" w:rsidR="00F501CC" w:rsidRPr="005670E7" w:rsidRDefault="00F501CC" w:rsidP="00F501CC">
            <w:pPr>
              <w:jc w:val="center"/>
              <w:rPr>
                <w:color w:val="000000"/>
                <w:sz w:val="20"/>
              </w:rPr>
            </w:pPr>
            <w:r w:rsidRPr="005670E7">
              <w:rPr>
                <w:color w:val="000000"/>
                <w:sz w:val="20"/>
              </w:rPr>
              <w:t>0,00000</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hideMark/>
          </w:tcPr>
          <w:p w14:paraId="6EB2B2A3" w14:textId="77777777" w:rsidR="00F501CC" w:rsidRPr="005670E7" w:rsidRDefault="00F501CC" w:rsidP="00F501CC">
            <w:pPr>
              <w:jc w:val="center"/>
              <w:rPr>
                <w:color w:val="000000"/>
                <w:sz w:val="20"/>
              </w:rPr>
            </w:pPr>
            <w:r w:rsidRPr="005670E7">
              <w:rPr>
                <w:color w:val="000000"/>
                <w:sz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7BFC11"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8204E6"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02B489" w14:textId="77777777" w:rsidR="00F501CC" w:rsidRPr="005670E7" w:rsidRDefault="00F501CC" w:rsidP="00F501CC">
            <w:pPr>
              <w:jc w:val="center"/>
              <w:rPr>
                <w:color w:val="000000"/>
                <w:sz w:val="20"/>
              </w:rPr>
            </w:pPr>
            <w:r w:rsidRPr="005670E7">
              <w:rPr>
                <w:color w:val="000000"/>
                <w:sz w:val="20"/>
              </w:rPr>
              <w:t>0,00000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CD4C275" w14:textId="77777777" w:rsidR="00F501CC" w:rsidRPr="005670E7" w:rsidRDefault="00F501CC" w:rsidP="00F501CC">
            <w:pPr>
              <w:jc w:val="center"/>
              <w:rPr>
                <w:color w:val="000000"/>
                <w:sz w:val="20"/>
              </w:rPr>
            </w:pPr>
            <w:r w:rsidRPr="005670E7">
              <w:rPr>
                <w:color w:val="000000"/>
                <w:sz w:val="20"/>
              </w:rPr>
              <w:t>0,00000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3508C7" w14:textId="77777777" w:rsidR="00F501CC" w:rsidRPr="005670E7" w:rsidRDefault="00F501CC" w:rsidP="00F501CC">
            <w:pPr>
              <w:jc w:val="center"/>
              <w:rPr>
                <w:color w:val="000000"/>
                <w:sz w:val="20"/>
              </w:rPr>
            </w:pPr>
            <w:r w:rsidRPr="005670E7">
              <w:rPr>
                <w:color w:val="000000"/>
                <w:sz w:val="20"/>
              </w:rPr>
              <w:t>х</w:t>
            </w:r>
          </w:p>
        </w:tc>
      </w:tr>
      <w:tr w:rsidR="00F501CC" w:rsidRPr="005670E7" w14:paraId="46FFCB1B"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25C5CF22" w14:textId="77777777" w:rsidR="00F501CC" w:rsidRPr="005670E7" w:rsidRDefault="00F501CC" w:rsidP="00F501CC">
            <w:pPr>
              <w:rPr>
                <w:color w:val="000000"/>
                <w:sz w:val="20"/>
              </w:rPr>
            </w:pPr>
          </w:p>
        </w:tc>
        <w:tc>
          <w:tcPr>
            <w:tcW w:w="2322" w:type="dxa"/>
            <w:vMerge/>
            <w:tcBorders>
              <w:top w:val="single" w:sz="4" w:space="0" w:color="auto"/>
              <w:left w:val="single" w:sz="4" w:space="0" w:color="auto"/>
              <w:right w:val="single" w:sz="4" w:space="0" w:color="auto"/>
            </w:tcBorders>
            <w:vAlign w:val="center"/>
            <w:hideMark/>
          </w:tcPr>
          <w:p w14:paraId="30A81190" w14:textId="77777777" w:rsidR="00F501CC" w:rsidRPr="005670E7" w:rsidRDefault="00F501CC" w:rsidP="00F501CC">
            <w:pPr>
              <w:rPr>
                <w:color w:val="000000"/>
                <w:sz w:val="20"/>
              </w:rPr>
            </w:pPr>
          </w:p>
        </w:tc>
        <w:tc>
          <w:tcPr>
            <w:tcW w:w="851" w:type="dxa"/>
            <w:vMerge/>
            <w:tcBorders>
              <w:top w:val="single" w:sz="4" w:space="0" w:color="auto"/>
              <w:left w:val="single" w:sz="4" w:space="0" w:color="auto"/>
              <w:right w:val="single" w:sz="4" w:space="0" w:color="auto"/>
            </w:tcBorders>
            <w:vAlign w:val="center"/>
            <w:hideMark/>
          </w:tcPr>
          <w:p w14:paraId="3AB67C5B" w14:textId="77777777" w:rsidR="00F501CC" w:rsidRPr="005670E7" w:rsidRDefault="00F501CC" w:rsidP="00F501CC">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hideMark/>
          </w:tcPr>
          <w:p w14:paraId="05CD8DFF" w14:textId="13356544" w:rsidR="00F501CC" w:rsidRPr="005670E7" w:rsidRDefault="00F501CC" w:rsidP="00B87081">
            <w:pPr>
              <w:rPr>
                <w:rFonts w:eastAsiaTheme="minorEastAsia"/>
                <w:sz w:val="20"/>
              </w:rPr>
            </w:pPr>
            <w:r w:rsidRPr="005670E7">
              <w:rPr>
                <w:rFonts w:eastAsiaTheme="minorEastAsia"/>
                <w:sz w:val="20"/>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hideMark/>
          </w:tcPr>
          <w:p w14:paraId="39CD286F" w14:textId="77777777" w:rsidR="00F501CC" w:rsidRPr="005670E7" w:rsidRDefault="00F501CC" w:rsidP="00F501CC">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0E94F807" w14:textId="77777777" w:rsidR="00F501CC" w:rsidRPr="005670E7" w:rsidRDefault="00F501CC" w:rsidP="00F501C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03FBE5E2"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1AED18F"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AAA5F92" w14:textId="77777777" w:rsidR="00F501CC" w:rsidRPr="005670E7" w:rsidRDefault="00F501CC" w:rsidP="00F501CC">
            <w:pPr>
              <w:jc w:val="center"/>
              <w:rPr>
                <w:color w:val="000000"/>
                <w:sz w:val="20"/>
              </w:rPr>
            </w:pPr>
            <w:r w:rsidRPr="005670E7">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hideMark/>
          </w:tcPr>
          <w:p w14:paraId="5521515C" w14:textId="77777777" w:rsidR="00F501CC" w:rsidRPr="005670E7" w:rsidRDefault="00F501CC" w:rsidP="00F501CC">
            <w:pPr>
              <w:jc w:val="center"/>
              <w:rPr>
                <w:color w:val="000000"/>
                <w:sz w:val="20"/>
              </w:rPr>
            </w:pPr>
            <w:r w:rsidRPr="005670E7">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7A3B10C8" w14:textId="77777777" w:rsidR="00F501CC" w:rsidRPr="005670E7" w:rsidRDefault="00F501CC" w:rsidP="00F501CC">
            <w:pPr>
              <w:rPr>
                <w:color w:val="000000"/>
                <w:sz w:val="20"/>
              </w:rPr>
            </w:pPr>
          </w:p>
        </w:tc>
      </w:tr>
      <w:tr w:rsidR="00F501CC" w:rsidRPr="005670E7" w14:paraId="7D621738" w14:textId="77777777" w:rsidTr="00B87081">
        <w:trPr>
          <w:trHeight w:val="410"/>
        </w:trPr>
        <w:tc>
          <w:tcPr>
            <w:tcW w:w="513" w:type="dxa"/>
            <w:vMerge/>
            <w:tcBorders>
              <w:left w:val="single" w:sz="4" w:space="0" w:color="auto"/>
              <w:right w:val="single" w:sz="4" w:space="0" w:color="auto"/>
            </w:tcBorders>
            <w:vAlign w:val="center"/>
            <w:hideMark/>
          </w:tcPr>
          <w:p w14:paraId="5E1FADCA" w14:textId="77777777" w:rsidR="00F501CC" w:rsidRPr="005670E7" w:rsidRDefault="00F501CC" w:rsidP="00F501CC">
            <w:pPr>
              <w:rPr>
                <w:color w:val="000000"/>
                <w:sz w:val="20"/>
              </w:rPr>
            </w:pPr>
          </w:p>
        </w:tc>
        <w:tc>
          <w:tcPr>
            <w:tcW w:w="2322" w:type="dxa"/>
            <w:vMerge/>
            <w:tcBorders>
              <w:left w:val="single" w:sz="4" w:space="0" w:color="auto"/>
              <w:right w:val="single" w:sz="4" w:space="0" w:color="auto"/>
            </w:tcBorders>
            <w:vAlign w:val="center"/>
            <w:hideMark/>
          </w:tcPr>
          <w:p w14:paraId="005AF634" w14:textId="77777777" w:rsidR="00F501CC" w:rsidRPr="005670E7" w:rsidRDefault="00F501CC" w:rsidP="00F501CC">
            <w:pPr>
              <w:rPr>
                <w:color w:val="000000"/>
                <w:sz w:val="20"/>
              </w:rPr>
            </w:pPr>
          </w:p>
        </w:tc>
        <w:tc>
          <w:tcPr>
            <w:tcW w:w="851" w:type="dxa"/>
            <w:vMerge/>
            <w:tcBorders>
              <w:left w:val="single" w:sz="4" w:space="0" w:color="auto"/>
              <w:right w:val="single" w:sz="4" w:space="0" w:color="auto"/>
            </w:tcBorders>
            <w:vAlign w:val="center"/>
            <w:hideMark/>
          </w:tcPr>
          <w:p w14:paraId="3CA3D7DF" w14:textId="77777777" w:rsidR="00F501CC" w:rsidRPr="005670E7" w:rsidRDefault="00F501CC" w:rsidP="00F501CC">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749D5B94" w14:textId="77777777" w:rsidR="00F501CC" w:rsidRPr="005670E7" w:rsidRDefault="00F501CC" w:rsidP="00F501CC">
            <w:pPr>
              <w:rPr>
                <w:rFonts w:eastAsiaTheme="minorEastAsia"/>
                <w:sz w:val="20"/>
              </w:rPr>
            </w:pPr>
            <w:r w:rsidRPr="005670E7">
              <w:rPr>
                <w:rFonts w:eastAsiaTheme="minorEastAsia"/>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53CF35A0" w14:textId="77777777" w:rsidR="00F501CC" w:rsidRPr="005670E7" w:rsidRDefault="00F501CC" w:rsidP="00F501CC">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4F491484" w14:textId="77777777" w:rsidR="00F501CC" w:rsidRPr="005670E7" w:rsidRDefault="00F501CC" w:rsidP="00F501C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1A4DA2E"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C52E276"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2C6BB35" w14:textId="77777777" w:rsidR="00F501CC" w:rsidRPr="005670E7" w:rsidRDefault="00F501CC" w:rsidP="00F501CC">
            <w:pPr>
              <w:jc w:val="center"/>
              <w:rPr>
                <w:color w:val="000000"/>
                <w:sz w:val="20"/>
              </w:rPr>
            </w:pPr>
            <w:r w:rsidRPr="005670E7">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5D08C149" w14:textId="77777777" w:rsidR="00F501CC" w:rsidRPr="005670E7" w:rsidRDefault="00F501CC" w:rsidP="00F501CC">
            <w:pPr>
              <w:jc w:val="center"/>
              <w:rPr>
                <w:color w:val="000000"/>
                <w:sz w:val="20"/>
              </w:rPr>
            </w:pPr>
            <w:r w:rsidRPr="005670E7">
              <w:rPr>
                <w:color w:val="000000"/>
                <w:sz w:val="20"/>
              </w:rPr>
              <w:t>0,00000</w:t>
            </w:r>
          </w:p>
        </w:tc>
        <w:tc>
          <w:tcPr>
            <w:tcW w:w="1701" w:type="dxa"/>
            <w:vMerge/>
            <w:tcBorders>
              <w:left w:val="single" w:sz="4" w:space="0" w:color="auto"/>
              <w:right w:val="single" w:sz="4" w:space="0" w:color="auto"/>
            </w:tcBorders>
            <w:vAlign w:val="center"/>
            <w:hideMark/>
          </w:tcPr>
          <w:p w14:paraId="33EBEFFA" w14:textId="77777777" w:rsidR="00F501CC" w:rsidRPr="005670E7" w:rsidRDefault="00F501CC" w:rsidP="00F501CC">
            <w:pPr>
              <w:rPr>
                <w:color w:val="000000"/>
                <w:sz w:val="20"/>
              </w:rPr>
            </w:pPr>
          </w:p>
        </w:tc>
      </w:tr>
      <w:tr w:rsidR="00F501CC" w:rsidRPr="005670E7" w14:paraId="7E190041" w14:textId="77777777" w:rsidTr="00B87081">
        <w:trPr>
          <w:trHeight w:val="356"/>
        </w:trPr>
        <w:tc>
          <w:tcPr>
            <w:tcW w:w="513" w:type="dxa"/>
            <w:vMerge/>
            <w:tcBorders>
              <w:left w:val="single" w:sz="4" w:space="0" w:color="auto"/>
              <w:right w:val="single" w:sz="4" w:space="0" w:color="auto"/>
            </w:tcBorders>
            <w:vAlign w:val="center"/>
            <w:hideMark/>
          </w:tcPr>
          <w:p w14:paraId="3721B189" w14:textId="77777777" w:rsidR="00F501CC" w:rsidRPr="005670E7" w:rsidRDefault="00F501CC" w:rsidP="00F501CC">
            <w:pPr>
              <w:rPr>
                <w:color w:val="000000"/>
                <w:sz w:val="20"/>
              </w:rPr>
            </w:pPr>
          </w:p>
        </w:tc>
        <w:tc>
          <w:tcPr>
            <w:tcW w:w="2322" w:type="dxa"/>
            <w:vMerge/>
            <w:tcBorders>
              <w:left w:val="single" w:sz="4" w:space="0" w:color="auto"/>
              <w:right w:val="single" w:sz="4" w:space="0" w:color="auto"/>
            </w:tcBorders>
            <w:vAlign w:val="center"/>
            <w:hideMark/>
          </w:tcPr>
          <w:p w14:paraId="22A4A7B8" w14:textId="77777777" w:rsidR="00F501CC" w:rsidRPr="005670E7" w:rsidRDefault="00F501CC" w:rsidP="00F501CC">
            <w:pPr>
              <w:rPr>
                <w:color w:val="000000"/>
                <w:sz w:val="20"/>
              </w:rPr>
            </w:pPr>
          </w:p>
        </w:tc>
        <w:tc>
          <w:tcPr>
            <w:tcW w:w="851" w:type="dxa"/>
            <w:vMerge/>
            <w:tcBorders>
              <w:left w:val="single" w:sz="4" w:space="0" w:color="auto"/>
              <w:right w:val="single" w:sz="4" w:space="0" w:color="auto"/>
            </w:tcBorders>
            <w:vAlign w:val="center"/>
            <w:hideMark/>
          </w:tcPr>
          <w:p w14:paraId="21C2F43E" w14:textId="77777777" w:rsidR="00F501CC" w:rsidRPr="005670E7" w:rsidRDefault="00F501CC" w:rsidP="00F501CC">
            <w:pPr>
              <w:rPr>
                <w:color w:val="000000"/>
                <w:sz w:val="20"/>
              </w:rPr>
            </w:pPr>
          </w:p>
        </w:tc>
        <w:tc>
          <w:tcPr>
            <w:tcW w:w="2410" w:type="dxa"/>
            <w:tcBorders>
              <w:top w:val="nil"/>
              <w:left w:val="nil"/>
              <w:right w:val="single" w:sz="4" w:space="0" w:color="auto"/>
            </w:tcBorders>
            <w:shd w:val="clear" w:color="auto" w:fill="auto"/>
            <w:hideMark/>
          </w:tcPr>
          <w:p w14:paraId="4F20C36B" w14:textId="77777777" w:rsidR="00F501CC" w:rsidRPr="005670E7" w:rsidRDefault="00F501CC" w:rsidP="00F501CC">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992" w:type="dxa"/>
            <w:tcBorders>
              <w:top w:val="nil"/>
              <w:left w:val="nil"/>
              <w:right w:val="single" w:sz="4" w:space="0" w:color="auto"/>
            </w:tcBorders>
            <w:shd w:val="clear" w:color="auto" w:fill="auto"/>
            <w:hideMark/>
          </w:tcPr>
          <w:p w14:paraId="36F5B1FE" w14:textId="77777777" w:rsidR="00F501CC" w:rsidRPr="005670E7" w:rsidRDefault="00F501CC" w:rsidP="00F501CC">
            <w:pPr>
              <w:jc w:val="center"/>
              <w:rPr>
                <w:color w:val="000000"/>
                <w:sz w:val="20"/>
              </w:rPr>
            </w:pPr>
            <w:r w:rsidRPr="005670E7">
              <w:rPr>
                <w:color w:val="000000"/>
                <w:sz w:val="20"/>
              </w:rPr>
              <w:t>0,00000</w:t>
            </w:r>
          </w:p>
        </w:tc>
        <w:tc>
          <w:tcPr>
            <w:tcW w:w="3118" w:type="dxa"/>
            <w:gridSpan w:val="5"/>
            <w:tcBorders>
              <w:top w:val="single" w:sz="4" w:space="0" w:color="auto"/>
              <w:left w:val="nil"/>
              <w:right w:val="single" w:sz="4" w:space="0" w:color="000000"/>
            </w:tcBorders>
            <w:shd w:val="clear" w:color="auto" w:fill="auto"/>
            <w:hideMark/>
          </w:tcPr>
          <w:p w14:paraId="0ABA3A1D" w14:textId="77777777" w:rsidR="00F501CC" w:rsidRPr="005670E7" w:rsidRDefault="00F501CC" w:rsidP="00F501CC">
            <w:pPr>
              <w:jc w:val="center"/>
              <w:rPr>
                <w:color w:val="000000"/>
                <w:sz w:val="20"/>
              </w:rPr>
            </w:pPr>
            <w:r w:rsidRPr="005670E7">
              <w:rPr>
                <w:color w:val="000000"/>
                <w:sz w:val="20"/>
              </w:rPr>
              <w:t>0,00000</w:t>
            </w:r>
          </w:p>
        </w:tc>
        <w:tc>
          <w:tcPr>
            <w:tcW w:w="993" w:type="dxa"/>
            <w:tcBorders>
              <w:top w:val="nil"/>
              <w:left w:val="nil"/>
              <w:right w:val="single" w:sz="4" w:space="0" w:color="auto"/>
            </w:tcBorders>
            <w:shd w:val="clear" w:color="auto" w:fill="auto"/>
            <w:hideMark/>
          </w:tcPr>
          <w:p w14:paraId="25542009"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nil"/>
              <w:left w:val="nil"/>
              <w:right w:val="single" w:sz="4" w:space="0" w:color="auto"/>
            </w:tcBorders>
            <w:shd w:val="clear" w:color="auto" w:fill="auto"/>
            <w:hideMark/>
          </w:tcPr>
          <w:p w14:paraId="275DC746"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nil"/>
              <w:left w:val="nil"/>
              <w:right w:val="single" w:sz="4" w:space="0" w:color="auto"/>
            </w:tcBorders>
            <w:shd w:val="clear" w:color="auto" w:fill="auto"/>
            <w:hideMark/>
          </w:tcPr>
          <w:p w14:paraId="53B27F47" w14:textId="77777777" w:rsidR="00F501CC" w:rsidRPr="005670E7" w:rsidRDefault="00F501CC" w:rsidP="00F501CC">
            <w:pPr>
              <w:jc w:val="center"/>
              <w:rPr>
                <w:color w:val="000000"/>
                <w:sz w:val="20"/>
              </w:rPr>
            </w:pPr>
            <w:r w:rsidRPr="005670E7">
              <w:rPr>
                <w:color w:val="000000"/>
                <w:sz w:val="20"/>
              </w:rPr>
              <w:t>0,00000</w:t>
            </w:r>
          </w:p>
        </w:tc>
        <w:tc>
          <w:tcPr>
            <w:tcW w:w="919" w:type="dxa"/>
            <w:tcBorders>
              <w:top w:val="nil"/>
              <w:left w:val="nil"/>
              <w:right w:val="single" w:sz="4" w:space="0" w:color="auto"/>
            </w:tcBorders>
            <w:shd w:val="clear" w:color="auto" w:fill="auto"/>
            <w:hideMark/>
          </w:tcPr>
          <w:p w14:paraId="01C99F23" w14:textId="77777777" w:rsidR="00F501CC" w:rsidRPr="005670E7" w:rsidRDefault="00F501CC" w:rsidP="00F501CC">
            <w:pPr>
              <w:jc w:val="center"/>
              <w:rPr>
                <w:color w:val="000000"/>
                <w:sz w:val="20"/>
              </w:rPr>
            </w:pPr>
            <w:r w:rsidRPr="005670E7">
              <w:rPr>
                <w:color w:val="000000"/>
                <w:sz w:val="20"/>
              </w:rPr>
              <w:t>0,00000</w:t>
            </w:r>
          </w:p>
        </w:tc>
        <w:tc>
          <w:tcPr>
            <w:tcW w:w="1701" w:type="dxa"/>
            <w:vMerge/>
            <w:tcBorders>
              <w:left w:val="single" w:sz="4" w:space="0" w:color="auto"/>
              <w:right w:val="single" w:sz="4" w:space="0" w:color="auto"/>
            </w:tcBorders>
            <w:vAlign w:val="center"/>
            <w:hideMark/>
          </w:tcPr>
          <w:p w14:paraId="2EEABB1C" w14:textId="77777777" w:rsidR="00F501CC" w:rsidRPr="005670E7" w:rsidRDefault="00F501CC" w:rsidP="00F501CC">
            <w:pPr>
              <w:rPr>
                <w:color w:val="000000"/>
                <w:sz w:val="20"/>
              </w:rPr>
            </w:pPr>
          </w:p>
        </w:tc>
      </w:tr>
      <w:tr w:rsidR="00F501CC" w:rsidRPr="005670E7" w14:paraId="34B20024" w14:textId="77777777" w:rsidTr="00B87081">
        <w:trPr>
          <w:trHeight w:val="77"/>
        </w:trPr>
        <w:tc>
          <w:tcPr>
            <w:tcW w:w="513" w:type="dxa"/>
            <w:vMerge/>
            <w:tcBorders>
              <w:left w:val="single" w:sz="4" w:space="0" w:color="auto"/>
              <w:bottom w:val="single" w:sz="4" w:space="0" w:color="auto"/>
              <w:right w:val="single" w:sz="4" w:space="0" w:color="auto"/>
            </w:tcBorders>
            <w:vAlign w:val="center"/>
          </w:tcPr>
          <w:p w14:paraId="202BC1B7" w14:textId="77777777" w:rsidR="00F501CC" w:rsidRPr="005670E7" w:rsidRDefault="00F501CC" w:rsidP="00F501CC">
            <w:pPr>
              <w:rPr>
                <w:color w:val="000000"/>
                <w:sz w:val="20"/>
              </w:rPr>
            </w:pPr>
          </w:p>
        </w:tc>
        <w:tc>
          <w:tcPr>
            <w:tcW w:w="2322" w:type="dxa"/>
            <w:vMerge/>
            <w:tcBorders>
              <w:left w:val="single" w:sz="4" w:space="0" w:color="auto"/>
              <w:bottom w:val="single" w:sz="4" w:space="0" w:color="auto"/>
              <w:right w:val="single" w:sz="4" w:space="0" w:color="auto"/>
            </w:tcBorders>
            <w:vAlign w:val="center"/>
          </w:tcPr>
          <w:p w14:paraId="49B345F3" w14:textId="77777777" w:rsidR="00F501CC" w:rsidRPr="005670E7" w:rsidRDefault="00F501CC" w:rsidP="00F501CC">
            <w:pPr>
              <w:rPr>
                <w:color w:val="000000"/>
                <w:sz w:val="20"/>
              </w:rPr>
            </w:pPr>
          </w:p>
        </w:tc>
        <w:tc>
          <w:tcPr>
            <w:tcW w:w="851" w:type="dxa"/>
            <w:vMerge/>
            <w:tcBorders>
              <w:left w:val="single" w:sz="4" w:space="0" w:color="auto"/>
              <w:bottom w:val="single" w:sz="4" w:space="0" w:color="auto"/>
              <w:right w:val="single" w:sz="4" w:space="0" w:color="auto"/>
            </w:tcBorders>
            <w:vAlign w:val="center"/>
          </w:tcPr>
          <w:p w14:paraId="7D8F4527" w14:textId="77777777" w:rsidR="00F501CC" w:rsidRPr="005670E7" w:rsidRDefault="00F501CC" w:rsidP="00F501CC">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7C5CED1D" w14:textId="77777777" w:rsidR="00F501CC" w:rsidRPr="005670E7" w:rsidRDefault="00F501CC" w:rsidP="00F501CC">
            <w:pPr>
              <w:widowControl w:val="0"/>
              <w:tabs>
                <w:tab w:val="center" w:pos="742"/>
              </w:tabs>
              <w:jc w:val="both"/>
              <w:rPr>
                <w:sz w:val="20"/>
              </w:rPr>
            </w:pPr>
            <w:r w:rsidRPr="005670E7">
              <w:rPr>
                <w:sz w:val="20"/>
              </w:rPr>
              <w:t>Внебюджетные средства</w:t>
            </w:r>
          </w:p>
        </w:tc>
        <w:tc>
          <w:tcPr>
            <w:tcW w:w="992" w:type="dxa"/>
            <w:tcBorders>
              <w:top w:val="single" w:sz="4" w:space="0" w:color="auto"/>
              <w:left w:val="nil"/>
              <w:bottom w:val="single" w:sz="4" w:space="0" w:color="auto"/>
              <w:right w:val="single" w:sz="4" w:space="0" w:color="auto"/>
            </w:tcBorders>
            <w:shd w:val="clear" w:color="auto" w:fill="auto"/>
          </w:tcPr>
          <w:p w14:paraId="14016CCC" w14:textId="77777777" w:rsidR="00F501CC" w:rsidRPr="005670E7" w:rsidRDefault="00F501CC" w:rsidP="00F501CC">
            <w:pPr>
              <w:jc w:val="center"/>
              <w:rPr>
                <w:color w:val="000000"/>
                <w:sz w:val="20"/>
              </w:rPr>
            </w:pPr>
            <w:r w:rsidRPr="005670E7">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15B779F2" w14:textId="77777777" w:rsidR="00F501CC" w:rsidRPr="005670E7" w:rsidRDefault="00F501CC" w:rsidP="00F501C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3ACDF65B"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A70D8CE" w14:textId="77777777" w:rsidR="00F501CC" w:rsidRPr="005670E7" w:rsidRDefault="00F501CC" w:rsidP="00F501C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639FED9" w14:textId="77777777" w:rsidR="00F501CC" w:rsidRPr="005670E7" w:rsidRDefault="00F501CC" w:rsidP="00F501CC">
            <w:pPr>
              <w:jc w:val="center"/>
              <w:rPr>
                <w:color w:val="000000"/>
                <w:sz w:val="20"/>
              </w:rPr>
            </w:pPr>
            <w:r w:rsidRPr="005670E7">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19F2A486" w14:textId="77777777" w:rsidR="00F501CC" w:rsidRPr="005670E7" w:rsidRDefault="00F501CC" w:rsidP="00F501CC">
            <w:pPr>
              <w:jc w:val="center"/>
              <w:rPr>
                <w:color w:val="000000"/>
                <w:sz w:val="20"/>
              </w:rPr>
            </w:pPr>
            <w:r w:rsidRPr="005670E7">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0C9E6C6B" w14:textId="77777777" w:rsidR="00F501CC" w:rsidRPr="005670E7" w:rsidRDefault="00F501CC" w:rsidP="00F501CC">
            <w:pPr>
              <w:rPr>
                <w:color w:val="000000"/>
                <w:sz w:val="20"/>
              </w:rPr>
            </w:pPr>
          </w:p>
        </w:tc>
      </w:tr>
    </w:tbl>
    <w:p w14:paraId="59C9DA37" w14:textId="77777777" w:rsidR="008B3048" w:rsidRPr="005670E7" w:rsidRDefault="008B3048" w:rsidP="008B3048">
      <w:pPr>
        <w:autoSpaceDE w:val="0"/>
        <w:autoSpaceDN w:val="0"/>
        <w:adjustRightInd w:val="0"/>
        <w:jc w:val="center"/>
      </w:pPr>
    </w:p>
    <w:p w14:paraId="395696E2" w14:textId="17CAB926" w:rsidR="008B3048" w:rsidRPr="005670E7" w:rsidRDefault="008B3048" w:rsidP="008B3048">
      <w:pPr>
        <w:autoSpaceDE w:val="0"/>
        <w:autoSpaceDN w:val="0"/>
        <w:adjustRightInd w:val="0"/>
        <w:jc w:val="center"/>
      </w:pPr>
      <w:r w:rsidRPr="005670E7">
        <w:t>1</w:t>
      </w:r>
      <w:r w:rsidR="004B5000" w:rsidRPr="005670E7">
        <w:t>2</w:t>
      </w:r>
      <w:r w:rsidRPr="005670E7">
        <w:t>. Перечень мероприятий муниципальной подпрограммы 8 «</w:t>
      </w:r>
      <w:r w:rsidRPr="005670E7">
        <w:rPr>
          <w:bCs/>
        </w:rPr>
        <w:t>Обеспечивающая подпрограмма</w:t>
      </w:r>
      <w:r w:rsidRPr="005670E7">
        <w:t>»</w:t>
      </w:r>
    </w:p>
    <w:p w14:paraId="49E73FD5" w14:textId="77777777" w:rsidR="008B3048" w:rsidRPr="005670E7" w:rsidRDefault="008B3048" w:rsidP="008B3048">
      <w:pPr>
        <w:autoSpaceDE w:val="0"/>
        <w:autoSpaceDN w:val="0"/>
        <w:adjustRightInd w:val="0"/>
        <w:jc w:val="center"/>
        <w:rPr>
          <w:sz w:val="16"/>
          <w:szCs w:val="16"/>
        </w:rPr>
      </w:pPr>
    </w:p>
    <w:tbl>
      <w:tblPr>
        <w:tblW w:w="15877" w:type="dxa"/>
        <w:tblInd w:w="-147" w:type="dxa"/>
        <w:tblLayout w:type="fixed"/>
        <w:tblLook w:val="04A0" w:firstRow="1" w:lastRow="0" w:firstColumn="1" w:lastColumn="0" w:noHBand="0" w:noVBand="1"/>
      </w:tblPr>
      <w:tblGrid>
        <w:gridCol w:w="513"/>
        <w:gridCol w:w="2177"/>
        <w:gridCol w:w="854"/>
        <w:gridCol w:w="2268"/>
        <w:gridCol w:w="1276"/>
        <w:gridCol w:w="709"/>
        <w:gridCol w:w="567"/>
        <w:gridCol w:w="709"/>
        <w:gridCol w:w="567"/>
        <w:gridCol w:w="567"/>
        <w:gridCol w:w="992"/>
        <w:gridCol w:w="992"/>
        <w:gridCol w:w="992"/>
        <w:gridCol w:w="993"/>
        <w:gridCol w:w="1701"/>
      </w:tblGrid>
      <w:tr w:rsidR="008B3048" w:rsidRPr="005670E7" w14:paraId="7DA6864D" w14:textId="77777777" w:rsidTr="00B87081">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89F27" w14:textId="77777777" w:rsidR="008B3048" w:rsidRPr="005670E7" w:rsidRDefault="008B3048" w:rsidP="008B3048">
            <w:pPr>
              <w:jc w:val="center"/>
              <w:rPr>
                <w:rFonts w:eastAsiaTheme="minorEastAsia"/>
                <w:sz w:val="20"/>
              </w:rPr>
            </w:pPr>
            <w:r w:rsidRPr="005670E7">
              <w:rPr>
                <w:rFonts w:eastAsiaTheme="minorEastAsia"/>
                <w:sz w:val="20"/>
              </w:rPr>
              <w:t>№ п/п</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E6DAA" w14:textId="77777777" w:rsidR="008B3048" w:rsidRPr="005670E7" w:rsidRDefault="008B3048" w:rsidP="008B3048">
            <w:pPr>
              <w:jc w:val="center"/>
              <w:rPr>
                <w:rFonts w:eastAsiaTheme="minorEastAsia"/>
                <w:sz w:val="20"/>
              </w:rPr>
            </w:pPr>
            <w:r w:rsidRPr="005670E7">
              <w:rPr>
                <w:rFonts w:eastAsiaTheme="minorEastAsia"/>
                <w:sz w:val="20"/>
              </w:rPr>
              <w:t>Мероприятие подпрограммы</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1EC12" w14:textId="77777777" w:rsidR="008B3048" w:rsidRPr="005670E7" w:rsidRDefault="008B3048" w:rsidP="008B3048">
            <w:pPr>
              <w:jc w:val="center"/>
              <w:rPr>
                <w:rFonts w:eastAsiaTheme="minorEastAsia"/>
                <w:sz w:val="16"/>
                <w:szCs w:val="16"/>
              </w:rPr>
            </w:pPr>
            <w:r w:rsidRPr="005670E7">
              <w:rPr>
                <w:rFonts w:eastAsiaTheme="minorEastAsia"/>
                <w:sz w:val="16"/>
                <w:szCs w:val="16"/>
              </w:rPr>
              <w:t xml:space="preserve">Сроки </w:t>
            </w:r>
            <w:r w:rsidRPr="005670E7">
              <w:rPr>
                <w:rFonts w:eastAsiaTheme="minorEastAsia"/>
                <w:sz w:val="16"/>
                <w:szCs w:val="16"/>
              </w:rPr>
              <w:br/>
              <w:t>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A5C29" w14:textId="77777777" w:rsidR="008B3048" w:rsidRPr="005670E7" w:rsidRDefault="008B3048" w:rsidP="008B3048">
            <w:pPr>
              <w:jc w:val="center"/>
              <w:rPr>
                <w:rFonts w:eastAsiaTheme="minorEastAsia"/>
                <w:sz w:val="20"/>
              </w:rPr>
            </w:pPr>
            <w:r w:rsidRPr="005670E7">
              <w:rPr>
                <w:rFonts w:eastAsiaTheme="minorEastAsia"/>
                <w:sz w:val="20"/>
              </w:rPr>
              <w:t xml:space="preserve">Источники </w:t>
            </w:r>
            <w:r w:rsidRPr="005670E7">
              <w:rPr>
                <w:rFonts w:eastAsiaTheme="minorEastAsia"/>
                <w:sz w:val="20"/>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E60C5" w14:textId="77777777" w:rsidR="008B3048" w:rsidRPr="005670E7" w:rsidRDefault="008B3048" w:rsidP="008B3048">
            <w:pPr>
              <w:jc w:val="center"/>
              <w:rPr>
                <w:rFonts w:eastAsiaTheme="minorEastAsia"/>
                <w:sz w:val="20"/>
              </w:rPr>
            </w:pPr>
            <w:r w:rsidRPr="005670E7">
              <w:rPr>
                <w:rFonts w:eastAsiaTheme="minorEastAsia"/>
                <w:sz w:val="20"/>
              </w:rPr>
              <w:t>Всего (тыс.руб.)</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14:paraId="4823312B" w14:textId="77777777" w:rsidR="008B3048" w:rsidRPr="005670E7" w:rsidRDefault="008B3048" w:rsidP="008B3048">
            <w:pPr>
              <w:jc w:val="center"/>
              <w:rPr>
                <w:color w:val="000000"/>
                <w:sz w:val="20"/>
              </w:rPr>
            </w:pPr>
            <w:r w:rsidRPr="005670E7">
              <w:rPr>
                <w:color w:val="000000"/>
                <w:sz w:val="20"/>
              </w:rPr>
              <w:t>Объем финансирования по годам (тыс.руб.)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222307" w14:textId="3AD1DAB8" w:rsidR="008B3048" w:rsidRPr="005670E7" w:rsidRDefault="008B3048" w:rsidP="008825D7">
            <w:pPr>
              <w:jc w:val="center"/>
              <w:rPr>
                <w:rFonts w:eastAsiaTheme="minorEastAsia"/>
                <w:sz w:val="18"/>
                <w:szCs w:val="18"/>
              </w:rPr>
            </w:pPr>
            <w:r w:rsidRPr="005670E7">
              <w:rPr>
                <w:rFonts w:eastAsiaTheme="minorEastAsia"/>
                <w:sz w:val="18"/>
                <w:szCs w:val="18"/>
              </w:rPr>
              <w:t>Ответственный за</w:t>
            </w:r>
            <w:r w:rsidR="008825D7" w:rsidRPr="005670E7">
              <w:rPr>
                <w:rFonts w:eastAsiaTheme="minorEastAsia"/>
                <w:sz w:val="18"/>
                <w:szCs w:val="18"/>
              </w:rPr>
              <w:t xml:space="preserve"> </w:t>
            </w:r>
            <w:r w:rsidRPr="005670E7">
              <w:rPr>
                <w:rFonts w:eastAsiaTheme="minorEastAsia"/>
                <w:sz w:val="18"/>
                <w:szCs w:val="18"/>
              </w:rPr>
              <w:t>выполнение мероприятий подпрограммы</w:t>
            </w:r>
          </w:p>
        </w:tc>
      </w:tr>
      <w:tr w:rsidR="008B3048" w:rsidRPr="005670E7" w14:paraId="6864081B" w14:textId="77777777" w:rsidTr="00B87081">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87B321A" w14:textId="77777777" w:rsidR="008B3048" w:rsidRPr="005670E7"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293E12A5" w14:textId="77777777" w:rsidR="008B3048" w:rsidRPr="005670E7" w:rsidRDefault="008B3048" w:rsidP="008B3048">
            <w:pPr>
              <w:rPr>
                <w:color w:val="000000"/>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D5E1FE1" w14:textId="77777777" w:rsidR="008B3048" w:rsidRPr="005670E7" w:rsidRDefault="008B3048" w:rsidP="008B3048">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F9CFB5" w14:textId="77777777" w:rsidR="008B3048" w:rsidRPr="005670E7" w:rsidRDefault="008B3048" w:rsidP="008B3048">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A22BD8" w14:textId="77777777" w:rsidR="008B3048" w:rsidRPr="005670E7" w:rsidRDefault="008B3048" w:rsidP="008B3048">
            <w:pPr>
              <w:rPr>
                <w:color w:val="000000"/>
                <w:sz w:val="20"/>
              </w:rPr>
            </w:pP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878D630" w14:textId="77777777" w:rsidR="008B3048" w:rsidRPr="005670E7" w:rsidRDefault="008B3048" w:rsidP="008B3048">
            <w:pPr>
              <w:jc w:val="center"/>
              <w:rPr>
                <w:color w:val="000000"/>
                <w:sz w:val="20"/>
              </w:rPr>
            </w:pPr>
            <w:r w:rsidRPr="005670E7">
              <w:rPr>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3EBDA550" w14:textId="77777777" w:rsidR="008B3048" w:rsidRPr="005670E7" w:rsidRDefault="008B3048" w:rsidP="008B3048">
            <w:pPr>
              <w:jc w:val="center"/>
              <w:rPr>
                <w:color w:val="000000"/>
                <w:sz w:val="20"/>
              </w:rPr>
            </w:pPr>
            <w:r w:rsidRPr="005670E7">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0C7BB88B" w14:textId="77777777" w:rsidR="008B3048" w:rsidRPr="005670E7" w:rsidRDefault="008B3048" w:rsidP="008B3048">
            <w:pPr>
              <w:jc w:val="center"/>
              <w:rPr>
                <w:color w:val="000000"/>
                <w:sz w:val="20"/>
              </w:rPr>
            </w:pPr>
            <w:r w:rsidRPr="005670E7">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0163751B" w14:textId="77777777" w:rsidR="008B3048" w:rsidRPr="005670E7" w:rsidRDefault="008B3048" w:rsidP="008B3048">
            <w:pPr>
              <w:jc w:val="center"/>
              <w:rPr>
                <w:color w:val="000000"/>
                <w:sz w:val="20"/>
              </w:rPr>
            </w:pPr>
            <w:r w:rsidRPr="005670E7">
              <w:rPr>
                <w:color w:val="000000"/>
                <w:sz w:val="20"/>
              </w:rPr>
              <w:t>2026 год</w:t>
            </w:r>
          </w:p>
        </w:tc>
        <w:tc>
          <w:tcPr>
            <w:tcW w:w="993" w:type="dxa"/>
            <w:tcBorders>
              <w:top w:val="nil"/>
              <w:left w:val="nil"/>
              <w:bottom w:val="single" w:sz="4" w:space="0" w:color="auto"/>
              <w:right w:val="single" w:sz="4" w:space="0" w:color="auto"/>
            </w:tcBorders>
            <w:shd w:val="clear" w:color="auto" w:fill="auto"/>
            <w:vAlign w:val="center"/>
            <w:hideMark/>
          </w:tcPr>
          <w:p w14:paraId="5F9040A8" w14:textId="77777777" w:rsidR="008B3048" w:rsidRPr="005670E7" w:rsidRDefault="008B3048" w:rsidP="008B3048">
            <w:pPr>
              <w:jc w:val="center"/>
              <w:rPr>
                <w:color w:val="000000"/>
                <w:sz w:val="20"/>
              </w:rPr>
            </w:pPr>
            <w:r w:rsidRPr="005670E7">
              <w:rPr>
                <w:color w:val="000000"/>
                <w:sz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0D618C" w14:textId="77777777" w:rsidR="008B3048" w:rsidRPr="005670E7" w:rsidRDefault="008B3048" w:rsidP="008B3048">
            <w:pPr>
              <w:rPr>
                <w:color w:val="000000"/>
                <w:sz w:val="20"/>
              </w:rPr>
            </w:pPr>
          </w:p>
        </w:tc>
      </w:tr>
      <w:tr w:rsidR="008B3048" w:rsidRPr="005670E7" w14:paraId="20439898" w14:textId="77777777" w:rsidTr="00B87081">
        <w:trPr>
          <w:trHeight w:val="300"/>
        </w:trPr>
        <w:tc>
          <w:tcPr>
            <w:tcW w:w="513" w:type="dxa"/>
            <w:tcBorders>
              <w:top w:val="single" w:sz="4" w:space="0" w:color="auto"/>
              <w:left w:val="single" w:sz="4" w:space="0" w:color="auto"/>
              <w:bottom w:val="single" w:sz="4" w:space="0" w:color="auto"/>
              <w:right w:val="single" w:sz="4" w:space="0" w:color="auto"/>
            </w:tcBorders>
            <w:vAlign w:val="center"/>
          </w:tcPr>
          <w:p w14:paraId="6097E240" w14:textId="77777777" w:rsidR="008B3048" w:rsidRPr="005670E7" w:rsidRDefault="008B3048" w:rsidP="008B3048">
            <w:pPr>
              <w:jc w:val="center"/>
              <w:rPr>
                <w:color w:val="000000"/>
                <w:sz w:val="20"/>
              </w:rPr>
            </w:pPr>
            <w:r w:rsidRPr="005670E7">
              <w:rPr>
                <w:color w:val="000000"/>
                <w:sz w:val="20"/>
              </w:rPr>
              <w:t>1</w:t>
            </w:r>
          </w:p>
        </w:tc>
        <w:tc>
          <w:tcPr>
            <w:tcW w:w="2177" w:type="dxa"/>
            <w:tcBorders>
              <w:top w:val="single" w:sz="4" w:space="0" w:color="auto"/>
              <w:left w:val="single" w:sz="4" w:space="0" w:color="auto"/>
              <w:bottom w:val="single" w:sz="4" w:space="0" w:color="auto"/>
              <w:right w:val="single" w:sz="4" w:space="0" w:color="auto"/>
            </w:tcBorders>
            <w:vAlign w:val="center"/>
          </w:tcPr>
          <w:p w14:paraId="3DCFA76A" w14:textId="77777777" w:rsidR="008B3048" w:rsidRPr="005670E7" w:rsidRDefault="008B3048" w:rsidP="008B3048">
            <w:pPr>
              <w:jc w:val="center"/>
              <w:rPr>
                <w:color w:val="000000"/>
                <w:sz w:val="20"/>
              </w:rPr>
            </w:pPr>
            <w:r w:rsidRPr="005670E7">
              <w:rPr>
                <w:color w:val="000000"/>
                <w:sz w:val="20"/>
              </w:rPr>
              <w:t>2</w:t>
            </w:r>
          </w:p>
        </w:tc>
        <w:tc>
          <w:tcPr>
            <w:tcW w:w="854" w:type="dxa"/>
            <w:tcBorders>
              <w:top w:val="single" w:sz="4" w:space="0" w:color="auto"/>
              <w:left w:val="single" w:sz="4" w:space="0" w:color="auto"/>
              <w:bottom w:val="single" w:sz="4" w:space="0" w:color="auto"/>
              <w:right w:val="single" w:sz="4" w:space="0" w:color="auto"/>
            </w:tcBorders>
            <w:vAlign w:val="center"/>
          </w:tcPr>
          <w:p w14:paraId="62565224" w14:textId="77777777" w:rsidR="008B3048" w:rsidRPr="005670E7" w:rsidRDefault="008B3048" w:rsidP="008B3048">
            <w:pPr>
              <w:jc w:val="center"/>
              <w:rPr>
                <w:color w:val="000000"/>
                <w:sz w:val="20"/>
              </w:rPr>
            </w:pPr>
            <w:r w:rsidRPr="005670E7">
              <w:rPr>
                <w:color w:val="000000"/>
                <w:sz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249A179B" w14:textId="77777777" w:rsidR="008B3048" w:rsidRPr="005670E7" w:rsidRDefault="008B3048" w:rsidP="008B3048">
            <w:pPr>
              <w:jc w:val="center"/>
              <w:rPr>
                <w:color w:val="000000"/>
                <w:sz w:val="20"/>
              </w:rPr>
            </w:pPr>
            <w:r w:rsidRPr="005670E7">
              <w:rPr>
                <w:color w:val="000000"/>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468857B2" w14:textId="77777777" w:rsidR="008B3048" w:rsidRPr="005670E7" w:rsidRDefault="008B3048" w:rsidP="008B3048">
            <w:pPr>
              <w:jc w:val="center"/>
              <w:rPr>
                <w:color w:val="000000"/>
                <w:sz w:val="20"/>
              </w:rPr>
            </w:pPr>
            <w:r w:rsidRPr="005670E7">
              <w:rPr>
                <w:color w:val="000000"/>
                <w:sz w:val="20"/>
              </w:rPr>
              <w:t>5</w:t>
            </w: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tcPr>
          <w:p w14:paraId="77991EF4" w14:textId="77777777" w:rsidR="008B3048" w:rsidRPr="005670E7" w:rsidRDefault="008B3048" w:rsidP="008B3048">
            <w:pPr>
              <w:jc w:val="center"/>
              <w:rPr>
                <w:color w:val="000000"/>
                <w:sz w:val="20"/>
              </w:rPr>
            </w:pPr>
            <w:r w:rsidRPr="005670E7">
              <w:rPr>
                <w:color w:val="000000"/>
                <w:sz w:val="20"/>
              </w:rPr>
              <w:t>6</w:t>
            </w:r>
          </w:p>
        </w:tc>
        <w:tc>
          <w:tcPr>
            <w:tcW w:w="992" w:type="dxa"/>
            <w:tcBorders>
              <w:top w:val="nil"/>
              <w:left w:val="nil"/>
              <w:bottom w:val="single" w:sz="4" w:space="0" w:color="auto"/>
              <w:right w:val="single" w:sz="4" w:space="0" w:color="auto"/>
            </w:tcBorders>
            <w:shd w:val="clear" w:color="auto" w:fill="auto"/>
            <w:vAlign w:val="center"/>
          </w:tcPr>
          <w:p w14:paraId="484567EF" w14:textId="77777777" w:rsidR="008B3048" w:rsidRPr="005670E7" w:rsidRDefault="008B3048" w:rsidP="008B3048">
            <w:pPr>
              <w:jc w:val="center"/>
              <w:rPr>
                <w:color w:val="000000"/>
                <w:sz w:val="20"/>
              </w:rPr>
            </w:pPr>
            <w:r w:rsidRPr="005670E7">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29B107E1" w14:textId="77777777" w:rsidR="008B3048" w:rsidRPr="005670E7" w:rsidRDefault="008B3048" w:rsidP="008B3048">
            <w:pPr>
              <w:jc w:val="center"/>
              <w:rPr>
                <w:color w:val="000000"/>
                <w:sz w:val="20"/>
              </w:rPr>
            </w:pPr>
            <w:r w:rsidRPr="005670E7">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0788043B" w14:textId="77777777" w:rsidR="008B3048" w:rsidRPr="005670E7" w:rsidRDefault="008B3048" w:rsidP="008B3048">
            <w:pPr>
              <w:jc w:val="center"/>
              <w:rPr>
                <w:color w:val="000000"/>
                <w:sz w:val="20"/>
              </w:rPr>
            </w:pPr>
            <w:r w:rsidRPr="005670E7">
              <w:rPr>
                <w:color w:val="000000"/>
                <w:sz w:val="20"/>
              </w:rPr>
              <w:t>9</w:t>
            </w:r>
          </w:p>
        </w:tc>
        <w:tc>
          <w:tcPr>
            <w:tcW w:w="993" w:type="dxa"/>
            <w:tcBorders>
              <w:top w:val="nil"/>
              <w:left w:val="nil"/>
              <w:bottom w:val="single" w:sz="4" w:space="0" w:color="auto"/>
              <w:right w:val="single" w:sz="4" w:space="0" w:color="auto"/>
            </w:tcBorders>
            <w:shd w:val="clear" w:color="auto" w:fill="auto"/>
            <w:vAlign w:val="center"/>
          </w:tcPr>
          <w:p w14:paraId="0816F579" w14:textId="77777777" w:rsidR="008B3048" w:rsidRPr="005670E7" w:rsidRDefault="008B3048" w:rsidP="008B3048">
            <w:pPr>
              <w:jc w:val="center"/>
              <w:rPr>
                <w:color w:val="000000"/>
                <w:sz w:val="20"/>
              </w:rPr>
            </w:pPr>
            <w:r w:rsidRPr="005670E7">
              <w:rPr>
                <w:color w:val="000000"/>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3D3D29C" w14:textId="77777777" w:rsidR="008B3048" w:rsidRPr="005670E7" w:rsidRDefault="008B3048" w:rsidP="008B3048">
            <w:pPr>
              <w:jc w:val="center"/>
              <w:rPr>
                <w:color w:val="000000"/>
                <w:sz w:val="20"/>
              </w:rPr>
            </w:pPr>
            <w:r w:rsidRPr="005670E7">
              <w:rPr>
                <w:color w:val="000000"/>
                <w:sz w:val="20"/>
              </w:rPr>
              <w:t>11</w:t>
            </w:r>
          </w:p>
        </w:tc>
      </w:tr>
      <w:tr w:rsidR="00D737EC" w:rsidRPr="005670E7" w14:paraId="3C14A02B" w14:textId="77777777" w:rsidTr="00B87081">
        <w:trPr>
          <w:trHeight w:val="10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41C4AD" w14:textId="77777777" w:rsidR="00D737EC" w:rsidRPr="005670E7" w:rsidRDefault="00D737EC" w:rsidP="00D737EC">
            <w:pPr>
              <w:jc w:val="center"/>
              <w:rPr>
                <w:color w:val="000000"/>
                <w:sz w:val="20"/>
              </w:rPr>
            </w:pPr>
            <w:r w:rsidRPr="005670E7">
              <w:rPr>
                <w:color w:val="000000"/>
                <w:sz w:val="20"/>
              </w:rPr>
              <w:t>1</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23094C" w14:textId="77777777" w:rsidR="00D737EC" w:rsidRPr="005670E7" w:rsidRDefault="00D737EC" w:rsidP="00D737EC">
            <w:pPr>
              <w:rPr>
                <w:color w:val="000000"/>
                <w:sz w:val="20"/>
              </w:rPr>
            </w:pPr>
            <w:r w:rsidRPr="005670E7">
              <w:rPr>
                <w:color w:val="000000"/>
                <w:sz w:val="20"/>
              </w:rPr>
              <w:t>Основное мероприятие 01.</w:t>
            </w:r>
          </w:p>
          <w:p w14:paraId="75288A63" w14:textId="77777777" w:rsidR="00D737EC" w:rsidRPr="005670E7" w:rsidRDefault="00D737EC" w:rsidP="00D737EC">
            <w:pPr>
              <w:rPr>
                <w:color w:val="000000"/>
                <w:sz w:val="20"/>
              </w:rPr>
            </w:pPr>
            <w:r w:rsidRPr="005670E7">
              <w:rPr>
                <w:color w:val="000000"/>
                <w:sz w:val="20"/>
              </w:rPr>
              <w:t>Создание условий для реализации полномочий органов местного самоуправления</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51F9BE" w14:textId="77777777" w:rsidR="00D737EC" w:rsidRPr="005670E7" w:rsidRDefault="00D737EC" w:rsidP="00D737EC">
            <w:pPr>
              <w:jc w:val="center"/>
              <w:rPr>
                <w:rFonts w:eastAsiaTheme="minorEastAsia"/>
                <w:sz w:val="20"/>
              </w:rPr>
            </w:pPr>
            <w:r w:rsidRPr="005670E7">
              <w:rPr>
                <w:rFonts w:eastAsiaTheme="minorEastAsia"/>
                <w:sz w:val="20"/>
              </w:rPr>
              <w:t>2023-2027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6E6B893" w14:textId="77777777" w:rsidR="00D737EC" w:rsidRPr="005670E7" w:rsidRDefault="00D737EC" w:rsidP="00D737EC">
            <w:pPr>
              <w:rPr>
                <w:color w:val="000000"/>
                <w:sz w:val="20"/>
              </w:rPr>
            </w:pPr>
            <w:r w:rsidRPr="005670E7">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43D558" w14:textId="160874DF" w:rsidR="00D737EC" w:rsidRPr="00D737EC" w:rsidRDefault="00D737EC" w:rsidP="00D737EC">
            <w:pPr>
              <w:jc w:val="center"/>
              <w:rPr>
                <w:color w:val="000000"/>
                <w:sz w:val="20"/>
              </w:rPr>
            </w:pPr>
            <w:r w:rsidRPr="00D737EC">
              <w:rPr>
                <w:color w:val="000000"/>
                <w:sz w:val="20"/>
              </w:rPr>
              <w:t>5390,00000</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5C40DA" w14:textId="6B0E5666" w:rsidR="00D737EC" w:rsidRPr="00D737EC" w:rsidRDefault="00D737EC" w:rsidP="00D737EC">
            <w:pPr>
              <w:jc w:val="center"/>
              <w:rPr>
                <w:color w:val="000000"/>
                <w:sz w:val="20"/>
              </w:rPr>
            </w:pPr>
            <w:r w:rsidRPr="00D737EC">
              <w:rPr>
                <w:color w:val="000000"/>
                <w:sz w:val="20"/>
              </w:rPr>
              <w:t>1390,00000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30A14B" w14:textId="5DA7A900" w:rsidR="00D737EC" w:rsidRPr="005670E7" w:rsidRDefault="00D737EC" w:rsidP="00D737EC">
            <w:pPr>
              <w:jc w:val="center"/>
              <w:rPr>
                <w:color w:val="000000"/>
                <w:sz w:val="20"/>
              </w:rPr>
            </w:pPr>
            <w:r w:rsidRPr="005670E7">
              <w:rPr>
                <w:color w:val="000000"/>
                <w:sz w:val="20"/>
              </w:rPr>
              <w:t>1000,00000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A899A1" w14:textId="040B4F37" w:rsidR="00D737EC" w:rsidRPr="005670E7" w:rsidRDefault="00D737EC" w:rsidP="00D737EC">
            <w:pPr>
              <w:jc w:val="center"/>
              <w:rPr>
                <w:color w:val="000000"/>
                <w:sz w:val="20"/>
              </w:rPr>
            </w:pPr>
            <w:r w:rsidRPr="005670E7">
              <w:rPr>
                <w:color w:val="000000"/>
                <w:sz w:val="20"/>
              </w:rPr>
              <w:t>1000,00000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1A982B" w14:textId="40EAA37B" w:rsidR="00D737EC" w:rsidRPr="005670E7" w:rsidRDefault="00D737EC" w:rsidP="00D737EC">
            <w:pPr>
              <w:jc w:val="center"/>
              <w:rPr>
                <w:color w:val="000000"/>
                <w:sz w:val="20"/>
              </w:rPr>
            </w:pPr>
            <w:r w:rsidRPr="005670E7">
              <w:rPr>
                <w:color w:val="000000"/>
                <w:sz w:val="20"/>
              </w:rPr>
              <w:t>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4C8BEE" w14:textId="048E8FDC" w:rsidR="00D737EC" w:rsidRPr="005670E7" w:rsidRDefault="00D737EC" w:rsidP="00D737EC">
            <w:pPr>
              <w:jc w:val="center"/>
              <w:rPr>
                <w:color w:val="000000"/>
                <w:sz w:val="20"/>
              </w:rPr>
            </w:pPr>
            <w:r w:rsidRPr="005670E7">
              <w:rPr>
                <w:color w:val="000000"/>
                <w:sz w:val="20"/>
              </w:rPr>
              <w:t>1000,00000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0E8ED" w14:textId="77777777" w:rsidR="00D737EC" w:rsidRPr="005670E7" w:rsidRDefault="00D737EC" w:rsidP="00D737EC">
            <w:pPr>
              <w:rPr>
                <w:color w:val="000000"/>
                <w:sz w:val="20"/>
              </w:rPr>
            </w:pPr>
          </w:p>
        </w:tc>
      </w:tr>
      <w:tr w:rsidR="00D737EC" w:rsidRPr="005670E7" w14:paraId="77DE8E73"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7E5163D0" w14:textId="77777777" w:rsidR="00D737EC" w:rsidRPr="005670E7" w:rsidRDefault="00D737EC" w:rsidP="00D737EC">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136F2CBC" w14:textId="77777777" w:rsidR="00D737EC" w:rsidRPr="005670E7" w:rsidRDefault="00D737EC" w:rsidP="00D737EC">
            <w:pPr>
              <w:rPr>
                <w:color w:val="000000"/>
                <w:sz w:val="20"/>
              </w:rPr>
            </w:pPr>
          </w:p>
        </w:tc>
        <w:tc>
          <w:tcPr>
            <w:tcW w:w="854" w:type="dxa"/>
            <w:vMerge/>
            <w:tcBorders>
              <w:top w:val="single" w:sz="4" w:space="0" w:color="auto"/>
              <w:left w:val="single" w:sz="4" w:space="0" w:color="auto"/>
              <w:right w:val="single" w:sz="4" w:space="0" w:color="auto"/>
            </w:tcBorders>
            <w:vAlign w:val="center"/>
            <w:hideMark/>
          </w:tcPr>
          <w:p w14:paraId="2B13D9AD"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hideMark/>
          </w:tcPr>
          <w:p w14:paraId="33929039" w14:textId="77777777" w:rsidR="00D737EC" w:rsidRPr="005670E7" w:rsidRDefault="00D737EC" w:rsidP="00D737EC">
            <w:pPr>
              <w:rPr>
                <w:rFonts w:eastAsiaTheme="minorEastAsia"/>
                <w:sz w:val="20"/>
              </w:rPr>
            </w:pPr>
            <w:r w:rsidRPr="005670E7">
              <w:rPr>
                <w:rFonts w:eastAsiaTheme="minorEastAsia"/>
                <w:sz w:val="20"/>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18B3B466" w14:textId="6FF39A58" w:rsidR="00D737EC" w:rsidRPr="00D737EC" w:rsidRDefault="00D737EC" w:rsidP="00D737EC">
            <w:pPr>
              <w:jc w:val="center"/>
              <w:rPr>
                <w:color w:val="000000"/>
                <w:sz w:val="20"/>
              </w:rPr>
            </w:pPr>
            <w:r w:rsidRPr="00D737EC">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411C70CA" w14:textId="7C8FD996" w:rsidR="00D737EC" w:rsidRPr="00D737EC" w:rsidRDefault="00D737EC" w:rsidP="00D737EC">
            <w:pPr>
              <w:jc w:val="center"/>
              <w:rPr>
                <w:color w:val="000000"/>
                <w:sz w:val="20"/>
              </w:rPr>
            </w:pPr>
            <w:r w:rsidRPr="00D737EC">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B1FD703" w14:textId="5DD97853"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0F8881EF" w14:textId="794AC280"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02ED5A69" w14:textId="05A5CB86"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66B2248A" w14:textId="738755B4"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5B30BD64" w14:textId="77777777" w:rsidR="00D737EC" w:rsidRPr="005670E7" w:rsidRDefault="00D737EC" w:rsidP="00D737EC">
            <w:pPr>
              <w:rPr>
                <w:color w:val="000000"/>
                <w:sz w:val="20"/>
              </w:rPr>
            </w:pPr>
          </w:p>
        </w:tc>
      </w:tr>
      <w:tr w:rsidR="00D737EC" w:rsidRPr="005670E7" w14:paraId="4E8781DD" w14:textId="77777777" w:rsidTr="00B87081">
        <w:trPr>
          <w:trHeight w:val="342"/>
        </w:trPr>
        <w:tc>
          <w:tcPr>
            <w:tcW w:w="513" w:type="dxa"/>
            <w:vMerge/>
            <w:tcBorders>
              <w:left w:val="single" w:sz="4" w:space="0" w:color="auto"/>
              <w:right w:val="single" w:sz="4" w:space="0" w:color="auto"/>
            </w:tcBorders>
            <w:vAlign w:val="center"/>
            <w:hideMark/>
          </w:tcPr>
          <w:p w14:paraId="300BCBE9"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4F9A867B"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7625F88B"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29BCE0DD"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E0B3535" w14:textId="2189BA35" w:rsidR="00D737EC" w:rsidRPr="00D737EC" w:rsidRDefault="00D737EC" w:rsidP="00D737EC">
            <w:pPr>
              <w:jc w:val="center"/>
              <w:rPr>
                <w:color w:val="000000"/>
                <w:sz w:val="20"/>
              </w:rPr>
            </w:pPr>
            <w:r w:rsidRPr="00D737EC">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1F051191" w14:textId="4E2FF62E" w:rsidR="00D737EC" w:rsidRPr="00D737EC" w:rsidRDefault="00D737EC" w:rsidP="00D737EC">
            <w:pPr>
              <w:jc w:val="center"/>
              <w:rPr>
                <w:color w:val="000000"/>
                <w:sz w:val="20"/>
              </w:rPr>
            </w:pPr>
            <w:r w:rsidRPr="00D737EC">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07F9CF4" w14:textId="7B2AAC73"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AB4F5BC" w14:textId="652ECEDE"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B4416DE" w14:textId="20D622C3"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2E2E403B" w14:textId="6D82DA5A" w:rsidR="00D737EC" w:rsidRPr="005670E7" w:rsidRDefault="00D737EC" w:rsidP="00D737EC">
            <w:pPr>
              <w:jc w:val="center"/>
              <w:rPr>
                <w:color w:val="000000"/>
                <w:sz w:val="20"/>
              </w:rPr>
            </w:pPr>
            <w:r w:rsidRPr="005670E7">
              <w:rPr>
                <w:color w:val="000000"/>
                <w:sz w:val="20"/>
              </w:rPr>
              <w:t>0,00000</w:t>
            </w:r>
          </w:p>
        </w:tc>
        <w:tc>
          <w:tcPr>
            <w:tcW w:w="1701" w:type="dxa"/>
            <w:vMerge/>
            <w:tcBorders>
              <w:left w:val="single" w:sz="4" w:space="0" w:color="auto"/>
              <w:right w:val="single" w:sz="4" w:space="0" w:color="auto"/>
            </w:tcBorders>
            <w:vAlign w:val="center"/>
            <w:hideMark/>
          </w:tcPr>
          <w:p w14:paraId="3F62DB65" w14:textId="77777777" w:rsidR="00D737EC" w:rsidRPr="005670E7" w:rsidRDefault="00D737EC" w:rsidP="00D737EC">
            <w:pPr>
              <w:rPr>
                <w:color w:val="000000"/>
                <w:sz w:val="20"/>
              </w:rPr>
            </w:pPr>
          </w:p>
        </w:tc>
      </w:tr>
      <w:tr w:rsidR="00D737EC" w:rsidRPr="005670E7" w14:paraId="752B3060" w14:textId="77777777" w:rsidTr="00B87081">
        <w:trPr>
          <w:trHeight w:val="182"/>
        </w:trPr>
        <w:tc>
          <w:tcPr>
            <w:tcW w:w="513" w:type="dxa"/>
            <w:vMerge/>
            <w:tcBorders>
              <w:left w:val="single" w:sz="4" w:space="0" w:color="auto"/>
              <w:right w:val="single" w:sz="4" w:space="0" w:color="auto"/>
            </w:tcBorders>
            <w:vAlign w:val="center"/>
            <w:hideMark/>
          </w:tcPr>
          <w:p w14:paraId="3F8DE2C3"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414126C3"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7B78CB19"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64146A20" w14:textId="77777777" w:rsidR="00D737EC" w:rsidRPr="005670E7" w:rsidRDefault="00D737EC" w:rsidP="00D737EC">
            <w:pPr>
              <w:rPr>
                <w:rFonts w:eastAsiaTheme="minorEastAsia"/>
                <w:sz w:val="18"/>
                <w:szCs w:val="18"/>
              </w:rPr>
            </w:pPr>
            <w:r w:rsidRPr="005670E7">
              <w:rPr>
                <w:rFonts w:eastAsiaTheme="minorEastAsia"/>
                <w:sz w:val="18"/>
                <w:szCs w:val="18"/>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7E384B20" w14:textId="351E8687" w:rsidR="00D737EC" w:rsidRPr="00D737EC" w:rsidRDefault="00D737EC" w:rsidP="00D737EC">
            <w:pPr>
              <w:jc w:val="center"/>
              <w:rPr>
                <w:color w:val="000000"/>
                <w:sz w:val="20"/>
              </w:rPr>
            </w:pPr>
            <w:r w:rsidRPr="00D737EC">
              <w:rPr>
                <w:color w:val="000000"/>
                <w:sz w:val="20"/>
              </w:rPr>
              <w:t>5390,00000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50A71458" w14:textId="13307665" w:rsidR="00D737EC" w:rsidRPr="00D737EC" w:rsidRDefault="00D737EC" w:rsidP="00D737EC">
            <w:pPr>
              <w:jc w:val="center"/>
              <w:rPr>
                <w:color w:val="000000"/>
                <w:sz w:val="20"/>
              </w:rPr>
            </w:pPr>
            <w:r w:rsidRPr="00D737EC">
              <w:rPr>
                <w:color w:val="000000"/>
                <w:sz w:val="20"/>
              </w:rPr>
              <w:t>1390,00000</w:t>
            </w:r>
          </w:p>
        </w:tc>
        <w:tc>
          <w:tcPr>
            <w:tcW w:w="992" w:type="dxa"/>
            <w:tcBorders>
              <w:top w:val="nil"/>
              <w:left w:val="nil"/>
              <w:bottom w:val="single" w:sz="4" w:space="0" w:color="auto"/>
              <w:right w:val="single" w:sz="4" w:space="0" w:color="auto"/>
            </w:tcBorders>
            <w:shd w:val="clear" w:color="auto" w:fill="auto"/>
            <w:hideMark/>
          </w:tcPr>
          <w:p w14:paraId="34C4486A" w14:textId="027586B6" w:rsidR="00D737EC" w:rsidRPr="005670E7" w:rsidRDefault="00D737EC" w:rsidP="00D737EC">
            <w:pPr>
              <w:jc w:val="center"/>
              <w:rPr>
                <w:color w:val="000000"/>
                <w:sz w:val="20"/>
              </w:rPr>
            </w:pPr>
            <w:r w:rsidRPr="005670E7">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691AD92E" w14:textId="12383664" w:rsidR="00D737EC" w:rsidRPr="005670E7" w:rsidRDefault="00D737EC" w:rsidP="00D737EC">
            <w:pPr>
              <w:jc w:val="center"/>
              <w:rPr>
                <w:color w:val="000000"/>
                <w:sz w:val="20"/>
              </w:rPr>
            </w:pPr>
            <w:r w:rsidRPr="005670E7">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460AAF46" w14:textId="27E9ECDF" w:rsidR="00D737EC" w:rsidRPr="005670E7" w:rsidRDefault="00D737EC" w:rsidP="00D737EC">
            <w:pPr>
              <w:jc w:val="center"/>
              <w:rPr>
                <w:color w:val="000000"/>
                <w:sz w:val="20"/>
              </w:rPr>
            </w:pPr>
            <w:r w:rsidRPr="005670E7">
              <w:rPr>
                <w:color w:val="000000"/>
                <w:sz w:val="20"/>
              </w:rPr>
              <w:t>1000,00000</w:t>
            </w:r>
          </w:p>
        </w:tc>
        <w:tc>
          <w:tcPr>
            <w:tcW w:w="993" w:type="dxa"/>
            <w:tcBorders>
              <w:top w:val="nil"/>
              <w:left w:val="nil"/>
              <w:bottom w:val="single" w:sz="4" w:space="0" w:color="auto"/>
              <w:right w:val="single" w:sz="4" w:space="0" w:color="auto"/>
            </w:tcBorders>
            <w:shd w:val="clear" w:color="auto" w:fill="auto"/>
            <w:hideMark/>
          </w:tcPr>
          <w:p w14:paraId="22F2EA0C" w14:textId="75B88B59" w:rsidR="00D737EC" w:rsidRPr="005670E7" w:rsidRDefault="00D737EC" w:rsidP="00D737EC">
            <w:pPr>
              <w:jc w:val="center"/>
              <w:rPr>
                <w:color w:val="000000"/>
                <w:sz w:val="20"/>
              </w:rPr>
            </w:pPr>
            <w:r w:rsidRPr="005670E7">
              <w:rPr>
                <w:color w:val="000000"/>
                <w:sz w:val="20"/>
              </w:rPr>
              <w:t>1000,00000</w:t>
            </w:r>
          </w:p>
        </w:tc>
        <w:tc>
          <w:tcPr>
            <w:tcW w:w="1701" w:type="dxa"/>
            <w:vMerge/>
            <w:tcBorders>
              <w:left w:val="single" w:sz="4" w:space="0" w:color="auto"/>
              <w:right w:val="single" w:sz="4" w:space="0" w:color="auto"/>
            </w:tcBorders>
            <w:vAlign w:val="center"/>
            <w:hideMark/>
          </w:tcPr>
          <w:p w14:paraId="5C098B20" w14:textId="77777777" w:rsidR="00D737EC" w:rsidRPr="005670E7" w:rsidRDefault="00D737EC" w:rsidP="00D737EC">
            <w:pPr>
              <w:rPr>
                <w:color w:val="000000"/>
                <w:sz w:val="20"/>
              </w:rPr>
            </w:pPr>
          </w:p>
        </w:tc>
      </w:tr>
      <w:tr w:rsidR="00D737EC" w:rsidRPr="005670E7" w14:paraId="0FC6C3FA" w14:textId="77777777" w:rsidTr="00B87081">
        <w:trPr>
          <w:trHeight w:val="103"/>
        </w:trPr>
        <w:tc>
          <w:tcPr>
            <w:tcW w:w="513" w:type="dxa"/>
            <w:vMerge/>
            <w:tcBorders>
              <w:left w:val="single" w:sz="4" w:space="0" w:color="auto"/>
              <w:bottom w:val="single" w:sz="4" w:space="0" w:color="auto"/>
              <w:right w:val="single" w:sz="4" w:space="0" w:color="auto"/>
            </w:tcBorders>
            <w:vAlign w:val="center"/>
          </w:tcPr>
          <w:p w14:paraId="14EBC658" w14:textId="77777777" w:rsidR="00D737EC" w:rsidRPr="005670E7" w:rsidRDefault="00D737EC" w:rsidP="00D737EC">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3424CE00" w14:textId="77777777" w:rsidR="00D737EC" w:rsidRPr="005670E7" w:rsidRDefault="00D737EC" w:rsidP="00D737EC">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02FF9A0A"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22C5226A" w14:textId="77777777" w:rsidR="00D737EC" w:rsidRPr="005670E7" w:rsidRDefault="00D737EC" w:rsidP="00D737E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7FC5F980" w14:textId="32AA4E5A"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69018ECC" w14:textId="64DACBD5"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BD00624" w14:textId="61468C6F"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68891B4" w14:textId="700EAB36"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04AA5B1" w14:textId="53514DFE"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7AC36884" w14:textId="670F9B15" w:rsidR="00D737EC" w:rsidRPr="005670E7" w:rsidRDefault="00D737EC" w:rsidP="00D737EC">
            <w:pPr>
              <w:jc w:val="center"/>
              <w:rPr>
                <w:color w:val="000000"/>
                <w:sz w:val="20"/>
              </w:rPr>
            </w:pPr>
            <w:r w:rsidRPr="005670E7">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358D7B7A" w14:textId="77777777" w:rsidR="00D737EC" w:rsidRPr="005670E7" w:rsidRDefault="00D737EC" w:rsidP="00D737EC">
            <w:pPr>
              <w:rPr>
                <w:color w:val="000000"/>
                <w:sz w:val="20"/>
              </w:rPr>
            </w:pPr>
          </w:p>
        </w:tc>
      </w:tr>
      <w:tr w:rsidR="00D737EC" w:rsidRPr="005670E7" w14:paraId="75F9478D" w14:textId="77777777" w:rsidTr="00B87081">
        <w:trPr>
          <w:trHeight w:val="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58FA54" w14:textId="77777777" w:rsidR="00D737EC" w:rsidRPr="005670E7" w:rsidRDefault="00D737EC" w:rsidP="00D737EC">
            <w:pPr>
              <w:jc w:val="center"/>
              <w:rPr>
                <w:color w:val="000000"/>
                <w:sz w:val="20"/>
              </w:rPr>
            </w:pPr>
            <w:r w:rsidRPr="005670E7">
              <w:rPr>
                <w:color w:val="000000"/>
                <w:sz w:val="20"/>
              </w:rPr>
              <w:t>1.1</w:t>
            </w:r>
          </w:p>
        </w:tc>
        <w:tc>
          <w:tcPr>
            <w:tcW w:w="2177" w:type="dxa"/>
            <w:vMerge w:val="restart"/>
            <w:tcBorders>
              <w:top w:val="nil"/>
              <w:left w:val="single" w:sz="4" w:space="0" w:color="auto"/>
              <w:right w:val="single" w:sz="4" w:space="0" w:color="auto"/>
            </w:tcBorders>
            <w:shd w:val="clear" w:color="auto" w:fill="auto"/>
            <w:hideMark/>
          </w:tcPr>
          <w:p w14:paraId="0B883E50" w14:textId="77777777" w:rsidR="00D737EC" w:rsidRPr="005670E7" w:rsidRDefault="00D737EC" w:rsidP="00D737EC">
            <w:pPr>
              <w:rPr>
                <w:color w:val="000000"/>
                <w:sz w:val="20"/>
              </w:rPr>
            </w:pPr>
            <w:r w:rsidRPr="005670E7">
              <w:rPr>
                <w:color w:val="000000"/>
                <w:sz w:val="20"/>
              </w:rPr>
              <w:t>Мероприятие 01.01. Обеспечение деятельности муниципальных органов - учреждения в сфере культуры</w:t>
            </w:r>
          </w:p>
        </w:tc>
        <w:tc>
          <w:tcPr>
            <w:tcW w:w="854" w:type="dxa"/>
            <w:vMerge w:val="restart"/>
            <w:tcBorders>
              <w:top w:val="nil"/>
              <w:left w:val="single" w:sz="4" w:space="0" w:color="auto"/>
              <w:right w:val="single" w:sz="4" w:space="0" w:color="auto"/>
            </w:tcBorders>
            <w:shd w:val="clear" w:color="auto" w:fill="auto"/>
            <w:hideMark/>
          </w:tcPr>
          <w:p w14:paraId="04CB35B8" w14:textId="77777777" w:rsidR="00D737EC" w:rsidRPr="005670E7" w:rsidRDefault="00D737EC" w:rsidP="00D737EC">
            <w:pPr>
              <w:jc w:val="center"/>
              <w:rPr>
                <w:rFonts w:eastAsiaTheme="minorEastAsia"/>
                <w:sz w:val="20"/>
              </w:rPr>
            </w:pPr>
            <w:r w:rsidRPr="005670E7">
              <w:rPr>
                <w:rFonts w:eastAsiaTheme="minorEastAsia"/>
                <w:sz w:val="20"/>
              </w:rPr>
              <w:t>2023-2027</w:t>
            </w:r>
          </w:p>
        </w:tc>
        <w:tc>
          <w:tcPr>
            <w:tcW w:w="2268" w:type="dxa"/>
            <w:tcBorders>
              <w:top w:val="nil"/>
              <w:left w:val="nil"/>
              <w:bottom w:val="single" w:sz="4" w:space="0" w:color="auto"/>
              <w:right w:val="single" w:sz="4" w:space="0" w:color="auto"/>
            </w:tcBorders>
            <w:shd w:val="clear" w:color="auto" w:fill="auto"/>
            <w:hideMark/>
          </w:tcPr>
          <w:p w14:paraId="02D87F3B" w14:textId="77777777" w:rsidR="00D737EC" w:rsidRPr="005670E7" w:rsidRDefault="00D737EC" w:rsidP="00D737EC">
            <w:pPr>
              <w:rPr>
                <w:color w:val="000000"/>
                <w:sz w:val="20"/>
              </w:rPr>
            </w:pPr>
            <w:r w:rsidRPr="005670E7">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4695B46E" w14:textId="7E72D538"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7837AA10" w14:textId="4E9DAEBA"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A84314F" w14:textId="40F39DC8"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C64632B" w14:textId="73DE37D4"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23D1655" w14:textId="6E202B09"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C8E66B5" w14:textId="6982F4B5" w:rsidR="00D737EC" w:rsidRPr="005670E7" w:rsidRDefault="00D737EC" w:rsidP="00D737EC">
            <w:pPr>
              <w:jc w:val="center"/>
              <w:rPr>
                <w:color w:val="000000"/>
                <w:sz w:val="20"/>
              </w:rPr>
            </w:pPr>
            <w:r w:rsidRPr="005670E7">
              <w:rPr>
                <w:color w:val="000000"/>
                <w:sz w:val="20"/>
              </w:rPr>
              <w:t>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0737EC" w14:textId="0CF48CF5" w:rsidR="00D737EC" w:rsidRPr="005670E7" w:rsidRDefault="00D737EC" w:rsidP="00D737EC">
            <w:pPr>
              <w:jc w:val="center"/>
              <w:rPr>
                <w:color w:val="000000"/>
                <w:sz w:val="18"/>
                <w:szCs w:val="18"/>
              </w:rPr>
            </w:pPr>
            <w:r w:rsidRPr="005670E7">
              <w:rPr>
                <w:sz w:val="18"/>
                <w:szCs w:val="18"/>
              </w:rPr>
              <w:t xml:space="preserve">Отдел культуры управления культуры, спорта и работы с молодежью администрации Городского округа Шатура (далее - Отдел культуры </w:t>
            </w:r>
            <w:proofErr w:type="spellStart"/>
            <w:r w:rsidRPr="005670E7">
              <w:rPr>
                <w:sz w:val="18"/>
                <w:szCs w:val="18"/>
              </w:rPr>
              <w:t>УКСРиМ</w:t>
            </w:r>
            <w:proofErr w:type="spellEnd"/>
            <w:r w:rsidRPr="005670E7">
              <w:rPr>
                <w:sz w:val="18"/>
                <w:szCs w:val="18"/>
              </w:rPr>
              <w:t>)</w:t>
            </w:r>
          </w:p>
        </w:tc>
      </w:tr>
      <w:tr w:rsidR="00D737EC" w:rsidRPr="005670E7" w14:paraId="22301A93" w14:textId="77777777" w:rsidTr="00B87081">
        <w:trPr>
          <w:trHeight w:val="41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73ADEEF"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28877AA0"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70781314"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4980E6FE" w14:textId="77777777" w:rsidR="00D737EC" w:rsidRPr="005670E7" w:rsidRDefault="00D737EC" w:rsidP="00D737EC">
            <w:pPr>
              <w:rPr>
                <w:rFonts w:eastAsiaTheme="minorEastAsia"/>
                <w:sz w:val="20"/>
              </w:rPr>
            </w:pPr>
            <w:r w:rsidRPr="005670E7">
              <w:rPr>
                <w:rFonts w:eastAsiaTheme="minorEastAsia"/>
                <w:sz w:val="20"/>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712A7A82" w14:textId="1B5FA40E"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05AABE13" w14:textId="7B7BAB79"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24A814C" w14:textId="50A7D8B7"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F4F0265" w14:textId="309F769C"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51BC8F8" w14:textId="57B24392"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5F98844" w14:textId="7B664CF0"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0ED7F0E" w14:textId="77777777" w:rsidR="00D737EC" w:rsidRPr="005670E7" w:rsidRDefault="00D737EC" w:rsidP="00D737EC">
            <w:pPr>
              <w:rPr>
                <w:color w:val="000000"/>
                <w:sz w:val="20"/>
              </w:rPr>
            </w:pPr>
          </w:p>
        </w:tc>
      </w:tr>
      <w:tr w:rsidR="00D737EC" w:rsidRPr="005670E7" w14:paraId="3FDB66C9" w14:textId="77777777" w:rsidTr="00B87081">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A782EC1"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5FA6622D"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0D113DCE"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697CB910"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0D4819D" w14:textId="1CB62F48"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237D45F8" w14:textId="6C4AA241"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7F1FE28" w14:textId="5A873424"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9B00DD0" w14:textId="46E9E5C6"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20EB0C4" w14:textId="1525B043"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8A01EA0" w14:textId="5B9BD07E"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1C3CEA5" w14:textId="77777777" w:rsidR="00D737EC" w:rsidRPr="005670E7" w:rsidRDefault="00D737EC" w:rsidP="00D737EC">
            <w:pPr>
              <w:rPr>
                <w:color w:val="000000"/>
                <w:sz w:val="20"/>
              </w:rPr>
            </w:pPr>
          </w:p>
        </w:tc>
      </w:tr>
      <w:tr w:rsidR="00D737EC" w:rsidRPr="005670E7" w14:paraId="19519567"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5F02F480"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tcPr>
          <w:p w14:paraId="0F6AB748"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tcPr>
          <w:p w14:paraId="0C060466"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5DE37C38" w14:textId="77777777" w:rsidR="00D737EC" w:rsidRPr="005670E7" w:rsidRDefault="00D737EC" w:rsidP="00D737EC">
            <w:pPr>
              <w:rPr>
                <w:rFonts w:eastAsiaTheme="minorEastAsia"/>
                <w:sz w:val="18"/>
                <w:szCs w:val="18"/>
              </w:rPr>
            </w:pPr>
            <w:r w:rsidRPr="005670E7">
              <w:rPr>
                <w:rFonts w:eastAsiaTheme="minorEastAsia"/>
                <w:sz w:val="18"/>
                <w:szCs w:val="18"/>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7B214EE6" w14:textId="0F212430"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47DCD699" w14:textId="4FD2A8B4"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E218DF6" w14:textId="57204816"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8500329" w14:textId="0021B477"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0963234" w14:textId="11BEA8AF"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7D10EDD2" w14:textId="51003B75"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0D8097F0" w14:textId="77777777" w:rsidR="00D737EC" w:rsidRPr="005670E7" w:rsidRDefault="00D737EC" w:rsidP="00D737EC">
            <w:pPr>
              <w:rPr>
                <w:color w:val="000000"/>
                <w:sz w:val="20"/>
              </w:rPr>
            </w:pPr>
          </w:p>
        </w:tc>
      </w:tr>
      <w:tr w:rsidR="00D737EC" w:rsidRPr="005670E7" w14:paraId="77D8705C" w14:textId="77777777" w:rsidTr="00B87081">
        <w:trPr>
          <w:trHeight w:val="70"/>
        </w:trPr>
        <w:tc>
          <w:tcPr>
            <w:tcW w:w="513" w:type="dxa"/>
            <w:vMerge/>
            <w:tcBorders>
              <w:top w:val="single" w:sz="4" w:space="0" w:color="auto"/>
              <w:left w:val="single" w:sz="4" w:space="0" w:color="auto"/>
              <w:bottom w:val="single" w:sz="4" w:space="0" w:color="000000"/>
              <w:right w:val="single" w:sz="4" w:space="0" w:color="auto"/>
            </w:tcBorders>
            <w:vAlign w:val="center"/>
          </w:tcPr>
          <w:p w14:paraId="69DD4145" w14:textId="77777777" w:rsidR="00D737EC" w:rsidRPr="005670E7" w:rsidRDefault="00D737EC" w:rsidP="00D737EC">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681DDE63" w14:textId="77777777" w:rsidR="00D737EC" w:rsidRPr="005670E7" w:rsidRDefault="00D737EC" w:rsidP="00D737EC">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5CE97280"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02DA7FFB" w14:textId="77777777" w:rsidR="00D737EC" w:rsidRPr="005670E7" w:rsidRDefault="00D737EC" w:rsidP="00D737E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36C6DBE" w14:textId="18B8A7BF"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41BAD649" w14:textId="6FE22ED9"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7BB8B35" w14:textId="4C0E4A48"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0D83E2E" w14:textId="47C396AA"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2D640F3" w14:textId="4AAA27E8"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2086AD1B" w14:textId="420547C9"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69AB9DFA" w14:textId="77777777" w:rsidR="00D737EC" w:rsidRPr="005670E7" w:rsidRDefault="00D737EC" w:rsidP="00D737EC">
            <w:pPr>
              <w:rPr>
                <w:color w:val="000000"/>
                <w:sz w:val="20"/>
              </w:rPr>
            </w:pPr>
          </w:p>
        </w:tc>
      </w:tr>
      <w:tr w:rsidR="00D737EC" w:rsidRPr="005670E7" w14:paraId="5D4B1B3E"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55B72E1" w14:textId="77777777" w:rsidR="00D737EC" w:rsidRPr="005670E7" w:rsidRDefault="00D737EC" w:rsidP="00D737EC">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tcPr>
          <w:p w14:paraId="60530C82" w14:textId="2FD148AF" w:rsidR="00D737EC" w:rsidRPr="005670E7" w:rsidRDefault="00D737EC" w:rsidP="00D737EC">
            <w:pPr>
              <w:rPr>
                <w:sz w:val="20"/>
              </w:rPr>
            </w:pPr>
            <w:r w:rsidRPr="005670E7">
              <w:rPr>
                <w:rFonts w:eastAsia="Calibri"/>
                <w:sz w:val="20"/>
                <w:szCs w:val="20"/>
              </w:rPr>
              <w:t xml:space="preserve">Доля достижения показателей муниципального задания, </w:t>
            </w:r>
            <w:proofErr w:type="spellStart"/>
            <w:proofErr w:type="gramStart"/>
            <w:r w:rsidRPr="005670E7">
              <w:rPr>
                <w:rFonts w:eastAsia="Calibri"/>
                <w:sz w:val="20"/>
                <w:szCs w:val="20"/>
              </w:rPr>
              <w:t>характери-зующих</w:t>
            </w:r>
            <w:proofErr w:type="spellEnd"/>
            <w:proofErr w:type="gramEnd"/>
            <w:r w:rsidRPr="005670E7">
              <w:rPr>
                <w:rFonts w:eastAsia="Calibri"/>
                <w:sz w:val="20"/>
                <w:szCs w:val="20"/>
              </w:rPr>
              <w:t xml:space="preserve"> объем </w:t>
            </w:r>
            <w:proofErr w:type="spellStart"/>
            <w:r w:rsidRPr="005670E7">
              <w:rPr>
                <w:rFonts w:eastAsia="Calibri"/>
                <w:sz w:val="20"/>
                <w:szCs w:val="20"/>
              </w:rPr>
              <w:t>оказы-ваемых</w:t>
            </w:r>
            <w:proofErr w:type="spellEnd"/>
            <w:r w:rsidRPr="005670E7">
              <w:rPr>
                <w:rFonts w:eastAsia="Calibri"/>
                <w:sz w:val="20"/>
                <w:szCs w:val="20"/>
              </w:rPr>
              <w:t xml:space="preserve"> </w:t>
            </w:r>
            <w:proofErr w:type="spellStart"/>
            <w:r w:rsidRPr="005670E7">
              <w:rPr>
                <w:rFonts w:eastAsia="Calibri"/>
                <w:sz w:val="20"/>
                <w:szCs w:val="20"/>
              </w:rPr>
              <w:t>муниципаль-</w:t>
            </w:r>
            <w:r w:rsidRPr="005670E7">
              <w:rPr>
                <w:rFonts w:eastAsia="Calibri"/>
                <w:sz w:val="20"/>
                <w:szCs w:val="20"/>
              </w:rPr>
              <w:lastRenderedPageBreak/>
              <w:t>ных</w:t>
            </w:r>
            <w:proofErr w:type="spellEnd"/>
            <w:r w:rsidRPr="005670E7">
              <w:rPr>
                <w:rFonts w:eastAsia="Calibri"/>
                <w:sz w:val="20"/>
                <w:szCs w:val="20"/>
              </w:rPr>
              <w:t xml:space="preserve"> услуг (работ) от установленных показателей </w:t>
            </w:r>
            <w:proofErr w:type="spellStart"/>
            <w:r w:rsidRPr="005670E7">
              <w:rPr>
                <w:rFonts w:eastAsia="Calibri"/>
                <w:sz w:val="20"/>
                <w:szCs w:val="20"/>
              </w:rPr>
              <w:t>муници-пального</w:t>
            </w:r>
            <w:proofErr w:type="spellEnd"/>
            <w:r w:rsidRPr="005670E7">
              <w:rPr>
                <w:rFonts w:eastAsia="Calibri"/>
                <w:sz w:val="20"/>
                <w:szCs w:val="20"/>
              </w:rPr>
              <w:t xml:space="preserve"> задания, характеризующих объе</w:t>
            </w:r>
            <w:r w:rsidRPr="005670E7">
              <w:rPr>
                <w:sz w:val="20"/>
                <w:szCs w:val="20"/>
              </w:rPr>
              <w:t>м муниципальных услуг (работ), (ед.)</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13D135" w14:textId="77777777" w:rsidR="00D737EC" w:rsidRPr="005670E7" w:rsidRDefault="00D737EC" w:rsidP="00D737EC">
            <w:pPr>
              <w:jc w:val="center"/>
              <w:rPr>
                <w:color w:val="000000"/>
                <w:sz w:val="20"/>
              </w:rPr>
            </w:pPr>
            <w:r w:rsidRPr="005670E7">
              <w:rPr>
                <w:color w:val="000000"/>
                <w:sz w:val="20"/>
              </w:rPr>
              <w:lastRenderedPageBreak/>
              <w:t>х</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4DD35E" w14:textId="77777777" w:rsidR="00D737EC" w:rsidRPr="005670E7" w:rsidRDefault="00D737EC" w:rsidP="00D737EC">
            <w:pPr>
              <w:jc w:val="center"/>
              <w:rPr>
                <w:color w:val="000000"/>
                <w:sz w:val="20"/>
              </w:rPr>
            </w:pPr>
            <w:r w:rsidRPr="005670E7">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B29364" w14:textId="77777777" w:rsidR="00D737EC" w:rsidRPr="005670E7" w:rsidRDefault="00D737EC" w:rsidP="00D737EC">
            <w:pPr>
              <w:jc w:val="center"/>
              <w:rPr>
                <w:color w:val="000000"/>
                <w:sz w:val="20"/>
              </w:rPr>
            </w:pPr>
            <w:r w:rsidRPr="005670E7">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D3FCB" w14:textId="77777777" w:rsidR="00D737EC" w:rsidRPr="005670E7" w:rsidRDefault="00D737EC" w:rsidP="00D737EC">
            <w:pPr>
              <w:jc w:val="center"/>
              <w:rPr>
                <w:color w:val="000000"/>
                <w:sz w:val="20"/>
              </w:rPr>
            </w:pPr>
            <w:r w:rsidRPr="005670E7">
              <w:rPr>
                <w:color w:val="000000"/>
                <w:sz w:val="20"/>
              </w:rPr>
              <w:t>Итого 2023 год</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1507C4" w14:textId="77777777" w:rsidR="00D737EC" w:rsidRPr="005670E7" w:rsidRDefault="00D737EC" w:rsidP="00D737EC">
            <w:pPr>
              <w:jc w:val="center"/>
              <w:rPr>
                <w:color w:val="000000"/>
                <w:sz w:val="20"/>
              </w:rPr>
            </w:pPr>
            <w:r w:rsidRPr="005670E7">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D7CCCF" w14:textId="77777777" w:rsidR="00D737EC" w:rsidRPr="005670E7" w:rsidRDefault="00D737EC" w:rsidP="00D737EC">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D8FC8A" w14:textId="77777777" w:rsidR="00D737EC" w:rsidRPr="005670E7" w:rsidRDefault="00D737EC" w:rsidP="00D737EC">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5CFDB8" w14:textId="77777777" w:rsidR="00D737EC" w:rsidRPr="005670E7" w:rsidRDefault="00D737EC" w:rsidP="00D737EC">
            <w:pPr>
              <w:jc w:val="center"/>
              <w:rPr>
                <w:color w:val="000000"/>
                <w:sz w:val="20"/>
              </w:rPr>
            </w:pPr>
            <w:r w:rsidRPr="005670E7">
              <w:rPr>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7E4F8B" w14:textId="77777777" w:rsidR="00D737EC" w:rsidRPr="005670E7" w:rsidRDefault="00D737EC" w:rsidP="00D737EC">
            <w:pPr>
              <w:jc w:val="center"/>
              <w:rPr>
                <w:color w:val="000000"/>
                <w:sz w:val="20"/>
              </w:rPr>
            </w:pPr>
            <w:r w:rsidRPr="005670E7">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35BE36DA" w14:textId="77777777" w:rsidR="00D737EC" w:rsidRPr="005670E7" w:rsidRDefault="00D737EC" w:rsidP="00D737EC">
            <w:pPr>
              <w:jc w:val="center"/>
              <w:rPr>
                <w:color w:val="000000"/>
                <w:sz w:val="20"/>
              </w:rPr>
            </w:pPr>
            <w:r w:rsidRPr="005670E7">
              <w:rPr>
                <w:color w:val="000000"/>
                <w:sz w:val="20"/>
              </w:rPr>
              <w:t>х</w:t>
            </w:r>
          </w:p>
        </w:tc>
      </w:tr>
      <w:tr w:rsidR="00D737EC" w:rsidRPr="005670E7" w14:paraId="1AAB0ED0" w14:textId="77777777" w:rsidTr="00B87081">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560EF65" w14:textId="77777777" w:rsidR="00D737EC" w:rsidRPr="005670E7" w:rsidRDefault="00D737EC" w:rsidP="00D737EC">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12CCAF50" w14:textId="77777777" w:rsidR="00D737EC" w:rsidRPr="005670E7" w:rsidRDefault="00D737EC" w:rsidP="00D737EC">
            <w:pPr>
              <w:rPr>
                <w:sz w:val="20"/>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516E5DB0" w14:textId="77777777" w:rsidR="00D737EC" w:rsidRPr="005670E7" w:rsidRDefault="00D737EC" w:rsidP="00D737EC">
            <w:pPr>
              <w:rPr>
                <w:color w:val="000000"/>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20D09AC" w14:textId="77777777" w:rsidR="00D737EC" w:rsidRPr="005670E7" w:rsidRDefault="00D737EC" w:rsidP="00D737E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38D212" w14:textId="77777777" w:rsidR="00D737EC" w:rsidRPr="005670E7" w:rsidRDefault="00D737EC" w:rsidP="00D737EC">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DFB410" w14:textId="77777777" w:rsidR="00D737EC" w:rsidRPr="005670E7" w:rsidRDefault="00D737EC" w:rsidP="00D737E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9425" w14:textId="07EAB07A" w:rsidR="00D737EC" w:rsidRPr="005670E7" w:rsidRDefault="00D737EC" w:rsidP="00D737EC">
            <w:pPr>
              <w:jc w:val="center"/>
              <w:rPr>
                <w:color w:val="000000"/>
                <w:sz w:val="20"/>
              </w:rPr>
            </w:pPr>
            <w:r w:rsidRPr="005670E7">
              <w:rPr>
                <w:rFonts w:eastAsia="Calibri"/>
                <w:color w:val="000000"/>
                <w:sz w:val="16"/>
                <w:szCs w:val="16"/>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3F0A1C" w14:textId="5B5871F8" w:rsidR="00D737EC" w:rsidRPr="005670E7" w:rsidRDefault="00D737EC" w:rsidP="00D737EC">
            <w:pPr>
              <w:jc w:val="center"/>
              <w:rPr>
                <w:color w:val="000000"/>
                <w:sz w:val="20"/>
              </w:rPr>
            </w:pPr>
            <w:r w:rsidRPr="005670E7">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73B6A2" w14:textId="3BCDF0F2" w:rsidR="00D737EC" w:rsidRPr="005670E7" w:rsidRDefault="00D737EC" w:rsidP="00D737EC">
            <w:pPr>
              <w:jc w:val="center"/>
              <w:rPr>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320BE4" w14:textId="537BCA71" w:rsidR="00D737EC" w:rsidRPr="005670E7" w:rsidRDefault="00D737EC" w:rsidP="00D737EC">
            <w:pPr>
              <w:jc w:val="center"/>
              <w:rPr>
                <w:color w:val="000000"/>
                <w:sz w:val="20"/>
              </w:rPr>
            </w:pPr>
            <w:r w:rsidRPr="005670E7">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4FEF5A9" w14:textId="77777777" w:rsidR="00D737EC" w:rsidRPr="005670E7" w:rsidRDefault="00D737EC" w:rsidP="00D737E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42300FB" w14:textId="77777777" w:rsidR="00D737EC" w:rsidRPr="005670E7" w:rsidRDefault="00D737EC" w:rsidP="00D737E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DE95395" w14:textId="77777777" w:rsidR="00D737EC" w:rsidRPr="005670E7" w:rsidRDefault="00D737EC" w:rsidP="00D737EC">
            <w:pPr>
              <w:rPr>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B385006" w14:textId="77777777" w:rsidR="00D737EC" w:rsidRPr="005670E7" w:rsidRDefault="00D737EC" w:rsidP="00D737EC">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A62C84D" w14:textId="77777777" w:rsidR="00D737EC" w:rsidRPr="005670E7" w:rsidRDefault="00D737EC" w:rsidP="00D737EC">
            <w:pPr>
              <w:rPr>
                <w:color w:val="000000"/>
                <w:sz w:val="20"/>
              </w:rPr>
            </w:pPr>
          </w:p>
        </w:tc>
      </w:tr>
      <w:tr w:rsidR="00D737EC" w:rsidRPr="005670E7" w14:paraId="0FDB1A28" w14:textId="77777777" w:rsidTr="00B87081">
        <w:trPr>
          <w:trHeight w:val="17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2F63F710" w14:textId="77777777" w:rsidR="00D737EC" w:rsidRPr="005670E7" w:rsidRDefault="00D737EC" w:rsidP="00D737EC">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2909EED1" w14:textId="77777777" w:rsidR="00D737EC" w:rsidRPr="005670E7" w:rsidRDefault="00D737EC" w:rsidP="00D737EC">
            <w:pPr>
              <w:rPr>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7D1B7EC5" w14:textId="77777777" w:rsidR="00D737EC" w:rsidRPr="005670E7" w:rsidRDefault="00D737EC" w:rsidP="00D737EC">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2DB4A46" w14:textId="77777777" w:rsidR="00D737EC" w:rsidRPr="005670E7" w:rsidRDefault="00D737EC" w:rsidP="00D737E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BD18E6" w14:textId="77777777" w:rsidR="00D737EC" w:rsidRPr="005670E7" w:rsidRDefault="00D737EC" w:rsidP="00D737EC">
            <w:pPr>
              <w:jc w:val="center"/>
              <w:rPr>
                <w:color w:val="000000"/>
                <w:sz w:val="20"/>
              </w:rPr>
            </w:pPr>
            <w:r w:rsidRPr="005670E7">
              <w:rPr>
                <w:color w:val="000000"/>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71159B" w14:textId="77777777" w:rsidR="00D737EC" w:rsidRPr="005670E7" w:rsidRDefault="00D737EC" w:rsidP="00D737EC">
            <w:pPr>
              <w:jc w:val="center"/>
              <w:rPr>
                <w:color w:val="000000"/>
                <w:sz w:val="20"/>
              </w:rPr>
            </w:pPr>
            <w:r w:rsidRPr="005670E7">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56C449" w14:textId="77777777" w:rsidR="00D737EC" w:rsidRPr="005670E7" w:rsidRDefault="00D737EC" w:rsidP="00D737EC">
            <w:pPr>
              <w:jc w:val="center"/>
              <w:rPr>
                <w:color w:val="000000"/>
                <w:sz w:val="20"/>
              </w:rPr>
            </w:pPr>
            <w:r w:rsidRPr="005670E7">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22B4EA5B" w14:textId="77777777" w:rsidR="00D737EC" w:rsidRPr="005670E7" w:rsidRDefault="00D737EC" w:rsidP="00D737E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18F63A0" w14:textId="77777777" w:rsidR="00D737EC" w:rsidRPr="005670E7" w:rsidRDefault="00D737EC" w:rsidP="00D737E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44EDBE4D" w14:textId="77777777" w:rsidR="00D737EC" w:rsidRPr="005670E7" w:rsidRDefault="00D737EC" w:rsidP="00D737E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6FAA6D41" w14:textId="77777777" w:rsidR="00D737EC" w:rsidRPr="005670E7" w:rsidRDefault="00D737EC" w:rsidP="00D737E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82E5C48" w14:textId="77777777" w:rsidR="00D737EC" w:rsidRPr="005670E7" w:rsidRDefault="00D737EC" w:rsidP="00D737E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25973829" w14:textId="77777777" w:rsidR="00D737EC" w:rsidRPr="005670E7" w:rsidRDefault="00D737EC" w:rsidP="00D737EC">
            <w:pPr>
              <w:jc w:val="center"/>
              <w:rPr>
                <w:color w:val="000000"/>
                <w:sz w:val="20"/>
              </w:rPr>
            </w:pPr>
            <w:r w:rsidRPr="005670E7">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35523611" w14:textId="77777777" w:rsidR="00D737EC" w:rsidRPr="005670E7" w:rsidRDefault="00D737EC" w:rsidP="00D737EC">
            <w:pPr>
              <w:jc w:val="center"/>
              <w:rPr>
                <w:color w:val="000000"/>
                <w:sz w:val="20"/>
              </w:rPr>
            </w:pPr>
            <w:r w:rsidRPr="005670E7">
              <w:rPr>
                <w:color w:val="000000"/>
                <w:sz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F0F45B" w14:textId="77777777" w:rsidR="00D737EC" w:rsidRPr="005670E7" w:rsidRDefault="00D737EC" w:rsidP="00D737EC">
            <w:pPr>
              <w:rPr>
                <w:color w:val="000000"/>
                <w:sz w:val="20"/>
              </w:rPr>
            </w:pPr>
          </w:p>
        </w:tc>
      </w:tr>
      <w:tr w:rsidR="00D737EC" w:rsidRPr="005670E7" w14:paraId="6B8FC606" w14:textId="77777777" w:rsidTr="00B87081">
        <w:trPr>
          <w:trHeight w:val="113"/>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734DD" w14:textId="77777777" w:rsidR="00D737EC" w:rsidRPr="005670E7" w:rsidRDefault="00D737EC" w:rsidP="00D737EC">
            <w:pPr>
              <w:jc w:val="center"/>
              <w:rPr>
                <w:color w:val="000000"/>
                <w:sz w:val="20"/>
              </w:rPr>
            </w:pPr>
            <w:r w:rsidRPr="005670E7">
              <w:rPr>
                <w:color w:val="000000"/>
                <w:sz w:val="20"/>
              </w:rPr>
              <w:lastRenderedPageBreak/>
              <w:t>1.2</w:t>
            </w:r>
          </w:p>
        </w:tc>
        <w:tc>
          <w:tcPr>
            <w:tcW w:w="2177" w:type="dxa"/>
            <w:vMerge w:val="restart"/>
            <w:tcBorders>
              <w:top w:val="nil"/>
              <w:left w:val="single" w:sz="4" w:space="0" w:color="auto"/>
              <w:right w:val="single" w:sz="4" w:space="0" w:color="auto"/>
            </w:tcBorders>
            <w:shd w:val="clear" w:color="auto" w:fill="auto"/>
            <w:hideMark/>
          </w:tcPr>
          <w:p w14:paraId="5503F54D" w14:textId="77777777" w:rsidR="00D737EC" w:rsidRPr="005670E7" w:rsidRDefault="00D737EC" w:rsidP="00D737EC">
            <w:pPr>
              <w:rPr>
                <w:color w:val="000000"/>
                <w:sz w:val="20"/>
              </w:rPr>
            </w:pPr>
            <w:r w:rsidRPr="005670E7">
              <w:rPr>
                <w:color w:val="000000"/>
                <w:sz w:val="20"/>
              </w:rPr>
              <w:t>Мероприятие 01.02. Мероприятия в сфере культуры</w:t>
            </w:r>
          </w:p>
        </w:tc>
        <w:tc>
          <w:tcPr>
            <w:tcW w:w="854" w:type="dxa"/>
            <w:vMerge w:val="restart"/>
            <w:tcBorders>
              <w:top w:val="nil"/>
              <w:left w:val="single" w:sz="4" w:space="0" w:color="auto"/>
              <w:right w:val="single" w:sz="4" w:space="0" w:color="auto"/>
            </w:tcBorders>
            <w:shd w:val="clear" w:color="auto" w:fill="auto"/>
            <w:hideMark/>
          </w:tcPr>
          <w:p w14:paraId="13E65DD9" w14:textId="77777777" w:rsidR="00D737EC" w:rsidRPr="005670E7" w:rsidRDefault="00D737EC" w:rsidP="00D737EC">
            <w:pPr>
              <w:jc w:val="center"/>
              <w:rPr>
                <w:color w:val="000000"/>
                <w:sz w:val="20"/>
              </w:rPr>
            </w:pPr>
            <w:r w:rsidRPr="005670E7">
              <w:rPr>
                <w:color w:val="000000"/>
                <w:sz w:val="20"/>
              </w:rPr>
              <w:t>2023-2027</w:t>
            </w:r>
          </w:p>
        </w:tc>
        <w:tc>
          <w:tcPr>
            <w:tcW w:w="2268" w:type="dxa"/>
            <w:tcBorders>
              <w:top w:val="nil"/>
              <w:left w:val="nil"/>
              <w:bottom w:val="single" w:sz="4" w:space="0" w:color="auto"/>
              <w:right w:val="single" w:sz="4" w:space="0" w:color="auto"/>
            </w:tcBorders>
            <w:shd w:val="clear" w:color="auto" w:fill="auto"/>
            <w:hideMark/>
          </w:tcPr>
          <w:p w14:paraId="07AAFD44" w14:textId="77777777" w:rsidR="00D737EC" w:rsidRPr="005670E7" w:rsidRDefault="00D737EC" w:rsidP="00D737EC">
            <w:pPr>
              <w:rPr>
                <w:color w:val="000000"/>
                <w:sz w:val="20"/>
              </w:rPr>
            </w:pPr>
            <w:r w:rsidRPr="005670E7">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45C2CC5B" w14:textId="24BBD629"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5D2690CE" w14:textId="67F34E8C"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B8E0F32" w14:textId="7CA2F666"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3E9BB46" w14:textId="06D63760"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8C21232" w14:textId="5634ABE8"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840D0A0" w14:textId="06FAC344" w:rsidR="00D737EC" w:rsidRPr="005670E7" w:rsidRDefault="00D737EC" w:rsidP="00D737EC">
            <w:pPr>
              <w:jc w:val="center"/>
              <w:rPr>
                <w:color w:val="000000"/>
                <w:sz w:val="20"/>
              </w:rPr>
            </w:pPr>
            <w:r w:rsidRPr="005670E7">
              <w:rPr>
                <w:color w:val="000000"/>
                <w:sz w:val="20"/>
              </w:rPr>
              <w:t>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90300A" w14:textId="696DDB8D" w:rsidR="00D737EC" w:rsidRPr="005670E7" w:rsidRDefault="00D737EC" w:rsidP="00D737EC">
            <w:pPr>
              <w:jc w:val="center"/>
              <w:rPr>
                <w:color w:val="000000"/>
                <w:sz w:val="20"/>
              </w:rPr>
            </w:pPr>
            <w:r w:rsidRPr="005670E7">
              <w:rPr>
                <w:sz w:val="20"/>
                <w:szCs w:val="20"/>
              </w:rPr>
              <w:t xml:space="preserve">Отдел культуры </w:t>
            </w:r>
            <w:proofErr w:type="spellStart"/>
            <w:r w:rsidRPr="005670E7">
              <w:rPr>
                <w:sz w:val="20"/>
                <w:szCs w:val="20"/>
              </w:rPr>
              <w:t>УКСРиМ</w:t>
            </w:r>
            <w:proofErr w:type="spellEnd"/>
          </w:p>
        </w:tc>
      </w:tr>
      <w:tr w:rsidR="00D737EC" w:rsidRPr="005670E7" w14:paraId="0D7C2AEE" w14:textId="77777777" w:rsidTr="00B87081">
        <w:trPr>
          <w:trHeight w:val="27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5ACBE95"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4F180AE8"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686749A2"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5D80C682" w14:textId="77777777" w:rsidR="00D737EC" w:rsidRPr="005670E7" w:rsidRDefault="00D737EC" w:rsidP="00D737EC">
            <w:pPr>
              <w:rPr>
                <w:rFonts w:eastAsiaTheme="minorEastAsia"/>
                <w:sz w:val="19"/>
                <w:szCs w:val="19"/>
              </w:rPr>
            </w:pPr>
            <w:r w:rsidRPr="005670E7">
              <w:rPr>
                <w:rFonts w:eastAsiaTheme="minorEastAsia"/>
                <w:sz w:val="19"/>
                <w:szCs w:val="19"/>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304C5054" w14:textId="6D9BD3BD"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7AB27DF4" w14:textId="6FBE01B6"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C96F8DF" w14:textId="5D5F99BD"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6D646F9" w14:textId="08DEA5E7"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56D8EA1" w14:textId="365C3E0D"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7059DF6" w14:textId="709E1652"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D89E0A6" w14:textId="77777777" w:rsidR="00D737EC" w:rsidRPr="005670E7" w:rsidRDefault="00D737EC" w:rsidP="00D737EC">
            <w:pPr>
              <w:rPr>
                <w:color w:val="000000"/>
                <w:sz w:val="20"/>
              </w:rPr>
            </w:pPr>
          </w:p>
        </w:tc>
      </w:tr>
      <w:tr w:rsidR="00D737EC" w:rsidRPr="005670E7" w14:paraId="6B66A3D3" w14:textId="77777777" w:rsidTr="00B87081">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6F87B224"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43CA0C6F"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394BD3D1"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2D09DC6F" w14:textId="77777777" w:rsidR="00D737EC" w:rsidRPr="005670E7" w:rsidRDefault="00D737EC" w:rsidP="00D737EC">
            <w:pPr>
              <w:rPr>
                <w:rFonts w:eastAsiaTheme="minorEastAsia"/>
                <w:sz w:val="19"/>
                <w:szCs w:val="19"/>
              </w:rPr>
            </w:pPr>
            <w:r w:rsidRPr="005670E7">
              <w:rPr>
                <w:rFonts w:eastAsiaTheme="minorEastAsia"/>
                <w:sz w:val="19"/>
                <w:szCs w:val="19"/>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E5A4A30" w14:textId="20AD99EE"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18DD18AA" w14:textId="30D1832A"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507E3BB" w14:textId="22C064BB"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AB8830E" w14:textId="73D8E404"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3888F52" w14:textId="2B173A55"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8EF1175" w14:textId="40EEC916"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7D9916" w14:textId="77777777" w:rsidR="00D737EC" w:rsidRPr="005670E7" w:rsidRDefault="00D737EC" w:rsidP="00D737EC">
            <w:pPr>
              <w:rPr>
                <w:color w:val="000000"/>
                <w:sz w:val="20"/>
              </w:rPr>
            </w:pPr>
          </w:p>
        </w:tc>
      </w:tr>
      <w:tr w:rsidR="00D737EC" w:rsidRPr="005670E7" w14:paraId="7480B8B8"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5BA7D6C1"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tcPr>
          <w:p w14:paraId="50E682C1"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tcPr>
          <w:p w14:paraId="3632FB62"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5CE2AD33" w14:textId="77777777" w:rsidR="00D737EC" w:rsidRPr="005670E7" w:rsidRDefault="00D737EC" w:rsidP="00D737EC">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7F1B6C1E" w14:textId="268A280E"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5A0FBEFF" w14:textId="053319DB"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91F1F78" w14:textId="7731396C"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A07087A" w14:textId="21F07FDF"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ADCE78A" w14:textId="7E5F4830"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37AB9451" w14:textId="128B7D80"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4C65B294" w14:textId="77777777" w:rsidR="00D737EC" w:rsidRPr="005670E7" w:rsidRDefault="00D737EC" w:rsidP="00D737EC">
            <w:pPr>
              <w:rPr>
                <w:color w:val="000000"/>
                <w:sz w:val="20"/>
              </w:rPr>
            </w:pPr>
          </w:p>
        </w:tc>
      </w:tr>
      <w:tr w:rsidR="00D737EC" w:rsidRPr="005670E7" w14:paraId="5614A640" w14:textId="77777777" w:rsidTr="00B87081">
        <w:trPr>
          <w:trHeight w:val="70"/>
        </w:trPr>
        <w:tc>
          <w:tcPr>
            <w:tcW w:w="513" w:type="dxa"/>
            <w:vMerge/>
            <w:tcBorders>
              <w:top w:val="single" w:sz="4" w:space="0" w:color="auto"/>
              <w:left w:val="single" w:sz="4" w:space="0" w:color="auto"/>
              <w:bottom w:val="single" w:sz="4" w:space="0" w:color="000000"/>
              <w:right w:val="single" w:sz="4" w:space="0" w:color="auto"/>
            </w:tcBorders>
            <w:vAlign w:val="center"/>
          </w:tcPr>
          <w:p w14:paraId="093B6CB3" w14:textId="77777777" w:rsidR="00D737EC" w:rsidRPr="005670E7" w:rsidRDefault="00D737EC" w:rsidP="00D737EC">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47C5BA43" w14:textId="77777777" w:rsidR="00D737EC" w:rsidRPr="005670E7" w:rsidRDefault="00D737EC" w:rsidP="00D737EC">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07876EC4"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71B1012F" w14:textId="77777777" w:rsidR="00D737EC" w:rsidRPr="005670E7" w:rsidRDefault="00D737EC" w:rsidP="00D737EC">
            <w:pPr>
              <w:widowControl w:val="0"/>
              <w:tabs>
                <w:tab w:val="center" w:pos="742"/>
              </w:tabs>
              <w:jc w:val="both"/>
              <w:rPr>
                <w:sz w:val="19"/>
                <w:szCs w:val="19"/>
              </w:rPr>
            </w:pPr>
            <w:r w:rsidRPr="005670E7">
              <w:rPr>
                <w:sz w:val="19"/>
                <w:szCs w:val="19"/>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2E8759D1" w14:textId="3E472D67"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198D7694" w14:textId="32D4D256"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30AC276" w14:textId="394D7DD3"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ED319A3" w14:textId="4A9FEAEA"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38B43D9" w14:textId="39963BE1"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40B6E088" w14:textId="03003C33"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42D08F42" w14:textId="77777777" w:rsidR="00D737EC" w:rsidRPr="005670E7" w:rsidRDefault="00D737EC" w:rsidP="00D737EC">
            <w:pPr>
              <w:rPr>
                <w:color w:val="000000"/>
                <w:sz w:val="20"/>
              </w:rPr>
            </w:pPr>
          </w:p>
        </w:tc>
      </w:tr>
      <w:tr w:rsidR="00D737EC" w:rsidRPr="005670E7" w14:paraId="6561E8CF"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13AC5D4" w14:textId="77777777" w:rsidR="00D737EC" w:rsidRPr="005670E7" w:rsidRDefault="00D737EC" w:rsidP="00D737EC">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C45B63" w14:textId="4A12BBA3" w:rsidR="00D737EC" w:rsidRPr="005670E7" w:rsidRDefault="00D737EC" w:rsidP="00D737EC">
            <w:pPr>
              <w:widowControl w:val="0"/>
              <w:rPr>
                <w:rFonts w:eastAsiaTheme="minorEastAsia"/>
                <w:sz w:val="20"/>
              </w:rPr>
            </w:pPr>
            <w:r w:rsidRPr="005670E7">
              <w:rPr>
                <w:sz w:val="20"/>
                <w:szCs w:val="20"/>
              </w:rPr>
              <w:t>Проведены праздничные и культурно-массовые мероприятия, фестивали, конкурсы, (ед.)</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F2CB17" w14:textId="77777777" w:rsidR="00D737EC" w:rsidRPr="005670E7" w:rsidRDefault="00D737EC" w:rsidP="00D737EC">
            <w:pPr>
              <w:jc w:val="center"/>
              <w:rPr>
                <w:color w:val="000000"/>
                <w:sz w:val="20"/>
              </w:rPr>
            </w:pPr>
            <w:r w:rsidRPr="005670E7">
              <w:rPr>
                <w:color w:val="000000"/>
                <w:sz w:val="20"/>
              </w:rPr>
              <w:t>х</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662160" w14:textId="77777777" w:rsidR="00D737EC" w:rsidRPr="005670E7" w:rsidRDefault="00D737EC" w:rsidP="00D737EC">
            <w:pPr>
              <w:jc w:val="center"/>
              <w:rPr>
                <w:color w:val="000000"/>
                <w:sz w:val="20"/>
              </w:rPr>
            </w:pPr>
            <w:r w:rsidRPr="005670E7">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1B288F" w14:textId="77777777" w:rsidR="00D737EC" w:rsidRPr="005670E7" w:rsidRDefault="00D737EC" w:rsidP="00D737EC">
            <w:pPr>
              <w:jc w:val="center"/>
              <w:rPr>
                <w:color w:val="000000"/>
                <w:sz w:val="20"/>
              </w:rPr>
            </w:pPr>
            <w:r w:rsidRPr="005670E7">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EFB0C4" w14:textId="77777777" w:rsidR="00D737EC" w:rsidRPr="005670E7" w:rsidRDefault="00D737EC" w:rsidP="00D737EC">
            <w:pPr>
              <w:jc w:val="center"/>
              <w:rPr>
                <w:color w:val="000000"/>
                <w:sz w:val="20"/>
              </w:rPr>
            </w:pPr>
            <w:r w:rsidRPr="005670E7">
              <w:rPr>
                <w:color w:val="000000"/>
                <w:sz w:val="20"/>
              </w:rPr>
              <w:t>Итого 2023 год</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5D3F98" w14:textId="77777777" w:rsidR="00D737EC" w:rsidRPr="005670E7" w:rsidRDefault="00D737EC" w:rsidP="00D737EC">
            <w:pPr>
              <w:jc w:val="center"/>
              <w:rPr>
                <w:color w:val="000000"/>
                <w:sz w:val="20"/>
              </w:rPr>
            </w:pPr>
            <w:r w:rsidRPr="005670E7">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5D95BD" w14:textId="77777777" w:rsidR="00D737EC" w:rsidRPr="005670E7" w:rsidRDefault="00D737EC" w:rsidP="00D737EC">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46669A" w14:textId="77777777" w:rsidR="00D737EC" w:rsidRPr="005670E7" w:rsidRDefault="00D737EC" w:rsidP="00D737EC">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DAEDDA" w14:textId="77777777" w:rsidR="00D737EC" w:rsidRPr="005670E7" w:rsidRDefault="00D737EC" w:rsidP="00D737EC">
            <w:pPr>
              <w:jc w:val="center"/>
              <w:rPr>
                <w:color w:val="000000"/>
                <w:sz w:val="20"/>
              </w:rPr>
            </w:pPr>
            <w:r w:rsidRPr="005670E7">
              <w:rPr>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E377C0" w14:textId="77777777" w:rsidR="00D737EC" w:rsidRPr="005670E7" w:rsidRDefault="00D737EC" w:rsidP="00D737EC">
            <w:pPr>
              <w:jc w:val="center"/>
              <w:rPr>
                <w:color w:val="000000"/>
                <w:sz w:val="20"/>
              </w:rPr>
            </w:pPr>
            <w:r w:rsidRPr="005670E7">
              <w:rPr>
                <w:color w:val="000000"/>
                <w:sz w:val="20"/>
              </w:rPr>
              <w:t>2027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375B307" w14:textId="77777777" w:rsidR="00D737EC" w:rsidRPr="005670E7" w:rsidRDefault="00D737EC" w:rsidP="00D737EC">
            <w:pPr>
              <w:rPr>
                <w:color w:val="000000"/>
                <w:sz w:val="20"/>
              </w:rPr>
            </w:pPr>
          </w:p>
        </w:tc>
      </w:tr>
      <w:tr w:rsidR="00D737EC" w:rsidRPr="005670E7" w14:paraId="21888F35" w14:textId="77777777" w:rsidTr="00B87081">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82D4229" w14:textId="77777777" w:rsidR="00D737EC" w:rsidRPr="005670E7" w:rsidRDefault="00D737EC" w:rsidP="00D737EC">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7B500D7C" w14:textId="77777777" w:rsidR="00D737EC" w:rsidRPr="005670E7" w:rsidRDefault="00D737EC" w:rsidP="00D737EC">
            <w:pPr>
              <w:rPr>
                <w:sz w:val="20"/>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49225225" w14:textId="77777777" w:rsidR="00D737EC" w:rsidRPr="005670E7" w:rsidRDefault="00D737EC" w:rsidP="00D737EC">
            <w:pPr>
              <w:rPr>
                <w:color w:val="000000"/>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4B63846" w14:textId="77777777" w:rsidR="00D737EC" w:rsidRPr="005670E7" w:rsidRDefault="00D737EC" w:rsidP="00D737E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D999F50" w14:textId="77777777" w:rsidR="00D737EC" w:rsidRPr="005670E7" w:rsidRDefault="00D737EC" w:rsidP="00D737EC">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817749" w14:textId="77777777" w:rsidR="00D737EC" w:rsidRPr="005670E7" w:rsidRDefault="00D737EC" w:rsidP="00D737E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0056" w14:textId="4E762F29" w:rsidR="00D737EC" w:rsidRPr="005670E7" w:rsidRDefault="00D737EC" w:rsidP="00D737EC">
            <w:pPr>
              <w:jc w:val="center"/>
              <w:rPr>
                <w:color w:val="000000"/>
                <w:sz w:val="20"/>
              </w:rPr>
            </w:pPr>
            <w:r w:rsidRPr="005670E7">
              <w:rPr>
                <w:rFonts w:eastAsia="Calibri"/>
                <w:color w:val="000000"/>
                <w:sz w:val="16"/>
                <w:szCs w:val="16"/>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7BD4C2" w14:textId="309CFB52" w:rsidR="00D737EC" w:rsidRPr="005670E7" w:rsidRDefault="00D737EC" w:rsidP="00D737EC">
            <w:pPr>
              <w:jc w:val="center"/>
              <w:rPr>
                <w:color w:val="000000"/>
                <w:sz w:val="20"/>
              </w:rPr>
            </w:pPr>
            <w:r w:rsidRPr="005670E7">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9DF770" w14:textId="03FA5CD0" w:rsidR="00D737EC" w:rsidRPr="005670E7" w:rsidRDefault="00D737EC" w:rsidP="00D737EC">
            <w:pPr>
              <w:jc w:val="center"/>
              <w:rPr>
                <w:color w:val="000000"/>
                <w:sz w:val="20"/>
              </w:rPr>
            </w:pPr>
            <w:r w:rsidRPr="005670E7">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2A38F7" w14:textId="13DC0FBC" w:rsidR="00D737EC" w:rsidRPr="005670E7" w:rsidRDefault="00D737EC" w:rsidP="00D737EC">
            <w:pPr>
              <w:jc w:val="center"/>
              <w:rPr>
                <w:color w:val="000000"/>
                <w:sz w:val="20"/>
              </w:rPr>
            </w:pPr>
            <w:r w:rsidRPr="005670E7">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0D814D4" w14:textId="77777777" w:rsidR="00D737EC" w:rsidRPr="005670E7" w:rsidRDefault="00D737EC" w:rsidP="00D737E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CA3CC3A" w14:textId="77777777" w:rsidR="00D737EC" w:rsidRPr="005670E7" w:rsidRDefault="00D737EC" w:rsidP="00D737E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2DEA449" w14:textId="77777777" w:rsidR="00D737EC" w:rsidRPr="005670E7" w:rsidRDefault="00D737EC" w:rsidP="00D737EC">
            <w:pPr>
              <w:rPr>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516ED7" w14:textId="77777777" w:rsidR="00D737EC" w:rsidRPr="005670E7" w:rsidRDefault="00D737EC" w:rsidP="00D737EC">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91624A5" w14:textId="77777777" w:rsidR="00D737EC" w:rsidRPr="005670E7" w:rsidRDefault="00D737EC" w:rsidP="00D737EC">
            <w:pPr>
              <w:rPr>
                <w:color w:val="000000"/>
                <w:sz w:val="20"/>
              </w:rPr>
            </w:pPr>
          </w:p>
        </w:tc>
      </w:tr>
      <w:tr w:rsidR="00D737EC" w:rsidRPr="005670E7" w14:paraId="16D954EA" w14:textId="77777777" w:rsidTr="00B87081">
        <w:trPr>
          <w:trHeight w:val="7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0EEA9FC0" w14:textId="77777777" w:rsidR="00D737EC" w:rsidRPr="005670E7" w:rsidRDefault="00D737EC" w:rsidP="00D737EC">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59FF44C4" w14:textId="77777777" w:rsidR="00D737EC" w:rsidRPr="005670E7" w:rsidRDefault="00D737EC" w:rsidP="00D737EC">
            <w:pPr>
              <w:rPr>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30FE0000" w14:textId="77777777" w:rsidR="00D737EC" w:rsidRPr="005670E7" w:rsidRDefault="00D737EC" w:rsidP="00D737EC">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52CFF3" w14:textId="77777777" w:rsidR="00D737EC" w:rsidRPr="005670E7" w:rsidRDefault="00D737EC" w:rsidP="00D737E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006FD9" w14:textId="77777777" w:rsidR="00D737EC" w:rsidRPr="005670E7" w:rsidRDefault="00D737EC" w:rsidP="00D737EC">
            <w:pPr>
              <w:jc w:val="center"/>
              <w:rPr>
                <w:color w:val="000000"/>
                <w:sz w:val="20"/>
              </w:rPr>
            </w:pPr>
            <w:r w:rsidRPr="005670E7">
              <w:rPr>
                <w:color w:val="000000"/>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CFB81D" w14:textId="77777777" w:rsidR="00D737EC" w:rsidRPr="005670E7" w:rsidRDefault="00D737EC" w:rsidP="00D737EC">
            <w:pPr>
              <w:jc w:val="center"/>
              <w:rPr>
                <w:color w:val="000000"/>
                <w:sz w:val="20"/>
              </w:rPr>
            </w:pPr>
            <w:r w:rsidRPr="005670E7">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71A0A" w14:textId="77777777" w:rsidR="00D737EC" w:rsidRPr="005670E7" w:rsidRDefault="00D737EC" w:rsidP="00D737EC">
            <w:pPr>
              <w:jc w:val="center"/>
              <w:rPr>
                <w:color w:val="000000"/>
                <w:sz w:val="20"/>
              </w:rPr>
            </w:pPr>
            <w:r w:rsidRPr="005670E7">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280E9B85" w14:textId="77777777" w:rsidR="00D737EC" w:rsidRPr="005670E7" w:rsidRDefault="00D737EC" w:rsidP="00D737E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53710566" w14:textId="77777777" w:rsidR="00D737EC" w:rsidRPr="005670E7" w:rsidRDefault="00D737EC" w:rsidP="00D737EC">
            <w:pPr>
              <w:jc w:val="center"/>
              <w:rPr>
                <w:color w:val="000000"/>
                <w:sz w:val="20"/>
              </w:rPr>
            </w:pPr>
            <w:r w:rsidRPr="005670E7">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31E8E9DB" w14:textId="77777777" w:rsidR="00D737EC" w:rsidRPr="005670E7" w:rsidRDefault="00D737EC" w:rsidP="00D737E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4F603B31" w14:textId="77777777" w:rsidR="00D737EC" w:rsidRPr="005670E7" w:rsidRDefault="00D737EC" w:rsidP="00D737E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9CBAF54" w14:textId="77777777" w:rsidR="00D737EC" w:rsidRPr="005670E7" w:rsidRDefault="00D737EC" w:rsidP="00D737EC">
            <w:pPr>
              <w:jc w:val="center"/>
              <w:rPr>
                <w:color w:val="000000"/>
                <w:sz w:val="20"/>
              </w:rPr>
            </w:pPr>
            <w:r w:rsidRPr="005670E7">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5611EBE7" w14:textId="77777777" w:rsidR="00D737EC" w:rsidRPr="005670E7" w:rsidRDefault="00D737EC" w:rsidP="00D737EC">
            <w:pPr>
              <w:jc w:val="center"/>
              <w:rPr>
                <w:color w:val="000000"/>
                <w:sz w:val="20"/>
              </w:rPr>
            </w:pPr>
            <w:r w:rsidRPr="005670E7">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0893D437" w14:textId="77777777" w:rsidR="00D737EC" w:rsidRPr="005670E7" w:rsidRDefault="00D737EC" w:rsidP="00D737EC">
            <w:pPr>
              <w:jc w:val="center"/>
              <w:rPr>
                <w:color w:val="000000"/>
                <w:sz w:val="20"/>
              </w:rPr>
            </w:pPr>
            <w:r w:rsidRPr="005670E7">
              <w:rPr>
                <w:color w:val="000000"/>
                <w:sz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40E68C" w14:textId="77777777" w:rsidR="00D737EC" w:rsidRPr="005670E7" w:rsidRDefault="00D737EC" w:rsidP="00D737EC">
            <w:pPr>
              <w:rPr>
                <w:color w:val="000000"/>
                <w:sz w:val="20"/>
              </w:rPr>
            </w:pPr>
          </w:p>
        </w:tc>
      </w:tr>
      <w:tr w:rsidR="00D737EC" w:rsidRPr="005670E7" w14:paraId="713D036A" w14:textId="77777777" w:rsidTr="00B87081">
        <w:trPr>
          <w:trHeight w:val="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9B567F" w14:textId="77777777" w:rsidR="00D737EC" w:rsidRPr="005670E7" w:rsidRDefault="00D737EC" w:rsidP="00D737EC">
            <w:pPr>
              <w:jc w:val="center"/>
              <w:rPr>
                <w:color w:val="000000"/>
                <w:sz w:val="20"/>
              </w:rPr>
            </w:pPr>
            <w:r w:rsidRPr="005670E7">
              <w:rPr>
                <w:color w:val="000000"/>
                <w:sz w:val="20"/>
              </w:rPr>
              <w:t>1.3</w:t>
            </w:r>
          </w:p>
        </w:tc>
        <w:tc>
          <w:tcPr>
            <w:tcW w:w="2177" w:type="dxa"/>
            <w:vMerge w:val="restart"/>
            <w:tcBorders>
              <w:top w:val="nil"/>
              <w:left w:val="single" w:sz="4" w:space="0" w:color="auto"/>
              <w:right w:val="single" w:sz="4" w:space="0" w:color="auto"/>
            </w:tcBorders>
            <w:shd w:val="clear" w:color="auto" w:fill="auto"/>
            <w:hideMark/>
          </w:tcPr>
          <w:p w14:paraId="24521689" w14:textId="77777777" w:rsidR="00D737EC" w:rsidRPr="005670E7" w:rsidRDefault="00D737EC" w:rsidP="00D737EC">
            <w:pPr>
              <w:rPr>
                <w:color w:val="000000"/>
                <w:sz w:val="20"/>
              </w:rPr>
            </w:pPr>
            <w:r w:rsidRPr="005670E7">
              <w:rPr>
                <w:color w:val="000000"/>
                <w:sz w:val="20"/>
              </w:rPr>
              <w:t>Мероприятие 01.03. Обеспечение деятельности прочих учреждений культуры (хозяйственные эксплуатационные конторы)</w:t>
            </w:r>
          </w:p>
        </w:tc>
        <w:tc>
          <w:tcPr>
            <w:tcW w:w="854" w:type="dxa"/>
            <w:vMerge w:val="restart"/>
            <w:tcBorders>
              <w:top w:val="nil"/>
              <w:left w:val="single" w:sz="4" w:space="0" w:color="auto"/>
              <w:right w:val="single" w:sz="4" w:space="0" w:color="auto"/>
            </w:tcBorders>
            <w:shd w:val="clear" w:color="auto" w:fill="auto"/>
            <w:hideMark/>
          </w:tcPr>
          <w:p w14:paraId="7C375BC9" w14:textId="77777777" w:rsidR="00D737EC" w:rsidRPr="005670E7" w:rsidRDefault="00D737EC" w:rsidP="00D737EC">
            <w:pPr>
              <w:jc w:val="center"/>
              <w:rPr>
                <w:rFonts w:eastAsiaTheme="minorEastAsia"/>
                <w:sz w:val="20"/>
              </w:rPr>
            </w:pPr>
            <w:r w:rsidRPr="005670E7">
              <w:rPr>
                <w:rFonts w:eastAsiaTheme="minorEastAsia"/>
                <w:sz w:val="20"/>
              </w:rPr>
              <w:t>2023-2027</w:t>
            </w:r>
          </w:p>
        </w:tc>
        <w:tc>
          <w:tcPr>
            <w:tcW w:w="2268" w:type="dxa"/>
            <w:tcBorders>
              <w:top w:val="nil"/>
              <w:left w:val="nil"/>
              <w:bottom w:val="single" w:sz="4" w:space="0" w:color="auto"/>
              <w:right w:val="single" w:sz="4" w:space="0" w:color="auto"/>
            </w:tcBorders>
            <w:shd w:val="clear" w:color="auto" w:fill="auto"/>
            <w:hideMark/>
          </w:tcPr>
          <w:p w14:paraId="72C91BF0" w14:textId="77777777" w:rsidR="00D737EC" w:rsidRPr="005670E7" w:rsidRDefault="00D737EC" w:rsidP="00D737EC">
            <w:pPr>
              <w:rPr>
                <w:color w:val="000000"/>
                <w:sz w:val="20"/>
              </w:rPr>
            </w:pPr>
            <w:r w:rsidRPr="005670E7">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2841B203" w14:textId="267EFF01" w:rsidR="00D737EC" w:rsidRPr="00D737EC" w:rsidRDefault="00D737EC" w:rsidP="00D737EC">
            <w:pPr>
              <w:jc w:val="center"/>
              <w:rPr>
                <w:color w:val="000000"/>
                <w:sz w:val="20"/>
              </w:rPr>
            </w:pPr>
            <w:r w:rsidRPr="00D737EC">
              <w:rPr>
                <w:color w:val="000000"/>
                <w:sz w:val="20"/>
              </w:rPr>
              <w:t>5390,00000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7B56DF40" w14:textId="1603DEE4" w:rsidR="00D737EC" w:rsidRPr="00D737EC" w:rsidRDefault="00D737EC" w:rsidP="00D737EC">
            <w:pPr>
              <w:jc w:val="center"/>
              <w:rPr>
                <w:color w:val="000000"/>
                <w:sz w:val="20"/>
              </w:rPr>
            </w:pPr>
            <w:r w:rsidRPr="00D737EC">
              <w:rPr>
                <w:color w:val="000000"/>
                <w:sz w:val="20"/>
              </w:rPr>
              <w:t>1390,00000</w:t>
            </w:r>
          </w:p>
        </w:tc>
        <w:tc>
          <w:tcPr>
            <w:tcW w:w="992" w:type="dxa"/>
            <w:tcBorders>
              <w:top w:val="nil"/>
              <w:left w:val="nil"/>
              <w:bottom w:val="single" w:sz="4" w:space="0" w:color="auto"/>
              <w:right w:val="single" w:sz="4" w:space="0" w:color="auto"/>
            </w:tcBorders>
            <w:shd w:val="clear" w:color="auto" w:fill="auto"/>
            <w:hideMark/>
          </w:tcPr>
          <w:p w14:paraId="4EBF8300" w14:textId="1C1562CE" w:rsidR="00D737EC" w:rsidRPr="005670E7" w:rsidRDefault="00D737EC" w:rsidP="00D737EC">
            <w:pPr>
              <w:jc w:val="center"/>
              <w:rPr>
                <w:color w:val="000000"/>
                <w:sz w:val="20"/>
              </w:rPr>
            </w:pPr>
            <w:r w:rsidRPr="005670E7">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24116E71" w14:textId="68B3A897" w:rsidR="00D737EC" w:rsidRPr="005670E7" w:rsidRDefault="00D737EC" w:rsidP="00D737EC">
            <w:pPr>
              <w:jc w:val="center"/>
              <w:rPr>
                <w:color w:val="000000"/>
                <w:sz w:val="20"/>
              </w:rPr>
            </w:pPr>
            <w:r w:rsidRPr="005670E7">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4BC6BDEA" w14:textId="6EE10E6F" w:rsidR="00D737EC" w:rsidRPr="005670E7" w:rsidRDefault="00D737EC" w:rsidP="00D737EC">
            <w:pPr>
              <w:jc w:val="center"/>
              <w:rPr>
                <w:color w:val="000000"/>
                <w:sz w:val="20"/>
              </w:rPr>
            </w:pPr>
            <w:r w:rsidRPr="005670E7">
              <w:rPr>
                <w:color w:val="000000"/>
                <w:sz w:val="20"/>
              </w:rPr>
              <w:t>1000,00000</w:t>
            </w:r>
          </w:p>
        </w:tc>
        <w:tc>
          <w:tcPr>
            <w:tcW w:w="993" w:type="dxa"/>
            <w:tcBorders>
              <w:top w:val="nil"/>
              <w:left w:val="nil"/>
              <w:bottom w:val="single" w:sz="4" w:space="0" w:color="auto"/>
              <w:right w:val="single" w:sz="4" w:space="0" w:color="auto"/>
            </w:tcBorders>
            <w:shd w:val="clear" w:color="auto" w:fill="auto"/>
            <w:hideMark/>
          </w:tcPr>
          <w:p w14:paraId="2270A42F" w14:textId="7E495AD8" w:rsidR="00D737EC" w:rsidRPr="005670E7" w:rsidRDefault="00D737EC" w:rsidP="00D737EC">
            <w:pPr>
              <w:jc w:val="center"/>
              <w:rPr>
                <w:color w:val="000000"/>
                <w:sz w:val="20"/>
              </w:rPr>
            </w:pPr>
            <w:r w:rsidRPr="005670E7">
              <w:rPr>
                <w:color w:val="000000"/>
                <w:sz w:val="20"/>
              </w:rPr>
              <w:t>1000,00000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57614F" w14:textId="4B67F927" w:rsidR="00D737EC" w:rsidRPr="005670E7" w:rsidRDefault="00D737EC" w:rsidP="00D737EC">
            <w:pPr>
              <w:jc w:val="center"/>
              <w:rPr>
                <w:color w:val="000000"/>
                <w:sz w:val="20"/>
              </w:rPr>
            </w:pPr>
            <w:r w:rsidRPr="005670E7">
              <w:rPr>
                <w:sz w:val="20"/>
                <w:szCs w:val="20"/>
              </w:rPr>
              <w:t xml:space="preserve">Отдел культуры </w:t>
            </w:r>
            <w:proofErr w:type="spellStart"/>
            <w:r w:rsidRPr="005670E7">
              <w:rPr>
                <w:sz w:val="20"/>
                <w:szCs w:val="20"/>
              </w:rPr>
              <w:t>УКСРиМ</w:t>
            </w:r>
            <w:proofErr w:type="spellEnd"/>
          </w:p>
        </w:tc>
      </w:tr>
      <w:tr w:rsidR="00D737EC" w:rsidRPr="005670E7" w14:paraId="1BC90507" w14:textId="77777777" w:rsidTr="00B87081">
        <w:trPr>
          <w:trHeight w:val="294"/>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CB8F30B"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6E50B872"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29C0EA3F"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68E73E0A" w14:textId="77777777" w:rsidR="00D737EC" w:rsidRPr="005670E7" w:rsidRDefault="00D737EC" w:rsidP="00D737EC">
            <w:pPr>
              <w:rPr>
                <w:rFonts w:eastAsiaTheme="minorEastAsia"/>
                <w:sz w:val="20"/>
              </w:rPr>
            </w:pPr>
            <w:r w:rsidRPr="005670E7">
              <w:rPr>
                <w:rFonts w:eastAsiaTheme="minorEastAsia"/>
                <w:sz w:val="20"/>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0A43E698" w14:textId="35DFF790" w:rsidR="00D737EC" w:rsidRPr="00D737EC" w:rsidRDefault="00D737EC" w:rsidP="00D737EC">
            <w:pPr>
              <w:jc w:val="center"/>
              <w:rPr>
                <w:color w:val="000000"/>
                <w:sz w:val="20"/>
              </w:rPr>
            </w:pPr>
            <w:r w:rsidRPr="00D737EC">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69F20A57" w14:textId="7DF4FEB0" w:rsidR="00D737EC" w:rsidRPr="00D737EC" w:rsidRDefault="00D737EC" w:rsidP="00D737EC">
            <w:pPr>
              <w:jc w:val="center"/>
              <w:rPr>
                <w:color w:val="000000"/>
                <w:sz w:val="20"/>
              </w:rPr>
            </w:pPr>
            <w:r w:rsidRPr="00D737EC">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583A37F" w14:textId="3EEA8676"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623E43A" w14:textId="03DC5FC8"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9F75B8A" w14:textId="6A359DAB"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17F8823" w14:textId="4D282640"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49679BD" w14:textId="77777777" w:rsidR="00D737EC" w:rsidRPr="005670E7" w:rsidRDefault="00D737EC" w:rsidP="00D737EC">
            <w:pPr>
              <w:rPr>
                <w:color w:val="000000"/>
                <w:sz w:val="20"/>
              </w:rPr>
            </w:pPr>
          </w:p>
        </w:tc>
      </w:tr>
      <w:tr w:rsidR="00D737EC" w:rsidRPr="005670E7" w14:paraId="3E634816" w14:textId="77777777" w:rsidTr="00B87081">
        <w:trPr>
          <w:trHeight w:val="349"/>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9D2AE52"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72762BEB"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3A7FD60D"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554377FA" w14:textId="77777777" w:rsidR="00D737EC" w:rsidRPr="005670E7" w:rsidRDefault="00D737EC" w:rsidP="00D737EC">
            <w:pPr>
              <w:rPr>
                <w:rFonts w:eastAsiaTheme="minorEastAsia"/>
                <w:sz w:val="20"/>
              </w:rPr>
            </w:pPr>
            <w:r w:rsidRPr="005670E7">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5EA80F" w14:textId="15FA966B" w:rsidR="00D737EC" w:rsidRPr="00D737EC" w:rsidRDefault="00D737EC" w:rsidP="00D737EC">
            <w:pPr>
              <w:jc w:val="center"/>
              <w:rPr>
                <w:color w:val="000000"/>
                <w:sz w:val="20"/>
              </w:rPr>
            </w:pPr>
            <w:r w:rsidRPr="00D737EC">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0262130E" w14:textId="63AB689E" w:rsidR="00D737EC" w:rsidRPr="00D737EC" w:rsidRDefault="00D737EC" w:rsidP="00D737EC">
            <w:pPr>
              <w:jc w:val="center"/>
              <w:rPr>
                <w:color w:val="000000"/>
                <w:sz w:val="20"/>
              </w:rPr>
            </w:pPr>
            <w:r w:rsidRPr="00D737EC">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781BE21" w14:textId="30002895"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767BAC1" w14:textId="516669C5"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1744285" w14:textId="21AA82E2"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4288653" w14:textId="36C09828"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1B6017A" w14:textId="77777777" w:rsidR="00D737EC" w:rsidRPr="005670E7" w:rsidRDefault="00D737EC" w:rsidP="00D737EC">
            <w:pPr>
              <w:rPr>
                <w:color w:val="000000"/>
                <w:sz w:val="20"/>
              </w:rPr>
            </w:pPr>
          </w:p>
        </w:tc>
      </w:tr>
      <w:tr w:rsidR="00D737EC" w:rsidRPr="005670E7" w14:paraId="295BA0B8"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01D158A1"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tcPr>
          <w:p w14:paraId="5741BA6E"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tcPr>
          <w:p w14:paraId="0F99F2AC"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1FFF5966" w14:textId="77777777" w:rsidR="00D737EC" w:rsidRPr="005670E7" w:rsidRDefault="00D737EC" w:rsidP="00D737EC">
            <w:pPr>
              <w:rPr>
                <w:rFonts w:eastAsiaTheme="minorEastAsia"/>
                <w:sz w:val="20"/>
              </w:rPr>
            </w:pPr>
            <w:r w:rsidRPr="005670E7">
              <w:rPr>
                <w:rFonts w:eastAsiaTheme="minorEastAsia"/>
                <w:sz w:val="20"/>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22155847" w14:textId="497C806D" w:rsidR="00D737EC" w:rsidRPr="00D737EC" w:rsidRDefault="00D737EC" w:rsidP="00D737EC">
            <w:pPr>
              <w:jc w:val="center"/>
              <w:rPr>
                <w:color w:val="000000"/>
                <w:sz w:val="20"/>
              </w:rPr>
            </w:pPr>
            <w:r w:rsidRPr="00D737EC">
              <w:rPr>
                <w:color w:val="000000"/>
                <w:sz w:val="20"/>
              </w:rPr>
              <w:t>5390,00000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27E85471" w14:textId="66FACCF8" w:rsidR="00D737EC" w:rsidRPr="00D737EC" w:rsidRDefault="00D737EC" w:rsidP="00D737EC">
            <w:pPr>
              <w:jc w:val="center"/>
              <w:rPr>
                <w:color w:val="000000"/>
                <w:sz w:val="20"/>
              </w:rPr>
            </w:pPr>
            <w:r w:rsidRPr="00D737EC">
              <w:rPr>
                <w:color w:val="000000"/>
                <w:sz w:val="20"/>
              </w:rPr>
              <w:t>1390,00000</w:t>
            </w:r>
          </w:p>
        </w:tc>
        <w:tc>
          <w:tcPr>
            <w:tcW w:w="992" w:type="dxa"/>
            <w:tcBorders>
              <w:top w:val="single" w:sz="4" w:space="0" w:color="auto"/>
              <w:left w:val="nil"/>
              <w:bottom w:val="single" w:sz="4" w:space="0" w:color="auto"/>
              <w:right w:val="single" w:sz="4" w:space="0" w:color="auto"/>
            </w:tcBorders>
            <w:shd w:val="clear" w:color="auto" w:fill="auto"/>
          </w:tcPr>
          <w:p w14:paraId="16FC32D1" w14:textId="7FAEB963" w:rsidR="00D737EC" w:rsidRPr="005670E7" w:rsidRDefault="00D737EC" w:rsidP="00D737EC">
            <w:pPr>
              <w:jc w:val="center"/>
              <w:rPr>
                <w:color w:val="000000"/>
                <w:sz w:val="20"/>
              </w:rPr>
            </w:pPr>
            <w:r w:rsidRPr="005670E7">
              <w:rPr>
                <w:color w:val="000000"/>
                <w:sz w:val="20"/>
              </w:rPr>
              <w:t>1000,00000</w:t>
            </w:r>
          </w:p>
        </w:tc>
        <w:tc>
          <w:tcPr>
            <w:tcW w:w="992" w:type="dxa"/>
            <w:tcBorders>
              <w:top w:val="single" w:sz="4" w:space="0" w:color="auto"/>
              <w:left w:val="nil"/>
              <w:bottom w:val="single" w:sz="4" w:space="0" w:color="auto"/>
              <w:right w:val="single" w:sz="4" w:space="0" w:color="auto"/>
            </w:tcBorders>
            <w:shd w:val="clear" w:color="auto" w:fill="auto"/>
          </w:tcPr>
          <w:p w14:paraId="64364581" w14:textId="5DC36AD4" w:rsidR="00D737EC" w:rsidRPr="005670E7" w:rsidRDefault="00D737EC" w:rsidP="00D737EC">
            <w:pPr>
              <w:jc w:val="center"/>
              <w:rPr>
                <w:color w:val="000000"/>
                <w:sz w:val="20"/>
              </w:rPr>
            </w:pPr>
            <w:r w:rsidRPr="005670E7">
              <w:rPr>
                <w:color w:val="000000"/>
                <w:sz w:val="20"/>
              </w:rPr>
              <w:t>1000,00000</w:t>
            </w:r>
          </w:p>
        </w:tc>
        <w:tc>
          <w:tcPr>
            <w:tcW w:w="992" w:type="dxa"/>
            <w:tcBorders>
              <w:top w:val="single" w:sz="4" w:space="0" w:color="auto"/>
              <w:left w:val="nil"/>
              <w:bottom w:val="single" w:sz="4" w:space="0" w:color="auto"/>
              <w:right w:val="single" w:sz="4" w:space="0" w:color="auto"/>
            </w:tcBorders>
            <w:shd w:val="clear" w:color="auto" w:fill="auto"/>
          </w:tcPr>
          <w:p w14:paraId="11154DF1" w14:textId="17195A1C" w:rsidR="00D737EC" w:rsidRPr="005670E7" w:rsidRDefault="00D737EC" w:rsidP="00D737EC">
            <w:pPr>
              <w:jc w:val="center"/>
              <w:rPr>
                <w:color w:val="000000"/>
                <w:sz w:val="20"/>
              </w:rPr>
            </w:pPr>
            <w:r w:rsidRPr="005670E7">
              <w:rPr>
                <w:color w:val="000000"/>
                <w:sz w:val="20"/>
              </w:rPr>
              <w:t>1000,00000</w:t>
            </w:r>
          </w:p>
        </w:tc>
        <w:tc>
          <w:tcPr>
            <w:tcW w:w="993" w:type="dxa"/>
            <w:tcBorders>
              <w:top w:val="single" w:sz="4" w:space="0" w:color="auto"/>
              <w:left w:val="nil"/>
              <w:bottom w:val="single" w:sz="4" w:space="0" w:color="auto"/>
              <w:right w:val="single" w:sz="4" w:space="0" w:color="auto"/>
            </w:tcBorders>
            <w:shd w:val="clear" w:color="auto" w:fill="auto"/>
          </w:tcPr>
          <w:p w14:paraId="795BD57D" w14:textId="71A3985B" w:rsidR="00D737EC" w:rsidRPr="005670E7" w:rsidRDefault="00D737EC" w:rsidP="00D737EC">
            <w:pPr>
              <w:jc w:val="center"/>
              <w:rPr>
                <w:color w:val="000000"/>
                <w:sz w:val="20"/>
              </w:rPr>
            </w:pPr>
            <w:r w:rsidRPr="005670E7">
              <w:rPr>
                <w:color w:val="000000"/>
                <w:sz w:val="20"/>
              </w:rPr>
              <w:t>1000,00000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531A0C6D" w14:textId="77777777" w:rsidR="00D737EC" w:rsidRPr="005670E7" w:rsidRDefault="00D737EC" w:rsidP="00D737EC">
            <w:pPr>
              <w:rPr>
                <w:color w:val="000000"/>
                <w:sz w:val="20"/>
              </w:rPr>
            </w:pPr>
          </w:p>
        </w:tc>
      </w:tr>
      <w:tr w:rsidR="00D737EC" w:rsidRPr="005670E7" w14:paraId="0734ABBA" w14:textId="77777777" w:rsidTr="00B87081">
        <w:trPr>
          <w:trHeight w:val="240"/>
        </w:trPr>
        <w:tc>
          <w:tcPr>
            <w:tcW w:w="513" w:type="dxa"/>
            <w:vMerge/>
            <w:tcBorders>
              <w:top w:val="single" w:sz="4" w:space="0" w:color="auto"/>
              <w:left w:val="single" w:sz="4" w:space="0" w:color="auto"/>
              <w:bottom w:val="single" w:sz="4" w:space="0" w:color="000000"/>
              <w:right w:val="single" w:sz="4" w:space="0" w:color="auto"/>
            </w:tcBorders>
            <w:vAlign w:val="center"/>
          </w:tcPr>
          <w:p w14:paraId="3B3174A2" w14:textId="77777777" w:rsidR="00D737EC" w:rsidRPr="005670E7" w:rsidRDefault="00D737EC" w:rsidP="00D737EC">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735430C2" w14:textId="77777777" w:rsidR="00D737EC" w:rsidRPr="005670E7" w:rsidRDefault="00D737EC" w:rsidP="00D737EC">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7FDF6E5F"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399A21EE" w14:textId="77777777" w:rsidR="00D737EC" w:rsidRPr="005670E7" w:rsidRDefault="00D737EC" w:rsidP="00D737EC">
            <w:pPr>
              <w:widowControl w:val="0"/>
              <w:tabs>
                <w:tab w:val="center" w:pos="742"/>
              </w:tabs>
              <w:jc w:val="both"/>
              <w:rPr>
                <w:sz w:val="20"/>
              </w:rPr>
            </w:pPr>
            <w:r w:rsidRPr="005670E7">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69148532" w14:textId="3707B26C" w:rsidR="00D737EC" w:rsidRPr="00D737EC" w:rsidRDefault="00D737EC" w:rsidP="00D737EC">
            <w:pPr>
              <w:jc w:val="center"/>
              <w:rPr>
                <w:color w:val="000000"/>
                <w:sz w:val="20"/>
              </w:rPr>
            </w:pPr>
            <w:r w:rsidRPr="00D737EC">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5346B1EB" w14:textId="3C70C68B" w:rsidR="00D737EC" w:rsidRPr="00D737EC" w:rsidRDefault="00D737EC" w:rsidP="00D737EC">
            <w:pPr>
              <w:jc w:val="center"/>
              <w:rPr>
                <w:color w:val="000000"/>
                <w:sz w:val="20"/>
              </w:rPr>
            </w:pPr>
            <w:r w:rsidRPr="00D737EC">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A246DA5" w14:textId="661D09D6"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428F34A6" w14:textId="7B14DB49"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AE398C1" w14:textId="6E58E727"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5867CC6C" w14:textId="5AFA5517"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211A40CD" w14:textId="77777777" w:rsidR="00D737EC" w:rsidRPr="005670E7" w:rsidRDefault="00D737EC" w:rsidP="00D737EC">
            <w:pPr>
              <w:rPr>
                <w:color w:val="000000"/>
                <w:sz w:val="20"/>
              </w:rPr>
            </w:pPr>
          </w:p>
        </w:tc>
      </w:tr>
      <w:tr w:rsidR="00D737EC" w:rsidRPr="005670E7" w14:paraId="0C5FB34B"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AACBB57" w14:textId="77777777" w:rsidR="00D737EC" w:rsidRPr="005670E7" w:rsidRDefault="00D737EC" w:rsidP="00D737EC">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9BB7FF" w14:textId="77777777" w:rsidR="00D737EC" w:rsidRPr="005670E7" w:rsidRDefault="00D737EC" w:rsidP="00D737EC">
            <w:pPr>
              <w:rPr>
                <w:sz w:val="20"/>
              </w:rPr>
            </w:pPr>
            <w:r w:rsidRPr="005670E7">
              <w:rPr>
                <w:color w:val="000000"/>
                <w:sz w:val="20"/>
              </w:rPr>
              <w:t>Количество прочих учреждений культуры, получателей субсидии на обеспечения деятельности, единица (ежегодно)</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EE7EBD" w14:textId="77777777" w:rsidR="00D737EC" w:rsidRPr="005670E7" w:rsidRDefault="00D737EC" w:rsidP="00D737EC">
            <w:pPr>
              <w:jc w:val="center"/>
              <w:rPr>
                <w:color w:val="000000"/>
                <w:sz w:val="20"/>
              </w:rPr>
            </w:pPr>
            <w:r w:rsidRPr="005670E7">
              <w:rPr>
                <w:color w:val="000000"/>
                <w:sz w:val="20"/>
              </w:rPr>
              <w:t>х</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80EEFA" w14:textId="77777777" w:rsidR="00D737EC" w:rsidRPr="005670E7" w:rsidRDefault="00D737EC" w:rsidP="00D737EC">
            <w:pPr>
              <w:jc w:val="center"/>
              <w:rPr>
                <w:color w:val="000000"/>
                <w:sz w:val="20"/>
              </w:rPr>
            </w:pPr>
            <w:r w:rsidRPr="005670E7">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5CD03F" w14:textId="77777777" w:rsidR="00D737EC" w:rsidRPr="00D737EC" w:rsidRDefault="00D737EC" w:rsidP="00D737EC">
            <w:pPr>
              <w:jc w:val="center"/>
              <w:rPr>
                <w:color w:val="000000"/>
                <w:sz w:val="20"/>
              </w:rPr>
            </w:pPr>
            <w:r w:rsidRPr="00D737EC">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E0284" w14:textId="77777777" w:rsidR="00D737EC" w:rsidRPr="00D737EC" w:rsidRDefault="00D737EC" w:rsidP="00D737EC">
            <w:pPr>
              <w:jc w:val="center"/>
              <w:rPr>
                <w:color w:val="000000"/>
                <w:sz w:val="20"/>
              </w:rPr>
            </w:pPr>
            <w:r w:rsidRPr="00D737EC">
              <w:rPr>
                <w:color w:val="000000"/>
                <w:sz w:val="20"/>
              </w:rPr>
              <w:t>Итого 2023 год</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A33EB9" w14:textId="77777777" w:rsidR="00D737EC" w:rsidRPr="00D737EC" w:rsidRDefault="00D737EC" w:rsidP="00D737EC">
            <w:pPr>
              <w:jc w:val="center"/>
              <w:rPr>
                <w:color w:val="000000"/>
                <w:sz w:val="20"/>
              </w:rPr>
            </w:pPr>
            <w:r w:rsidRPr="00D737EC">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A9FE98" w14:textId="77777777" w:rsidR="00D737EC" w:rsidRPr="005670E7" w:rsidRDefault="00D737EC" w:rsidP="00D737EC">
            <w:pPr>
              <w:jc w:val="center"/>
              <w:rPr>
                <w:color w:val="000000"/>
                <w:sz w:val="20"/>
              </w:rPr>
            </w:pPr>
            <w:r w:rsidRPr="005670E7">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9900AF" w14:textId="77777777" w:rsidR="00D737EC" w:rsidRPr="005670E7" w:rsidRDefault="00D737EC" w:rsidP="00D737EC">
            <w:pPr>
              <w:jc w:val="center"/>
              <w:rPr>
                <w:color w:val="000000"/>
                <w:sz w:val="20"/>
              </w:rPr>
            </w:pPr>
            <w:r w:rsidRPr="005670E7">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BC0FE5" w14:textId="77777777" w:rsidR="00D737EC" w:rsidRPr="005670E7" w:rsidRDefault="00D737EC" w:rsidP="00D737EC">
            <w:pPr>
              <w:jc w:val="center"/>
              <w:rPr>
                <w:color w:val="000000"/>
                <w:sz w:val="20"/>
              </w:rPr>
            </w:pPr>
            <w:r w:rsidRPr="005670E7">
              <w:rPr>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BA8141" w14:textId="77777777" w:rsidR="00D737EC" w:rsidRPr="005670E7" w:rsidRDefault="00D737EC" w:rsidP="00D737EC">
            <w:pPr>
              <w:jc w:val="center"/>
              <w:rPr>
                <w:color w:val="000000"/>
                <w:sz w:val="20"/>
              </w:rPr>
            </w:pPr>
            <w:r w:rsidRPr="005670E7">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30FD9C3E" w14:textId="77777777" w:rsidR="00D737EC" w:rsidRPr="005670E7" w:rsidRDefault="00D737EC" w:rsidP="00D737EC">
            <w:pPr>
              <w:jc w:val="center"/>
              <w:rPr>
                <w:color w:val="000000"/>
                <w:sz w:val="20"/>
              </w:rPr>
            </w:pPr>
            <w:r w:rsidRPr="005670E7">
              <w:rPr>
                <w:color w:val="000000"/>
                <w:sz w:val="20"/>
              </w:rPr>
              <w:t>х</w:t>
            </w:r>
          </w:p>
        </w:tc>
      </w:tr>
      <w:tr w:rsidR="00D737EC" w:rsidRPr="005670E7" w14:paraId="5FC402A8" w14:textId="77777777" w:rsidTr="00A4218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E6E03A3" w14:textId="77777777" w:rsidR="00D737EC" w:rsidRPr="005670E7" w:rsidRDefault="00D737EC" w:rsidP="00D737EC">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6D8E5150" w14:textId="77777777" w:rsidR="00D737EC" w:rsidRPr="005670E7" w:rsidRDefault="00D737EC" w:rsidP="00D737EC">
            <w:pPr>
              <w:rPr>
                <w:sz w:val="20"/>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07D266BF" w14:textId="77777777" w:rsidR="00D737EC" w:rsidRPr="005670E7" w:rsidRDefault="00D737EC" w:rsidP="00D737EC">
            <w:pPr>
              <w:rPr>
                <w:color w:val="000000"/>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DBC6A74" w14:textId="77777777" w:rsidR="00D737EC" w:rsidRPr="005670E7" w:rsidRDefault="00D737EC" w:rsidP="00D737E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04CBF68" w14:textId="77777777" w:rsidR="00D737EC" w:rsidRPr="00D737EC" w:rsidRDefault="00D737EC" w:rsidP="00D737EC">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57B567" w14:textId="77777777" w:rsidR="00D737EC" w:rsidRPr="00D737EC" w:rsidRDefault="00D737EC" w:rsidP="00D737E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6E1DF" w14:textId="73EBCEB9" w:rsidR="00D737EC" w:rsidRPr="00D737EC" w:rsidRDefault="00D737EC" w:rsidP="00D737EC">
            <w:pPr>
              <w:jc w:val="center"/>
              <w:rPr>
                <w:color w:val="000000"/>
                <w:sz w:val="20"/>
              </w:rPr>
            </w:pPr>
            <w:r w:rsidRPr="00D737EC">
              <w:rPr>
                <w:rFonts w:eastAsia="Calibri"/>
                <w:color w:val="000000"/>
                <w:sz w:val="16"/>
                <w:szCs w:val="16"/>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A3FD5B" w14:textId="4D31B396" w:rsidR="00D737EC" w:rsidRPr="00D737EC" w:rsidRDefault="00D737EC" w:rsidP="00D737EC">
            <w:pPr>
              <w:jc w:val="center"/>
              <w:rPr>
                <w:color w:val="000000"/>
                <w:sz w:val="20"/>
              </w:rPr>
            </w:pPr>
            <w:r w:rsidRPr="00D737EC">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3B61A1" w14:textId="112EAB0F" w:rsidR="00D737EC" w:rsidRPr="00D737EC" w:rsidRDefault="00D737EC" w:rsidP="00D737EC">
            <w:pPr>
              <w:jc w:val="center"/>
              <w:rPr>
                <w:color w:val="000000"/>
                <w:sz w:val="20"/>
              </w:rPr>
            </w:pPr>
            <w:r w:rsidRPr="00D737EC">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1D219A" w14:textId="32083942" w:rsidR="00D737EC" w:rsidRPr="00D737EC" w:rsidRDefault="00D737EC" w:rsidP="00D737EC">
            <w:pPr>
              <w:jc w:val="center"/>
              <w:rPr>
                <w:color w:val="000000"/>
                <w:sz w:val="20"/>
              </w:rPr>
            </w:pPr>
            <w:r w:rsidRPr="00D737EC">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79EC8B2" w14:textId="77777777" w:rsidR="00D737EC" w:rsidRPr="005670E7" w:rsidRDefault="00D737EC" w:rsidP="00D737E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1860D89" w14:textId="77777777" w:rsidR="00D737EC" w:rsidRPr="005670E7" w:rsidRDefault="00D737EC" w:rsidP="00D737E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C21570" w14:textId="77777777" w:rsidR="00D737EC" w:rsidRPr="005670E7" w:rsidRDefault="00D737EC" w:rsidP="00D737EC">
            <w:pPr>
              <w:rPr>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6BD4D45" w14:textId="77777777" w:rsidR="00D737EC" w:rsidRPr="005670E7" w:rsidRDefault="00D737EC" w:rsidP="00D737EC">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74A12E7" w14:textId="77777777" w:rsidR="00D737EC" w:rsidRPr="005670E7" w:rsidRDefault="00D737EC" w:rsidP="00D737EC">
            <w:pPr>
              <w:rPr>
                <w:color w:val="000000"/>
                <w:sz w:val="20"/>
              </w:rPr>
            </w:pPr>
          </w:p>
        </w:tc>
      </w:tr>
      <w:tr w:rsidR="00D737EC" w:rsidRPr="005670E7" w14:paraId="62B94A0D" w14:textId="77777777" w:rsidTr="00B87081">
        <w:trPr>
          <w:trHeight w:val="304"/>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DA6BF98" w14:textId="77777777" w:rsidR="00D737EC" w:rsidRPr="005670E7" w:rsidRDefault="00D737EC" w:rsidP="00D737EC">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01111EE3" w14:textId="77777777" w:rsidR="00D737EC" w:rsidRPr="005670E7" w:rsidRDefault="00D737EC" w:rsidP="00D737EC">
            <w:pPr>
              <w:rPr>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08DA96E7" w14:textId="77777777" w:rsidR="00D737EC" w:rsidRPr="005670E7" w:rsidRDefault="00D737EC" w:rsidP="00D737EC">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4DBC461" w14:textId="77777777" w:rsidR="00D737EC" w:rsidRPr="005670E7" w:rsidRDefault="00D737EC" w:rsidP="00D737E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09A5E0" w14:textId="77777777" w:rsidR="00D737EC" w:rsidRPr="00D737EC" w:rsidRDefault="00D737EC" w:rsidP="00D737EC">
            <w:pPr>
              <w:jc w:val="center"/>
              <w:rPr>
                <w:color w:val="000000"/>
                <w:sz w:val="20"/>
              </w:rPr>
            </w:pPr>
            <w:r w:rsidRPr="00D737EC">
              <w:rPr>
                <w:color w:val="000000"/>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2D6270" w14:textId="77777777" w:rsidR="00D737EC" w:rsidRPr="00D737EC" w:rsidRDefault="00D737EC" w:rsidP="00D737EC">
            <w:pPr>
              <w:jc w:val="center"/>
              <w:rPr>
                <w:color w:val="000000"/>
                <w:sz w:val="20"/>
              </w:rPr>
            </w:pPr>
            <w:r w:rsidRPr="00D737EC">
              <w:rPr>
                <w:color w:val="000000"/>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2610EB" w14:textId="77777777" w:rsidR="00D737EC" w:rsidRPr="00D737EC" w:rsidRDefault="00D737EC" w:rsidP="00D737EC">
            <w:pPr>
              <w:jc w:val="center"/>
              <w:rPr>
                <w:color w:val="000000"/>
                <w:sz w:val="20"/>
              </w:rPr>
            </w:pPr>
            <w:r w:rsidRPr="00D737EC">
              <w:rPr>
                <w:color w:val="000000"/>
                <w:sz w:val="20"/>
              </w:rPr>
              <w:t>1</w:t>
            </w:r>
          </w:p>
        </w:tc>
        <w:tc>
          <w:tcPr>
            <w:tcW w:w="709" w:type="dxa"/>
            <w:tcBorders>
              <w:top w:val="single" w:sz="4" w:space="0" w:color="auto"/>
              <w:left w:val="nil"/>
              <w:bottom w:val="single" w:sz="4" w:space="0" w:color="auto"/>
              <w:right w:val="single" w:sz="4" w:space="0" w:color="auto"/>
            </w:tcBorders>
            <w:shd w:val="clear" w:color="auto" w:fill="auto"/>
          </w:tcPr>
          <w:p w14:paraId="0263E3FD" w14:textId="666789E2" w:rsidR="00D737EC" w:rsidRPr="00D737EC" w:rsidRDefault="00D737EC" w:rsidP="00D737EC">
            <w:pPr>
              <w:jc w:val="center"/>
              <w:rPr>
                <w:color w:val="000000"/>
                <w:sz w:val="20"/>
              </w:rPr>
            </w:pPr>
            <w:r w:rsidRPr="00D737EC">
              <w:rPr>
                <w:color w:val="000000"/>
                <w:sz w:val="20"/>
              </w:rPr>
              <w:t>1</w:t>
            </w:r>
          </w:p>
        </w:tc>
        <w:tc>
          <w:tcPr>
            <w:tcW w:w="567" w:type="dxa"/>
            <w:tcBorders>
              <w:top w:val="single" w:sz="4" w:space="0" w:color="auto"/>
              <w:left w:val="nil"/>
              <w:bottom w:val="single" w:sz="4" w:space="0" w:color="auto"/>
              <w:right w:val="single" w:sz="4" w:space="0" w:color="auto"/>
            </w:tcBorders>
            <w:shd w:val="clear" w:color="auto" w:fill="auto"/>
          </w:tcPr>
          <w:p w14:paraId="4D2E0181" w14:textId="2D21863C" w:rsidR="00D737EC" w:rsidRPr="00D737EC" w:rsidRDefault="00D737EC" w:rsidP="00D737EC">
            <w:pPr>
              <w:jc w:val="center"/>
              <w:rPr>
                <w:color w:val="000000"/>
                <w:sz w:val="20"/>
              </w:rPr>
            </w:pPr>
            <w:r w:rsidRPr="00D737EC">
              <w:rPr>
                <w:color w:val="000000"/>
                <w:sz w:val="20"/>
              </w:rPr>
              <w:t>1</w:t>
            </w:r>
          </w:p>
        </w:tc>
        <w:tc>
          <w:tcPr>
            <w:tcW w:w="567" w:type="dxa"/>
            <w:tcBorders>
              <w:top w:val="single" w:sz="4" w:space="0" w:color="auto"/>
              <w:left w:val="nil"/>
              <w:bottom w:val="single" w:sz="4" w:space="0" w:color="auto"/>
              <w:right w:val="single" w:sz="4" w:space="0" w:color="auto"/>
            </w:tcBorders>
            <w:shd w:val="clear" w:color="auto" w:fill="auto"/>
          </w:tcPr>
          <w:p w14:paraId="78FC8C3A" w14:textId="7A276B2F" w:rsidR="00D737EC" w:rsidRPr="00D737EC" w:rsidRDefault="00D737EC" w:rsidP="00D737EC">
            <w:pPr>
              <w:jc w:val="center"/>
              <w:rPr>
                <w:color w:val="000000"/>
                <w:sz w:val="20"/>
              </w:rPr>
            </w:pPr>
            <w:r w:rsidRPr="00D737EC">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0B9C802A" w14:textId="77777777" w:rsidR="00D737EC" w:rsidRPr="005670E7" w:rsidRDefault="00D737EC" w:rsidP="00D737EC">
            <w:pPr>
              <w:jc w:val="center"/>
              <w:rPr>
                <w:color w:val="000000"/>
                <w:sz w:val="20"/>
              </w:rPr>
            </w:pPr>
            <w:r w:rsidRPr="005670E7">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0DED7EBD" w14:textId="77777777" w:rsidR="00D737EC" w:rsidRPr="005670E7" w:rsidRDefault="00D737EC" w:rsidP="00D737EC">
            <w:pPr>
              <w:jc w:val="center"/>
              <w:rPr>
                <w:color w:val="000000"/>
                <w:sz w:val="20"/>
              </w:rPr>
            </w:pPr>
            <w:r w:rsidRPr="005670E7">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6B23C3F7" w14:textId="77777777" w:rsidR="00D737EC" w:rsidRPr="005670E7" w:rsidRDefault="00D737EC" w:rsidP="00D737EC">
            <w:pPr>
              <w:jc w:val="center"/>
              <w:rPr>
                <w:color w:val="000000"/>
                <w:sz w:val="20"/>
              </w:rPr>
            </w:pPr>
            <w:r w:rsidRPr="005670E7">
              <w:rPr>
                <w:color w:val="000000"/>
                <w:sz w:val="20"/>
              </w:rPr>
              <w:t>1</w:t>
            </w:r>
          </w:p>
        </w:tc>
        <w:tc>
          <w:tcPr>
            <w:tcW w:w="993" w:type="dxa"/>
            <w:tcBorders>
              <w:top w:val="single" w:sz="4" w:space="0" w:color="auto"/>
              <w:left w:val="nil"/>
              <w:bottom w:val="single" w:sz="4" w:space="0" w:color="auto"/>
              <w:right w:val="single" w:sz="4" w:space="0" w:color="auto"/>
            </w:tcBorders>
            <w:shd w:val="clear" w:color="auto" w:fill="auto"/>
          </w:tcPr>
          <w:p w14:paraId="5621DA7B" w14:textId="77777777" w:rsidR="00D737EC" w:rsidRPr="005670E7" w:rsidRDefault="00D737EC" w:rsidP="00D737EC">
            <w:pPr>
              <w:jc w:val="center"/>
              <w:rPr>
                <w:color w:val="000000"/>
                <w:sz w:val="20"/>
              </w:rPr>
            </w:pPr>
            <w:r w:rsidRPr="005670E7">
              <w:rPr>
                <w:color w:val="000000"/>
                <w:sz w:val="20"/>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C79558" w14:textId="77777777" w:rsidR="00D737EC" w:rsidRPr="005670E7" w:rsidRDefault="00D737EC" w:rsidP="00D737EC">
            <w:pPr>
              <w:rPr>
                <w:color w:val="000000"/>
                <w:sz w:val="20"/>
              </w:rPr>
            </w:pPr>
          </w:p>
        </w:tc>
      </w:tr>
      <w:tr w:rsidR="00D737EC" w:rsidRPr="005670E7" w14:paraId="45174EE0" w14:textId="77777777" w:rsidTr="00B87081">
        <w:trPr>
          <w:trHeight w:val="22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5AC2F0" w14:textId="77777777" w:rsidR="00D737EC" w:rsidRPr="005670E7" w:rsidRDefault="00D737EC" w:rsidP="00D737EC">
            <w:pPr>
              <w:jc w:val="center"/>
              <w:rPr>
                <w:color w:val="000000"/>
                <w:sz w:val="20"/>
              </w:rPr>
            </w:pP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578CF" w14:textId="77777777" w:rsidR="00D737EC" w:rsidRPr="005670E7" w:rsidRDefault="00D737EC" w:rsidP="00D737EC">
            <w:pPr>
              <w:rPr>
                <w:color w:val="000000"/>
                <w:sz w:val="20"/>
              </w:rPr>
            </w:pPr>
            <w:r w:rsidRPr="005670E7">
              <w:rPr>
                <w:color w:val="000000"/>
                <w:sz w:val="20"/>
              </w:rPr>
              <w:t>Итого по подпрограмме</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86E59" w14:textId="77777777" w:rsidR="00D737EC" w:rsidRPr="005670E7" w:rsidRDefault="00D737EC" w:rsidP="00D737EC">
            <w:pPr>
              <w:jc w:val="center"/>
              <w:rPr>
                <w:color w:val="000000"/>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F1E1B4F" w14:textId="77777777" w:rsidR="00D737EC" w:rsidRPr="005670E7" w:rsidRDefault="00D737EC" w:rsidP="00D737EC">
            <w:pPr>
              <w:rPr>
                <w:color w:val="000000"/>
                <w:sz w:val="20"/>
              </w:rPr>
            </w:pPr>
            <w:r w:rsidRPr="005670E7">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0A6A69" w14:textId="6174285C" w:rsidR="00D737EC" w:rsidRPr="00D737EC" w:rsidRDefault="00D737EC" w:rsidP="00D737EC">
            <w:pPr>
              <w:jc w:val="center"/>
              <w:rPr>
                <w:color w:val="000000"/>
                <w:sz w:val="20"/>
              </w:rPr>
            </w:pPr>
            <w:r w:rsidRPr="00D737EC">
              <w:rPr>
                <w:color w:val="000000"/>
                <w:sz w:val="20"/>
              </w:rPr>
              <w:t>5390,00000</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7A10745" w14:textId="0A7CE3CB" w:rsidR="00D737EC" w:rsidRPr="00D737EC" w:rsidRDefault="00D737EC" w:rsidP="00D737EC">
            <w:pPr>
              <w:jc w:val="center"/>
              <w:rPr>
                <w:color w:val="000000"/>
                <w:sz w:val="20"/>
              </w:rPr>
            </w:pPr>
            <w:r w:rsidRPr="00D737EC">
              <w:rPr>
                <w:color w:val="000000"/>
                <w:sz w:val="20"/>
              </w:rPr>
              <w:t>1390,00000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A0ED0E" w14:textId="5F0030E4" w:rsidR="00D737EC" w:rsidRPr="005670E7" w:rsidRDefault="00D737EC" w:rsidP="00D737EC">
            <w:pPr>
              <w:jc w:val="center"/>
              <w:rPr>
                <w:color w:val="000000"/>
                <w:sz w:val="19"/>
                <w:szCs w:val="19"/>
              </w:rPr>
            </w:pPr>
            <w:r w:rsidRPr="005670E7">
              <w:rPr>
                <w:color w:val="000000"/>
                <w:sz w:val="19"/>
                <w:szCs w:val="19"/>
              </w:rPr>
              <w:t>1000,00000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B33030" w14:textId="036DD302" w:rsidR="00D737EC" w:rsidRPr="005670E7" w:rsidRDefault="00D737EC" w:rsidP="00D737EC">
            <w:pPr>
              <w:jc w:val="center"/>
              <w:rPr>
                <w:color w:val="000000"/>
                <w:sz w:val="19"/>
                <w:szCs w:val="19"/>
              </w:rPr>
            </w:pPr>
            <w:r w:rsidRPr="005670E7">
              <w:rPr>
                <w:color w:val="000000"/>
                <w:sz w:val="19"/>
                <w:szCs w:val="19"/>
              </w:rPr>
              <w:t>1000,00000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4C9640" w14:textId="1056617D" w:rsidR="00D737EC" w:rsidRPr="005670E7" w:rsidRDefault="00D737EC" w:rsidP="00D737EC">
            <w:pPr>
              <w:jc w:val="center"/>
              <w:rPr>
                <w:color w:val="000000"/>
                <w:sz w:val="19"/>
                <w:szCs w:val="19"/>
              </w:rPr>
            </w:pPr>
            <w:r w:rsidRPr="005670E7">
              <w:rPr>
                <w:color w:val="000000"/>
                <w:sz w:val="19"/>
                <w:szCs w:val="19"/>
              </w:rPr>
              <w:t>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2CF5FB" w14:textId="1803D926" w:rsidR="00D737EC" w:rsidRPr="005670E7" w:rsidRDefault="00D737EC" w:rsidP="00D737EC">
            <w:pPr>
              <w:jc w:val="center"/>
              <w:rPr>
                <w:color w:val="000000"/>
                <w:sz w:val="19"/>
                <w:szCs w:val="19"/>
              </w:rPr>
            </w:pPr>
            <w:r w:rsidRPr="005670E7">
              <w:rPr>
                <w:color w:val="000000"/>
                <w:sz w:val="19"/>
                <w:szCs w:val="19"/>
              </w:rPr>
              <w:t>1000,00000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58B22" w14:textId="77777777" w:rsidR="00D737EC" w:rsidRPr="005670E7" w:rsidRDefault="00D737EC" w:rsidP="00D737EC">
            <w:pPr>
              <w:jc w:val="center"/>
              <w:rPr>
                <w:color w:val="000000"/>
                <w:sz w:val="20"/>
              </w:rPr>
            </w:pPr>
            <w:r w:rsidRPr="005670E7">
              <w:rPr>
                <w:color w:val="000000"/>
                <w:sz w:val="20"/>
              </w:rPr>
              <w:t>х</w:t>
            </w:r>
          </w:p>
        </w:tc>
      </w:tr>
      <w:tr w:rsidR="00D737EC" w:rsidRPr="005670E7" w14:paraId="710E042B"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2A39B1B5" w14:textId="77777777" w:rsidR="00D737EC" w:rsidRPr="005670E7" w:rsidRDefault="00D737EC" w:rsidP="00D737EC">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0263276D" w14:textId="77777777" w:rsidR="00D737EC" w:rsidRPr="005670E7" w:rsidRDefault="00D737EC" w:rsidP="00D737EC">
            <w:pPr>
              <w:rPr>
                <w:color w:val="000000"/>
                <w:sz w:val="20"/>
              </w:rPr>
            </w:pPr>
          </w:p>
        </w:tc>
        <w:tc>
          <w:tcPr>
            <w:tcW w:w="854" w:type="dxa"/>
            <w:vMerge/>
            <w:tcBorders>
              <w:top w:val="single" w:sz="4" w:space="0" w:color="auto"/>
              <w:left w:val="single" w:sz="4" w:space="0" w:color="auto"/>
              <w:right w:val="single" w:sz="4" w:space="0" w:color="auto"/>
            </w:tcBorders>
            <w:vAlign w:val="center"/>
            <w:hideMark/>
          </w:tcPr>
          <w:p w14:paraId="30EC3CB1"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hideMark/>
          </w:tcPr>
          <w:p w14:paraId="71E11FB4" w14:textId="77777777" w:rsidR="00D737EC" w:rsidRPr="005670E7" w:rsidRDefault="00D737EC" w:rsidP="00D737EC">
            <w:pPr>
              <w:rPr>
                <w:rFonts w:eastAsiaTheme="minorEastAsia"/>
                <w:sz w:val="19"/>
                <w:szCs w:val="19"/>
              </w:rPr>
            </w:pPr>
            <w:r w:rsidRPr="005670E7">
              <w:rPr>
                <w:rFonts w:eastAsiaTheme="minorEastAsia"/>
                <w:sz w:val="19"/>
                <w:szCs w:val="19"/>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648A1F38" w14:textId="2DAE327E" w:rsidR="00D737EC" w:rsidRPr="00D737EC" w:rsidRDefault="00D737EC" w:rsidP="00D737EC">
            <w:pPr>
              <w:jc w:val="center"/>
              <w:rPr>
                <w:color w:val="000000"/>
                <w:sz w:val="20"/>
              </w:rPr>
            </w:pPr>
            <w:r w:rsidRPr="00D737EC">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21DC97AA" w14:textId="6EE0AEF3" w:rsidR="00D737EC" w:rsidRPr="00D737EC" w:rsidRDefault="00D737EC" w:rsidP="00D737EC">
            <w:pPr>
              <w:jc w:val="center"/>
              <w:rPr>
                <w:color w:val="000000"/>
                <w:sz w:val="20"/>
              </w:rPr>
            </w:pPr>
            <w:r w:rsidRPr="00D737EC">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26B312F3" w14:textId="5D81638F"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3EEAC4FA" w14:textId="5DC1FB6E"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4F937659" w14:textId="6864BA43"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673011C4" w14:textId="770B61AF" w:rsidR="00D737EC" w:rsidRPr="005670E7" w:rsidRDefault="00D737EC" w:rsidP="00D737EC">
            <w:pPr>
              <w:jc w:val="center"/>
              <w:rPr>
                <w:color w:val="000000"/>
                <w:sz w:val="20"/>
              </w:rPr>
            </w:pPr>
            <w:r w:rsidRPr="005670E7">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3A267973" w14:textId="77777777" w:rsidR="00D737EC" w:rsidRPr="005670E7" w:rsidRDefault="00D737EC" w:rsidP="00D737EC">
            <w:pPr>
              <w:rPr>
                <w:color w:val="000000"/>
                <w:sz w:val="20"/>
              </w:rPr>
            </w:pPr>
          </w:p>
        </w:tc>
      </w:tr>
      <w:tr w:rsidR="00D737EC" w:rsidRPr="005670E7" w14:paraId="2E588F69" w14:textId="77777777" w:rsidTr="00B87081">
        <w:trPr>
          <w:trHeight w:val="476"/>
        </w:trPr>
        <w:tc>
          <w:tcPr>
            <w:tcW w:w="513" w:type="dxa"/>
            <w:vMerge/>
            <w:tcBorders>
              <w:left w:val="single" w:sz="4" w:space="0" w:color="auto"/>
              <w:right w:val="single" w:sz="4" w:space="0" w:color="auto"/>
            </w:tcBorders>
            <w:vAlign w:val="center"/>
            <w:hideMark/>
          </w:tcPr>
          <w:p w14:paraId="41C2EC31"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6DEBF654"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1055EF40" w14:textId="77777777" w:rsidR="00D737EC" w:rsidRPr="005670E7" w:rsidRDefault="00D737EC" w:rsidP="00D737EC">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4BC8321B" w14:textId="77777777" w:rsidR="00D737EC" w:rsidRPr="005670E7" w:rsidRDefault="00D737EC" w:rsidP="00D737EC">
            <w:pPr>
              <w:rPr>
                <w:rFonts w:eastAsiaTheme="minorEastAsia"/>
                <w:sz w:val="19"/>
                <w:szCs w:val="19"/>
              </w:rPr>
            </w:pPr>
            <w:r w:rsidRPr="005670E7">
              <w:rPr>
                <w:rFonts w:eastAsiaTheme="minorEastAsia"/>
                <w:sz w:val="19"/>
                <w:szCs w:val="19"/>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A371710" w14:textId="12402559" w:rsidR="00D737EC" w:rsidRPr="00D737EC" w:rsidRDefault="00D737EC" w:rsidP="00D737EC">
            <w:pPr>
              <w:jc w:val="center"/>
              <w:rPr>
                <w:color w:val="000000"/>
                <w:sz w:val="20"/>
              </w:rPr>
            </w:pPr>
            <w:r w:rsidRPr="00D737EC">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0E7CB82D" w14:textId="1D17F831" w:rsidR="00D737EC" w:rsidRPr="00D737EC" w:rsidRDefault="00D737EC" w:rsidP="00D737EC">
            <w:pPr>
              <w:jc w:val="center"/>
              <w:rPr>
                <w:color w:val="000000"/>
                <w:sz w:val="20"/>
              </w:rPr>
            </w:pPr>
            <w:r w:rsidRPr="00D737EC">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1B25762" w14:textId="6DF51817"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1CF3DEB" w14:textId="0CA35627" w:rsidR="00D737EC" w:rsidRPr="005670E7" w:rsidRDefault="00D737EC" w:rsidP="00D737EC">
            <w:pPr>
              <w:jc w:val="center"/>
              <w:rPr>
                <w:color w:val="000000"/>
                <w:sz w:val="20"/>
              </w:rPr>
            </w:pPr>
            <w:r w:rsidRPr="005670E7">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68728C0" w14:textId="5D7199EC" w:rsidR="00D737EC" w:rsidRPr="005670E7" w:rsidRDefault="00D737EC" w:rsidP="00D737EC">
            <w:pPr>
              <w:jc w:val="center"/>
              <w:rPr>
                <w:color w:val="000000"/>
                <w:sz w:val="20"/>
              </w:rPr>
            </w:pPr>
            <w:r w:rsidRPr="005670E7">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A33396D" w14:textId="0B2444F8" w:rsidR="00D737EC" w:rsidRPr="005670E7" w:rsidRDefault="00D737EC" w:rsidP="00D737EC">
            <w:pPr>
              <w:jc w:val="center"/>
              <w:rPr>
                <w:color w:val="000000"/>
                <w:sz w:val="20"/>
              </w:rPr>
            </w:pPr>
            <w:r w:rsidRPr="005670E7">
              <w:rPr>
                <w:color w:val="000000"/>
                <w:sz w:val="20"/>
              </w:rPr>
              <w:t>0,00000</w:t>
            </w:r>
          </w:p>
        </w:tc>
        <w:tc>
          <w:tcPr>
            <w:tcW w:w="1701" w:type="dxa"/>
            <w:vMerge/>
            <w:tcBorders>
              <w:left w:val="single" w:sz="4" w:space="0" w:color="auto"/>
              <w:right w:val="single" w:sz="4" w:space="0" w:color="auto"/>
            </w:tcBorders>
            <w:vAlign w:val="center"/>
            <w:hideMark/>
          </w:tcPr>
          <w:p w14:paraId="3A2EBEC0" w14:textId="77777777" w:rsidR="00D737EC" w:rsidRPr="005670E7" w:rsidRDefault="00D737EC" w:rsidP="00D737EC">
            <w:pPr>
              <w:rPr>
                <w:color w:val="000000"/>
                <w:sz w:val="20"/>
              </w:rPr>
            </w:pPr>
          </w:p>
        </w:tc>
      </w:tr>
      <w:tr w:rsidR="00D737EC" w:rsidRPr="005670E7" w14:paraId="6CB0D243" w14:textId="77777777" w:rsidTr="00B87081">
        <w:trPr>
          <w:trHeight w:val="499"/>
        </w:trPr>
        <w:tc>
          <w:tcPr>
            <w:tcW w:w="513" w:type="dxa"/>
            <w:vMerge/>
            <w:tcBorders>
              <w:left w:val="single" w:sz="4" w:space="0" w:color="auto"/>
              <w:right w:val="single" w:sz="4" w:space="0" w:color="auto"/>
            </w:tcBorders>
            <w:vAlign w:val="center"/>
            <w:hideMark/>
          </w:tcPr>
          <w:p w14:paraId="168289D0" w14:textId="77777777" w:rsidR="00D737EC" w:rsidRPr="005670E7" w:rsidRDefault="00D737EC" w:rsidP="00D737EC">
            <w:pPr>
              <w:rPr>
                <w:color w:val="000000"/>
                <w:sz w:val="20"/>
              </w:rPr>
            </w:pPr>
          </w:p>
        </w:tc>
        <w:tc>
          <w:tcPr>
            <w:tcW w:w="2177" w:type="dxa"/>
            <w:vMerge/>
            <w:tcBorders>
              <w:left w:val="single" w:sz="4" w:space="0" w:color="auto"/>
              <w:right w:val="single" w:sz="4" w:space="0" w:color="auto"/>
            </w:tcBorders>
            <w:vAlign w:val="center"/>
            <w:hideMark/>
          </w:tcPr>
          <w:p w14:paraId="28ED9BCC" w14:textId="77777777" w:rsidR="00D737EC" w:rsidRPr="005670E7" w:rsidRDefault="00D737EC" w:rsidP="00D737EC">
            <w:pPr>
              <w:rPr>
                <w:color w:val="000000"/>
                <w:sz w:val="20"/>
              </w:rPr>
            </w:pPr>
          </w:p>
        </w:tc>
        <w:tc>
          <w:tcPr>
            <w:tcW w:w="854" w:type="dxa"/>
            <w:vMerge/>
            <w:tcBorders>
              <w:left w:val="single" w:sz="4" w:space="0" w:color="auto"/>
              <w:right w:val="single" w:sz="4" w:space="0" w:color="auto"/>
            </w:tcBorders>
            <w:vAlign w:val="center"/>
            <w:hideMark/>
          </w:tcPr>
          <w:p w14:paraId="3E7EB388" w14:textId="77777777" w:rsidR="00D737EC" w:rsidRPr="005670E7" w:rsidRDefault="00D737EC" w:rsidP="00D737EC">
            <w:pPr>
              <w:rPr>
                <w:color w:val="000000"/>
                <w:sz w:val="20"/>
              </w:rPr>
            </w:pPr>
          </w:p>
        </w:tc>
        <w:tc>
          <w:tcPr>
            <w:tcW w:w="2268" w:type="dxa"/>
            <w:tcBorders>
              <w:top w:val="nil"/>
              <w:left w:val="nil"/>
              <w:right w:val="single" w:sz="4" w:space="0" w:color="auto"/>
            </w:tcBorders>
            <w:shd w:val="clear" w:color="auto" w:fill="auto"/>
            <w:hideMark/>
          </w:tcPr>
          <w:p w14:paraId="1DBA3AC1" w14:textId="77777777" w:rsidR="00D737EC" w:rsidRPr="005670E7" w:rsidRDefault="00D737EC" w:rsidP="00D737EC">
            <w:pPr>
              <w:rPr>
                <w:rFonts w:eastAsiaTheme="minorEastAsia"/>
                <w:sz w:val="19"/>
                <w:szCs w:val="19"/>
              </w:rPr>
            </w:pPr>
            <w:r w:rsidRPr="005670E7">
              <w:rPr>
                <w:rFonts w:eastAsiaTheme="minorEastAsia"/>
                <w:sz w:val="19"/>
                <w:szCs w:val="19"/>
              </w:rPr>
              <w:t xml:space="preserve">Средства бюджета Городского округа Шатура </w:t>
            </w:r>
          </w:p>
        </w:tc>
        <w:tc>
          <w:tcPr>
            <w:tcW w:w="1276" w:type="dxa"/>
            <w:tcBorders>
              <w:top w:val="nil"/>
              <w:left w:val="nil"/>
              <w:right w:val="single" w:sz="4" w:space="0" w:color="auto"/>
            </w:tcBorders>
            <w:shd w:val="clear" w:color="auto" w:fill="auto"/>
            <w:hideMark/>
          </w:tcPr>
          <w:p w14:paraId="0C6CC97F" w14:textId="7DABC3CC" w:rsidR="00D737EC" w:rsidRPr="00D737EC" w:rsidRDefault="00D737EC" w:rsidP="00D737EC">
            <w:pPr>
              <w:jc w:val="center"/>
              <w:rPr>
                <w:color w:val="000000"/>
                <w:sz w:val="20"/>
              </w:rPr>
            </w:pPr>
            <w:r w:rsidRPr="00D737EC">
              <w:rPr>
                <w:color w:val="000000"/>
                <w:sz w:val="20"/>
              </w:rPr>
              <w:t>5390,00000</w:t>
            </w:r>
          </w:p>
        </w:tc>
        <w:tc>
          <w:tcPr>
            <w:tcW w:w="3119" w:type="dxa"/>
            <w:gridSpan w:val="5"/>
            <w:tcBorders>
              <w:top w:val="single" w:sz="4" w:space="0" w:color="auto"/>
              <w:left w:val="nil"/>
              <w:right w:val="single" w:sz="4" w:space="0" w:color="000000"/>
            </w:tcBorders>
            <w:shd w:val="clear" w:color="auto" w:fill="auto"/>
            <w:hideMark/>
          </w:tcPr>
          <w:p w14:paraId="447AB646" w14:textId="68386192" w:rsidR="00D737EC" w:rsidRPr="00D737EC" w:rsidRDefault="00D737EC" w:rsidP="00D737EC">
            <w:pPr>
              <w:jc w:val="center"/>
              <w:rPr>
                <w:color w:val="000000"/>
                <w:sz w:val="20"/>
              </w:rPr>
            </w:pPr>
            <w:r w:rsidRPr="00D737EC">
              <w:rPr>
                <w:color w:val="000000"/>
                <w:sz w:val="20"/>
              </w:rPr>
              <w:t>1390,00000</w:t>
            </w:r>
            <w:bookmarkStart w:id="21" w:name="_GoBack"/>
            <w:bookmarkEnd w:id="21"/>
          </w:p>
        </w:tc>
        <w:tc>
          <w:tcPr>
            <w:tcW w:w="992" w:type="dxa"/>
            <w:tcBorders>
              <w:top w:val="nil"/>
              <w:left w:val="nil"/>
              <w:right w:val="single" w:sz="4" w:space="0" w:color="auto"/>
            </w:tcBorders>
            <w:shd w:val="clear" w:color="auto" w:fill="auto"/>
            <w:hideMark/>
          </w:tcPr>
          <w:p w14:paraId="32AF6A8E" w14:textId="2050552A" w:rsidR="00D737EC" w:rsidRPr="005670E7" w:rsidRDefault="00D737EC" w:rsidP="00D737EC">
            <w:pPr>
              <w:jc w:val="center"/>
              <w:rPr>
                <w:color w:val="000000"/>
                <w:sz w:val="20"/>
              </w:rPr>
            </w:pPr>
            <w:r w:rsidRPr="005670E7">
              <w:rPr>
                <w:color w:val="000000"/>
                <w:sz w:val="20"/>
              </w:rPr>
              <w:t>1000,00000</w:t>
            </w:r>
          </w:p>
        </w:tc>
        <w:tc>
          <w:tcPr>
            <w:tcW w:w="992" w:type="dxa"/>
            <w:tcBorders>
              <w:top w:val="nil"/>
              <w:left w:val="nil"/>
              <w:right w:val="single" w:sz="4" w:space="0" w:color="auto"/>
            </w:tcBorders>
            <w:shd w:val="clear" w:color="auto" w:fill="auto"/>
            <w:hideMark/>
          </w:tcPr>
          <w:p w14:paraId="0E979C3C" w14:textId="5E26637B" w:rsidR="00D737EC" w:rsidRPr="005670E7" w:rsidRDefault="00D737EC" w:rsidP="00D737EC">
            <w:pPr>
              <w:jc w:val="center"/>
              <w:rPr>
                <w:color w:val="000000"/>
                <w:sz w:val="20"/>
              </w:rPr>
            </w:pPr>
            <w:r w:rsidRPr="005670E7">
              <w:rPr>
                <w:color w:val="000000"/>
                <w:sz w:val="20"/>
              </w:rPr>
              <w:t>1000,00000</w:t>
            </w:r>
          </w:p>
        </w:tc>
        <w:tc>
          <w:tcPr>
            <w:tcW w:w="992" w:type="dxa"/>
            <w:tcBorders>
              <w:top w:val="nil"/>
              <w:left w:val="nil"/>
              <w:right w:val="single" w:sz="4" w:space="0" w:color="auto"/>
            </w:tcBorders>
            <w:shd w:val="clear" w:color="auto" w:fill="auto"/>
            <w:hideMark/>
          </w:tcPr>
          <w:p w14:paraId="69516AAF" w14:textId="3D42E881" w:rsidR="00D737EC" w:rsidRPr="005670E7" w:rsidRDefault="00D737EC" w:rsidP="00D737EC">
            <w:pPr>
              <w:jc w:val="center"/>
              <w:rPr>
                <w:color w:val="000000"/>
                <w:sz w:val="20"/>
              </w:rPr>
            </w:pPr>
            <w:r w:rsidRPr="005670E7">
              <w:rPr>
                <w:color w:val="000000"/>
                <w:sz w:val="20"/>
              </w:rPr>
              <w:t>1000,00000</w:t>
            </w:r>
          </w:p>
        </w:tc>
        <w:tc>
          <w:tcPr>
            <w:tcW w:w="993" w:type="dxa"/>
            <w:tcBorders>
              <w:top w:val="nil"/>
              <w:left w:val="nil"/>
              <w:right w:val="single" w:sz="4" w:space="0" w:color="auto"/>
            </w:tcBorders>
            <w:shd w:val="clear" w:color="auto" w:fill="auto"/>
            <w:hideMark/>
          </w:tcPr>
          <w:p w14:paraId="7376A0F3" w14:textId="51C7D3B9" w:rsidR="00D737EC" w:rsidRPr="005670E7" w:rsidRDefault="00D737EC" w:rsidP="00D737EC">
            <w:pPr>
              <w:jc w:val="center"/>
              <w:rPr>
                <w:color w:val="000000"/>
                <w:sz w:val="20"/>
              </w:rPr>
            </w:pPr>
            <w:r w:rsidRPr="005670E7">
              <w:rPr>
                <w:color w:val="000000"/>
                <w:sz w:val="20"/>
              </w:rPr>
              <w:t>1000,00000</w:t>
            </w:r>
          </w:p>
        </w:tc>
        <w:tc>
          <w:tcPr>
            <w:tcW w:w="1701" w:type="dxa"/>
            <w:vMerge/>
            <w:tcBorders>
              <w:left w:val="single" w:sz="4" w:space="0" w:color="auto"/>
              <w:right w:val="single" w:sz="4" w:space="0" w:color="auto"/>
            </w:tcBorders>
            <w:vAlign w:val="center"/>
            <w:hideMark/>
          </w:tcPr>
          <w:p w14:paraId="29098144" w14:textId="77777777" w:rsidR="00D737EC" w:rsidRPr="005670E7" w:rsidRDefault="00D737EC" w:rsidP="00D737EC">
            <w:pPr>
              <w:rPr>
                <w:color w:val="000000"/>
                <w:sz w:val="20"/>
              </w:rPr>
            </w:pPr>
          </w:p>
        </w:tc>
      </w:tr>
      <w:tr w:rsidR="00D737EC" w:rsidRPr="00F501CC" w14:paraId="18EF33B1" w14:textId="77777777" w:rsidTr="00B87081">
        <w:trPr>
          <w:trHeight w:val="211"/>
        </w:trPr>
        <w:tc>
          <w:tcPr>
            <w:tcW w:w="513" w:type="dxa"/>
            <w:vMerge/>
            <w:tcBorders>
              <w:left w:val="single" w:sz="4" w:space="0" w:color="auto"/>
              <w:bottom w:val="single" w:sz="4" w:space="0" w:color="auto"/>
              <w:right w:val="single" w:sz="4" w:space="0" w:color="auto"/>
            </w:tcBorders>
            <w:vAlign w:val="center"/>
          </w:tcPr>
          <w:p w14:paraId="567F35E5" w14:textId="77777777" w:rsidR="00D737EC" w:rsidRPr="005670E7" w:rsidRDefault="00D737EC" w:rsidP="00D737EC">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69437F36" w14:textId="77777777" w:rsidR="00D737EC" w:rsidRPr="005670E7" w:rsidRDefault="00D737EC" w:rsidP="00D737EC">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5D741F78" w14:textId="77777777" w:rsidR="00D737EC" w:rsidRPr="005670E7" w:rsidRDefault="00D737EC" w:rsidP="00D737EC">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4AE82B2A" w14:textId="77777777" w:rsidR="00D737EC" w:rsidRPr="005670E7" w:rsidRDefault="00D737EC" w:rsidP="00D737EC">
            <w:pPr>
              <w:widowControl w:val="0"/>
              <w:tabs>
                <w:tab w:val="center" w:pos="742"/>
              </w:tabs>
              <w:jc w:val="both"/>
              <w:rPr>
                <w:sz w:val="19"/>
                <w:szCs w:val="19"/>
              </w:rPr>
            </w:pPr>
            <w:r w:rsidRPr="005670E7">
              <w:rPr>
                <w:sz w:val="19"/>
                <w:szCs w:val="19"/>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47CCCBAA" w14:textId="7A97B0FF" w:rsidR="00D737EC" w:rsidRPr="005670E7" w:rsidRDefault="00D737EC" w:rsidP="00D737EC">
            <w:pPr>
              <w:jc w:val="center"/>
              <w:rPr>
                <w:color w:val="000000"/>
                <w:sz w:val="20"/>
              </w:rPr>
            </w:pPr>
            <w:r w:rsidRPr="005670E7">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16AE17B2" w14:textId="24A9B9B8"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FCFC076" w14:textId="146842C3"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0173C91" w14:textId="6EFFE273" w:rsidR="00D737EC" w:rsidRPr="005670E7" w:rsidRDefault="00D737EC" w:rsidP="00D737EC">
            <w:pPr>
              <w:jc w:val="center"/>
              <w:rPr>
                <w:color w:val="000000"/>
                <w:sz w:val="20"/>
              </w:rPr>
            </w:pPr>
            <w:r w:rsidRPr="005670E7">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67B6E61" w14:textId="1D8D7425" w:rsidR="00D737EC" w:rsidRPr="005670E7" w:rsidRDefault="00D737EC" w:rsidP="00D737EC">
            <w:pPr>
              <w:jc w:val="center"/>
              <w:rPr>
                <w:color w:val="000000"/>
                <w:sz w:val="20"/>
              </w:rPr>
            </w:pPr>
            <w:r w:rsidRPr="005670E7">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684641B3" w14:textId="5625B29E" w:rsidR="00D737EC" w:rsidRPr="00F501CC" w:rsidRDefault="00D737EC" w:rsidP="00D737EC">
            <w:pPr>
              <w:jc w:val="center"/>
              <w:rPr>
                <w:color w:val="000000"/>
                <w:sz w:val="20"/>
              </w:rPr>
            </w:pPr>
            <w:r w:rsidRPr="005670E7">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6A534E49" w14:textId="77777777" w:rsidR="00D737EC" w:rsidRPr="00F501CC" w:rsidRDefault="00D737EC" w:rsidP="00D737EC">
            <w:pPr>
              <w:rPr>
                <w:color w:val="000000"/>
                <w:sz w:val="20"/>
              </w:rPr>
            </w:pPr>
          </w:p>
        </w:tc>
      </w:tr>
    </w:tbl>
    <w:p w14:paraId="64D25657" w14:textId="77777777" w:rsidR="00171734" w:rsidRPr="00F501CC" w:rsidRDefault="00171734" w:rsidP="003F08DB">
      <w:pPr>
        <w:widowControl w:val="0"/>
        <w:autoSpaceDE w:val="0"/>
        <w:autoSpaceDN w:val="0"/>
        <w:adjustRightInd w:val="0"/>
        <w:jc w:val="both"/>
      </w:pPr>
    </w:p>
    <w:sectPr w:rsidR="00171734" w:rsidRPr="00F501CC" w:rsidSect="008B3048">
      <w:footerReference w:type="even" r:id="rId14"/>
      <w:pgSz w:w="16838" w:h="11906" w:orient="landscape"/>
      <w:pgMar w:top="992"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05A6" w14:textId="77777777" w:rsidR="00870761" w:rsidRDefault="00870761" w:rsidP="004F594C">
      <w:r>
        <w:separator/>
      </w:r>
    </w:p>
  </w:endnote>
  <w:endnote w:type="continuationSeparator" w:id="0">
    <w:p w14:paraId="035A7BC9" w14:textId="77777777" w:rsidR="00870761" w:rsidRDefault="00870761"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00"/>
    <w:family w:val="auto"/>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sig w:usb0="00000003" w:usb1="00000000" w:usb2="00000000" w:usb3="00000000" w:csb0="00000001"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Lohit Devanagari">
    <w:altName w:val="Times New Roman"/>
    <w:charset w:val="00"/>
    <w:family w:val="auto"/>
    <w:pitch w:val="variable"/>
  </w:font>
  <w:font w:name="Noto Sans CJK SC">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E2099" w14:textId="77777777" w:rsidR="00B13A5A" w:rsidRDefault="00B13A5A" w:rsidP="008B3048">
    <w:pPr>
      <w:pStyle w:val="a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C556579" w14:textId="77777777" w:rsidR="00B13A5A" w:rsidRDefault="00B13A5A" w:rsidP="008B3048">
    <w:pPr>
      <w:pStyle w:val="a5"/>
      <w:ind w:right="360"/>
    </w:pPr>
  </w:p>
  <w:p w14:paraId="3322AF45" w14:textId="77777777" w:rsidR="00B13A5A" w:rsidRDefault="00B13A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3B84" w14:textId="77777777" w:rsidR="00B13A5A" w:rsidRDefault="00B13A5A" w:rsidP="00E45991">
    <w:pPr>
      <w:pStyle w:val="a5"/>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2CCAF392" w14:textId="77777777" w:rsidR="00B13A5A" w:rsidRDefault="00B13A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38FE" w14:textId="77777777" w:rsidR="00870761" w:rsidRDefault="00870761" w:rsidP="004F594C">
      <w:r>
        <w:separator/>
      </w:r>
    </w:p>
  </w:footnote>
  <w:footnote w:type="continuationSeparator" w:id="0">
    <w:p w14:paraId="3FB169A4" w14:textId="77777777" w:rsidR="00870761" w:rsidRDefault="00870761"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B13A5A" w:rsidRPr="00A605AF" w:rsidRDefault="00B13A5A" w:rsidP="008974AE">
    <w:pPr>
      <w:autoSpaceDE w:val="0"/>
      <w:autoSpaceDN w:val="0"/>
      <w:adjustRightInd w:val="0"/>
      <w:jc w:val="right"/>
      <w:rPr>
        <w:bCs/>
      </w:rPr>
    </w:pPr>
    <w:r>
      <w:tab/>
    </w:r>
    <w:r>
      <w:tab/>
    </w:r>
    <w:r>
      <w:tab/>
    </w:r>
  </w:p>
  <w:p w14:paraId="25A7983F" w14:textId="77777777" w:rsidR="00B13A5A" w:rsidRDefault="00B13A5A" w:rsidP="00277C94">
    <w:pPr>
      <w:pStyle w:val="a3"/>
      <w:suppressAutoHyphens/>
      <w:ind w:left="-567"/>
    </w:pPr>
  </w:p>
  <w:p w14:paraId="29885FE3" w14:textId="77777777" w:rsidR="00B13A5A" w:rsidRDefault="00B13A5A" w:rsidP="00277C94">
    <w:pPr>
      <w:pStyle w:val="a3"/>
      <w:suppressAutoHyphens/>
      <w:ind w:left="-567"/>
    </w:pPr>
    <w:r>
      <w:rPr>
        <w:noProof/>
      </w:rPr>
      <mc:AlternateContent>
        <mc:Choice Requires="wps">
          <w:drawing>
            <wp:anchor distT="4294967295" distB="4294967295" distL="114300" distR="114300" simplePos="0" relativeHeight="251658752" behindDoc="0" locked="0" layoutInCell="1" allowOverlap="1" wp14:anchorId="3201336C" wp14:editId="32800F8F">
              <wp:simplePos x="0" y="0"/>
              <wp:positionH relativeFrom="column">
                <wp:posOffset>-127635</wp:posOffset>
              </wp:positionH>
              <wp:positionV relativeFrom="paragraph">
                <wp:posOffset>1256665</wp:posOffset>
              </wp:positionV>
              <wp:extent cx="6162040" cy="0"/>
              <wp:effectExtent l="0" t="0" r="29210"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04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4CD60C" id="Прямая соединительная линия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5pt,98.95pt" to="475.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" strokecolor="windowText" strokeweight="1.25p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74A4306D" wp14:editId="2DB91E9A">
              <wp:simplePos x="0" y="0"/>
              <wp:positionH relativeFrom="column">
                <wp:posOffset>6350</wp:posOffset>
              </wp:positionH>
              <wp:positionV relativeFrom="paragraph">
                <wp:posOffset>125095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14:paraId="6C9FD1A6" w14:textId="5BC93C23" w:rsidR="00B13A5A" w:rsidRPr="00FA6890" w:rsidRDefault="00B13A5A"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B13A5A" w:rsidRPr="00DF2325" w:rsidRDefault="00B13A5A" w:rsidP="00FA6890">
                          <w:pPr>
                            <w:shd w:val="clear" w:color="auto" w:fill="FFFFFF"/>
                            <w:suppressAutoHyphens/>
                            <w:jc w:val="center"/>
                            <w:rPr>
                              <w:b/>
                              <w:bCs/>
                              <w:noProof/>
                              <w:color w:val="1F497D"/>
                              <w:spacing w:val="-11"/>
                              <w:sz w:val="32"/>
                              <w:szCs w:val="28"/>
                            </w:rPr>
                          </w:pPr>
                        </w:p>
                        <w:p w14:paraId="00E5A891" w14:textId="4F2C5FEC" w:rsidR="00B13A5A" w:rsidRPr="00BF4135" w:rsidRDefault="00B13A5A"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4306D" id="_x0000_t202" coordsize="21600,21600" o:spt="202" path="m,l,21600r21600,l21600,xe">
              <v:stroke joinstyle="miter"/>
              <v:path gradientshapeok="t" o:connecttype="rect"/>
            </v:shapetype>
            <v:shape id="Надпись 2" o:spid="_x0000_s1026" type="#_x0000_t202" style="position:absolute;left:0;text-align:left;margin-left:.5pt;margin-top:9.8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w:txbxContent>
                  <w:p w14:paraId="6C9FD1A6" w14:textId="5BC93C23" w:rsidR="00B13A5A" w:rsidRPr="00FA6890" w:rsidRDefault="00B13A5A"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B13A5A" w:rsidRPr="00DF2325" w:rsidRDefault="00B13A5A" w:rsidP="00FA6890">
                    <w:pPr>
                      <w:shd w:val="clear" w:color="auto" w:fill="FFFFFF"/>
                      <w:suppressAutoHyphens/>
                      <w:jc w:val="center"/>
                      <w:rPr>
                        <w:b/>
                        <w:bCs/>
                        <w:noProof/>
                        <w:color w:val="1F497D"/>
                        <w:spacing w:val="-11"/>
                        <w:sz w:val="32"/>
                        <w:szCs w:val="28"/>
                      </w:rPr>
                    </w:pPr>
                  </w:p>
                  <w:p w14:paraId="00E5A891" w14:textId="4F2C5FEC" w:rsidR="00B13A5A" w:rsidRPr="00BF4135" w:rsidRDefault="00B13A5A"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v:textbox>
            </v:shape>
          </w:pict>
        </mc:Fallback>
      </mc:AlternateContent>
    </w:r>
  </w:p>
  <w:p w14:paraId="6378EEBE" w14:textId="77777777" w:rsidR="00B13A5A" w:rsidRDefault="00B13A5A"/>
  <w:p w14:paraId="10268DD3" w14:textId="77777777" w:rsidR="00B13A5A" w:rsidRDefault="00B13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7ABC" w14:textId="77777777" w:rsidR="00B13A5A" w:rsidRDefault="00B13A5A" w:rsidP="008B3048">
    <w:pPr>
      <w:pStyle w:val="a3"/>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242A6B78" w14:textId="77777777" w:rsidR="00B13A5A" w:rsidRDefault="00B13A5A">
    <w:pPr>
      <w:pStyle w:val="a3"/>
    </w:pPr>
  </w:p>
  <w:p w14:paraId="0A69A706" w14:textId="77777777" w:rsidR="00B13A5A" w:rsidRDefault="00B13A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7B70" w14:textId="77777777" w:rsidR="00B13A5A" w:rsidRPr="00453E04" w:rsidRDefault="00B13A5A" w:rsidP="008B304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4"/>
    <w:multiLevelType w:val="singleLevel"/>
    <w:tmpl w:val="00000004"/>
    <w:name w:val="WW8Num14"/>
    <w:lvl w:ilvl="0">
      <w:start w:val="1"/>
      <w:numFmt w:val="bullet"/>
      <w:lvlText w:val="–"/>
      <w:lvlJc w:val="left"/>
      <w:pPr>
        <w:tabs>
          <w:tab w:val="num" w:pos="0"/>
        </w:tabs>
        <w:ind w:left="1429" w:hanging="360"/>
      </w:pPr>
      <w:rPr>
        <w:rFonts w:ascii="Times New Roman" w:hAnsi="Times New Roman" w:cs="Times New Roman"/>
      </w:rPr>
    </w:lvl>
  </w:abstractNum>
  <w:abstractNum w:abstractNumId="4">
    <w:nsid w:val="00000005"/>
    <w:multiLevelType w:val="singleLevel"/>
    <w:tmpl w:val="00000005"/>
    <w:name w:val="WW8Num25"/>
    <w:lvl w:ilvl="0">
      <w:start w:val="1"/>
      <w:numFmt w:val="bullet"/>
      <w:lvlText w:val=""/>
      <w:lvlJc w:val="left"/>
      <w:pPr>
        <w:tabs>
          <w:tab w:val="num" w:pos="1260"/>
        </w:tabs>
        <w:ind w:left="1260" w:hanging="360"/>
      </w:pPr>
      <w:rPr>
        <w:rFonts w:ascii="Symbol" w:hAnsi="Symbol"/>
      </w:rPr>
    </w:lvl>
  </w:abstractNum>
  <w:abstractNum w:abstractNumId="5">
    <w:nsid w:val="06575E28"/>
    <w:multiLevelType w:val="hybridMultilevel"/>
    <w:tmpl w:val="F4CA68F6"/>
    <w:lvl w:ilvl="0" w:tplc="C6E613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450EEE"/>
    <w:multiLevelType w:val="singleLevel"/>
    <w:tmpl w:val="0419000F"/>
    <w:lvl w:ilvl="0">
      <w:start w:val="1"/>
      <w:numFmt w:val="decimal"/>
      <w:pStyle w:val="9"/>
      <w:lvlText w:val="%1."/>
      <w:lvlJc w:val="left"/>
      <w:pPr>
        <w:tabs>
          <w:tab w:val="num" w:pos="360"/>
        </w:tabs>
        <w:ind w:left="360" w:hanging="360"/>
      </w:pPr>
      <w:rPr>
        <w:rFonts w:hint="default"/>
      </w:rPr>
    </w:lvl>
  </w:abstractNum>
  <w:abstractNum w:abstractNumId="7">
    <w:nsid w:val="12185836"/>
    <w:multiLevelType w:val="hybridMultilevel"/>
    <w:tmpl w:val="BC187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522FA7"/>
    <w:multiLevelType w:val="hybridMultilevel"/>
    <w:tmpl w:val="D130D8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C3E3914"/>
    <w:multiLevelType w:val="hybridMultilevel"/>
    <w:tmpl w:val="E796E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100E33"/>
    <w:multiLevelType w:val="hybridMultilevel"/>
    <w:tmpl w:val="DADE1ADE"/>
    <w:lvl w:ilvl="0" w:tplc="38D6D55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70112D5"/>
    <w:multiLevelType w:val="hybridMultilevel"/>
    <w:tmpl w:val="651A36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pStyle w:val="4"/>
      <w:lvlText w:val=""/>
      <w:lvlJc w:val="left"/>
      <w:pPr>
        <w:tabs>
          <w:tab w:val="num" w:pos="3588"/>
        </w:tabs>
        <w:ind w:left="3588" w:hanging="360"/>
      </w:pPr>
      <w:rPr>
        <w:rFonts w:ascii="Symbol" w:hAnsi="Symbol" w:hint="default"/>
      </w:rPr>
    </w:lvl>
    <w:lvl w:ilvl="4" w:tplc="04190003" w:tentative="1">
      <w:start w:val="1"/>
      <w:numFmt w:val="bullet"/>
      <w:pStyle w:val="5"/>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pStyle w:val="8"/>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7970037"/>
    <w:multiLevelType w:val="multilevel"/>
    <w:tmpl w:val="C9904AF6"/>
    <w:lvl w:ilvl="0">
      <w:start w:val="2"/>
      <w:numFmt w:val="decimalZero"/>
      <w:lvlText w:val="%1"/>
      <w:lvlJc w:val="left"/>
      <w:pPr>
        <w:tabs>
          <w:tab w:val="num" w:pos="1200"/>
        </w:tabs>
        <w:ind w:left="1200" w:hanging="1200"/>
      </w:pPr>
      <w:rPr>
        <w:rFonts w:hint="default"/>
      </w:rPr>
    </w:lvl>
    <w:lvl w:ilvl="1">
      <w:start w:val="7"/>
      <w:numFmt w:val="decimalZero"/>
      <w:lvlText w:val="%1.%2"/>
      <w:lvlJc w:val="left"/>
      <w:pPr>
        <w:tabs>
          <w:tab w:val="num" w:pos="1200"/>
        </w:tabs>
        <w:ind w:left="1200" w:hanging="1200"/>
      </w:pPr>
      <w:rPr>
        <w:rFonts w:hint="default"/>
      </w:rPr>
    </w:lvl>
    <w:lvl w:ilvl="2">
      <w:start w:val="2013"/>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5B72C1"/>
    <w:multiLevelType w:val="hybridMultilevel"/>
    <w:tmpl w:val="6C022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3E6977"/>
    <w:multiLevelType w:val="hybridMultilevel"/>
    <w:tmpl w:val="887EE5D0"/>
    <w:lvl w:ilvl="0" w:tplc="F69EA7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8AF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604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65B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0AD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2CB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2F2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8DF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C86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9A71882"/>
    <w:multiLevelType w:val="hybridMultilevel"/>
    <w:tmpl w:val="DB36648E"/>
    <w:lvl w:ilvl="0" w:tplc="A38477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9D054DD"/>
    <w:multiLevelType w:val="hybridMultilevel"/>
    <w:tmpl w:val="567E92F8"/>
    <w:lvl w:ilvl="0" w:tplc="85ACB4C4">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7">
    <w:nsid w:val="3114792A"/>
    <w:multiLevelType w:val="hybridMultilevel"/>
    <w:tmpl w:val="CD4EA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C90F0E"/>
    <w:multiLevelType w:val="hybridMultilevel"/>
    <w:tmpl w:val="F0DA7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1D1122"/>
    <w:multiLevelType w:val="hybridMultilevel"/>
    <w:tmpl w:val="F0988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FD2D8E"/>
    <w:multiLevelType w:val="hybridMultilevel"/>
    <w:tmpl w:val="BE70739C"/>
    <w:lvl w:ilvl="0" w:tplc="B68CB2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AB5740C"/>
    <w:multiLevelType w:val="hybridMultilevel"/>
    <w:tmpl w:val="301AC71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3E012F"/>
    <w:multiLevelType w:val="hybridMultilevel"/>
    <w:tmpl w:val="82709C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5A2CD7"/>
    <w:multiLevelType w:val="hybridMultilevel"/>
    <w:tmpl w:val="ED7A1772"/>
    <w:lvl w:ilvl="0" w:tplc="B8E852AC">
      <w:start w:val="1"/>
      <w:numFmt w:val="decimal"/>
      <w:lvlText w:val="%1."/>
      <w:lvlJc w:val="left"/>
      <w:pPr>
        <w:tabs>
          <w:tab w:val="num" w:pos="924"/>
        </w:tabs>
        <w:ind w:left="924" w:hanging="5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E74822"/>
    <w:multiLevelType w:val="hybridMultilevel"/>
    <w:tmpl w:val="B1349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8B7B9D"/>
    <w:multiLevelType w:val="hybridMultilevel"/>
    <w:tmpl w:val="2D00ADB6"/>
    <w:lvl w:ilvl="0" w:tplc="B68CB2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1F27D27"/>
    <w:multiLevelType w:val="hybridMultilevel"/>
    <w:tmpl w:val="1BACFD40"/>
    <w:lvl w:ilvl="0" w:tplc="B6A8BF7A">
      <w:start w:val="1"/>
      <w:numFmt w:val="bullet"/>
      <w:lvlText w:val="-"/>
      <w:lvlJc w:val="left"/>
      <w:pPr>
        <w:tabs>
          <w:tab w:val="num" w:pos="786"/>
        </w:tabs>
        <w:ind w:left="786" w:hanging="360"/>
      </w:pPr>
      <w:rPr>
        <w:rFonts w:hAnsi="Courier New"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D16821"/>
    <w:multiLevelType w:val="hybridMultilevel"/>
    <w:tmpl w:val="E9DC6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AA43E0"/>
    <w:multiLevelType w:val="hybridMultilevel"/>
    <w:tmpl w:val="61684BD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7F41F1"/>
    <w:multiLevelType w:val="hybridMultilevel"/>
    <w:tmpl w:val="3B188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9F7769"/>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1">
    <w:nsid w:val="6CBF308A"/>
    <w:multiLevelType w:val="hybridMultilevel"/>
    <w:tmpl w:val="2EBA25C2"/>
    <w:lvl w:ilvl="0" w:tplc="5EDCB5D4">
      <w:start w:val="1"/>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32">
    <w:nsid w:val="763071E1"/>
    <w:multiLevelType w:val="hybridMultilevel"/>
    <w:tmpl w:val="4B4CF01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nsid w:val="763467B5"/>
    <w:multiLevelType w:val="multilevel"/>
    <w:tmpl w:val="2EBA25C2"/>
    <w:lvl w:ilvl="0">
      <w:start w:val="1"/>
      <w:numFmt w:val="decimal"/>
      <w:lvlText w:val="%1."/>
      <w:lvlJc w:val="left"/>
      <w:pPr>
        <w:tabs>
          <w:tab w:val="num" w:pos="393"/>
        </w:tabs>
        <w:ind w:left="393" w:hanging="360"/>
      </w:pPr>
      <w:rPr>
        <w:rFonts w:hint="default"/>
      </w:rPr>
    </w:lvl>
    <w:lvl w:ilvl="1">
      <w:start w:val="1"/>
      <w:numFmt w:val="lowerLetter"/>
      <w:lvlText w:val="%2."/>
      <w:lvlJc w:val="left"/>
      <w:pPr>
        <w:tabs>
          <w:tab w:val="num" w:pos="1113"/>
        </w:tabs>
        <w:ind w:left="1113" w:hanging="360"/>
      </w:pPr>
    </w:lvl>
    <w:lvl w:ilvl="2">
      <w:start w:val="1"/>
      <w:numFmt w:val="lowerRoman"/>
      <w:lvlText w:val="%3."/>
      <w:lvlJc w:val="right"/>
      <w:pPr>
        <w:tabs>
          <w:tab w:val="num" w:pos="1833"/>
        </w:tabs>
        <w:ind w:left="1833" w:hanging="180"/>
      </w:pPr>
    </w:lvl>
    <w:lvl w:ilvl="3">
      <w:start w:val="1"/>
      <w:numFmt w:val="decimal"/>
      <w:lvlText w:val="%4."/>
      <w:lvlJc w:val="left"/>
      <w:pPr>
        <w:tabs>
          <w:tab w:val="num" w:pos="2553"/>
        </w:tabs>
        <w:ind w:left="2553" w:hanging="360"/>
      </w:pPr>
    </w:lvl>
    <w:lvl w:ilvl="4">
      <w:start w:val="1"/>
      <w:numFmt w:val="lowerLetter"/>
      <w:lvlText w:val="%5."/>
      <w:lvlJc w:val="left"/>
      <w:pPr>
        <w:tabs>
          <w:tab w:val="num" w:pos="3273"/>
        </w:tabs>
        <w:ind w:left="3273" w:hanging="360"/>
      </w:pPr>
    </w:lvl>
    <w:lvl w:ilvl="5">
      <w:start w:val="1"/>
      <w:numFmt w:val="lowerRoman"/>
      <w:lvlText w:val="%6."/>
      <w:lvlJc w:val="right"/>
      <w:pPr>
        <w:tabs>
          <w:tab w:val="num" w:pos="3993"/>
        </w:tabs>
        <w:ind w:left="3993" w:hanging="180"/>
      </w:pPr>
    </w:lvl>
    <w:lvl w:ilvl="6">
      <w:start w:val="1"/>
      <w:numFmt w:val="decimal"/>
      <w:lvlText w:val="%7."/>
      <w:lvlJc w:val="left"/>
      <w:pPr>
        <w:tabs>
          <w:tab w:val="num" w:pos="4713"/>
        </w:tabs>
        <w:ind w:left="4713" w:hanging="360"/>
      </w:pPr>
    </w:lvl>
    <w:lvl w:ilvl="7">
      <w:start w:val="1"/>
      <w:numFmt w:val="lowerLetter"/>
      <w:lvlText w:val="%8."/>
      <w:lvlJc w:val="left"/>
      <w:pPr>
        <w:tabs>
          <w:tab w:val="num" w:pos="5433"/>
        </w:tabs>
        <w:ind w:left="5433" w:hanging="360"/>
      </w:pPr>
    </w:lvl>
    <w:lvl w:ilvl="8">
      <w:start w:val="1"/>
      <w:numFmt w:val="lowerRoman"/>
      <w:lvlText w:val="%9."/>
      <w:lvlJc w:val="right"/>
      <w:pPr>
        <w:tabs>
          <w:tab w:val="num" w:pos="6153"/>
        </w:tabs>
        <w:ind w:left="6153" w:hanging="180"/>
      </w:pPr>
    </w:lvl>
  </w:abstractNum>
  <w:abstractNum w:abstractNumId="34">
    <w:nsid w:val="777F0701"/>
    <w:multiLevelType w:val="hybridMultilevel"/>
    <w:tmpl w:val="A5D69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1D7329"/>
    <w:multiLevelType w:val="hybridMultilevel"/>
    <w:tmpl w:val="CA6ADC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4A243E"/>
    <w:multiLevelType w:val="hybridMultilevel"/>
    <w:tmpl w:val="97BA61EA"/>
    <w:lvl w:ilvl="0" w:tplc="05BC6596">
      <w:start w:val="1"/>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num w:numId="1">
    <w:abstractNumId w:val="11"/>
  </w:num>
  <w:num w:numId="2">
    <w:abstractNumId w:val="6"/>
  </w:num>
  <w:num w:numId="3">
    <w:abstractNumId w:val="13"/>
  </w:num>
  <w:num w:numId="4">
    <w:abstractNumId w:val="34"/>
  </w:num>
  <w:num w:numId="5">
    <w:abstractNumId w:val="29"/>
  </w:num>
  <w:num w:numId="6">
    <w:abstractNumId w:val="19"/>
  </w:num>
  <w:num w:numId="7">
    <w:abstractNumId w:val="5"/>
  </w:num>
  <w:num w:numId="8">
    <w:abstractNumId w:val="35"/>
  </w:num>
  <w:num w:numId="9">
    <w:abstractNumId w:val="22"/>
  </w:num>
  <w:num w:numId="10">
    <w:abstractNumId w:val="17"/>
  </w:num>
  <w:num w:numId="11">
    <w:abstractNumId w:val="9"/>
  </w:num>
  <w:num w:numId="12">
    <w:abstractNumId w:val="24"/>
  </w:num>
  <w:num w:numId="13">
    <w:abstractNumId w:val="27"/>
  </w:num>
  <w:num w:numId="14">
    <w:abstractNumId w:val="32"/>
  </w:num>
  <w:num w:numId="15">
    <w:abstractNumId w:val="8"/>
  </w:num>
  <w:num w:numId="16">
    <w:abstractNumId w:val="12"/>
  </w:num>
  <w:num w:numId="17">
    <w:abstractNumId w:val="0"/>
  </w:num>
  <w:num w:numId="18">
    <w:abstractNumId w:val="1"/>
  </w:num>
  <w:num w:numId="19">
    <w:abstractNumId w:val="2"/>
  </w:num>
  <w:num w:numId="20">
    <w:abstractNumId w:val="3"/>
  </w:num>
  <w:num w:numId="21">
    <w:abstractNumId w:val="4"/>
  </w:num>
  <w:num w:numId="22">
    <w:abstractNumId w:val="21"/>
  </w:num>
  <w:num w:numId="23">
    <w:abstractNumId w:val="7"/>
  </w:num>
  <w:num w:numId="24">
    <w:abstractNumId w:val="28"/>
  </w:num>
  <w:num w:numId="25">
    <w:abstractNumId w:val="31"/>
  </w:num>
  <w:num w:numId="26">
    <w:abstractNumId w:val="33"/>
  </w:num>
  <w:num w:numId="27">
    <w:abstractNumId w:val="18"/>
  </w:num>
  <w:num w:numId="28">
    <w:abstractNumId w:val="3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5"/>
  </w:num>
  <w:num w:numId="32">
    <w:abstractNumId w:val="15"/>
  </w:num>
  <w:num w:numId="33">
    <w:abstractNumId w:val="30"/>
  </w:num>
  <w:num w:numId="34">
    <w:abstractNumId w:val="26"/>
  </w:num>
  <w:num w:numId="35">
    <w:abstractNumId w:val="14"/>
  </w:num>
  <w:num w:numId="36">
    <w:abstractNumId w:val="10"/>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3D07"/>
    <w:rsid w:val="00006A0A"/>
    <w:rsid w:val="00006C1A"/>
    <w:rsid w:val="0001070E"/>
    <w:rsid w:val="00011466"/>
    <w:rsid w:val="000128A0"/>
    <w:rsid w:val="00013EC3"/>
    <w:rsid w:val="00022376"/>
    <w:rsid w:val="0003111C"/>
    <w:rsid w:val="00033527"/>
    <w:rsid w:val="00033745"/>
    <w:rsid w:val="00034E0F"/>
    <w:rsid w:val="00035EFD"/>
    <w:rsid w:val="00043342"/>
    <w:rsid w:val="00054667"/>
    <w:rsid w:val="0005614C"/>
    <w:rsid w:val="00061D37"/>
    <w:rsid w:val="00066727"/>
    <w:rsid w:val="00066D6D"/>
    <w:rsid w:val="000714BA"/>
    <w:rsid w:val="00084079"/>
    <w:rsid w:val="0008668F"/>
    <w:rsid w:val="000929D5"/>
    <w:rsid w:val="00092B9D"/>
    <w:rsid w:val="000A1D47"/>
    <w:rsid w:val="000A34F6"/>
    <w:rsid w:val="000A56A9"/>
    <w:rsid w:val="000B0458"/>
    <w:rsid w:val="000B4BBC"/>
    <w:rsid w:val="000B7F6D"/>
    <w:rsid w:val="000C114F"/>
    <w:rsid w:val="000C64E4"/>
    <w:rsid w:val="000C71BC"/>
    <w:rsid w:val="000D18C3"/>
    <w:rsid w:val="000D4D46"/>
    <w:rsid w:val="000E6DBE"/>
    <w:rsid w:val="000F3103"/>
    <w:rsid w:val="00101CF9"/>
    <w:rsid w:val="00103D45"/>
    <w:rsid w:val="001104BE"/>
    <w:rsid w:val="00110F4F"/>
    <w:rsid w:val="001114F5"/>
    <w:rsid w:val="00120D32"/>
    <w:rsid w:val="00123E7E"/>
    <w:rsid w:val="001243B5"/>
    <w:rsid w:val="0012690C"/>
    <w:rsid w:val="00127B1F"/>
    <w:rsid w:val="00131B89"/>
    <w:rsid w:val="00131EC2"/>
    <w:rsid w:val="00136343"/>
    <w:rsid w:val="00142B57"/>
    <w:rsid w:val="00142C33"/>
    <w:rsid w:val="001435B3"/>
    <w:rsid w:val="00144332"/>
    <w:rsid w:val="00145AA9"/>
    <w:rsid w:val="00153AEC"/>
    <w:rsid w:val="00160571"/>
    <w:rsid w:val="00160DEB"/>
    <w:rsid w:val="00171734"/>
    <w:rsid w:val="001754D3"/>
    <w:rsid w:val="00190583"/>
    <w:rsid w:val="00194EE4"/>
    <w:rsid w:val="001A1F99"/>
    <w:rsid w:val="001A38F1"/>
    <w:rsid w:val="001A7427"/>
    <w:rsid w:val="001B14F5"/>
    <w:rsid w:val="001C36B8"/>
    <w:rsid w:val="001C3A0A"/>
    <w:rsid w:val="001C7D5C"/>
    <w:rsid w:val="001D082B"/>
    <w:rsid w:val="001D2A91"/>
    <w:rsid w:val="001D3A02"/>
    <w:rsid w:val="001D3BFD"/>
    <w:rsid w:val="001D614B"/>
    <w:rsid w:val="001E2B02"/>
    <w:rsid w:val="00205501"/>
    <w:rsid w:val="0021673A"/>
    <w:rsid w:val="002216A4"/>
    <w:rsid w:val="00224DA1"/>
    <w:rsid w:val="0023079C"/>
    <w:rsid w:val="002311D1"/>
    <w:rsid w:val="00236E0F"/>
    <w:rsid w:val="00252F86"/>
    <w:rsid w:val="00253B16"/>
    <w:rsid w:val="0027095F"/>
    <w:rsid w:val="00271915"/>
    <w:rsid w:val="0027191A"/>
    <w:rsid w:val="00274E6D"/>
    <w:rsid w:val="00276F06"/>
    <w:rsid w:val="00277C94"/>
    <w:rsid w:val="002823B5"/>
    <w:rsid w:val="0028453B"/>
    <w:rsid w:val="00285FCE"/>
    <w:rsid w:val="002873EB"/>
    <w:rsid w:val="002874A8"/>
    <w:rsid w:val="002908DC"/>
    <w:rsid w:val="00291CAE"/>
    <w:rsid w:val="00291EC0"/>
    <w:rsid w:val="00295AE1"/>
    <w:rsid w:val="00296CF1"/>
    <w:rsid w:val="002B0064"/>
    <w:rsid w:val="002B1638"/>
    <w:rsid w:val="002B429B"/>
    <w:rsid w:val="002B4426"/>
    <w:rsid w:val="002B48B0"/>
    <w:rsid w:val="002B6DF4"/>
    <w:rsid w:val="002B7B04"/>
    <w:rsid w:val="002C0F1E"/>
    <w:rsid w:val="002C1966"/>
    <w:rsid w:val="002C319C"/>
    <w:rsid w:val="002D2491"/>
    <w:rsid w:val="002E1CFB"/>
    <w:rsid w:val="002E21EC"/>
    <w:rsid w:val="002E27BF"/>
    <w:rsid w:val="002E3C60"/>
    <w:rsid w:val="002E5135"/>
    <w:rsid w:val="002E7AEE"/>
    <w:rsid w:val="002F016E"/>
    <w:rsid w:val="002F300B"/>
    <w:rsid w:val="002F4189"/>
    <w:rsid w:val="002F5DE3"/>
    <w:rsid w:val="002F63DB"/>
    <w:rsid w:val="002F64BB"/>
    <w:rsid w:val="00302561"/>
    <w:rsid w:val="003036C1"/>
    <w:rsid w:val="00312E81"/>
    <w:rsid w:val="00315E6B"/>
    <w:rsid w:val="003312A4"/>
    <w:rsid w:val="003317EB"/>
    <w:rsid w:val="003427B9"/>
    <w:rsid w:val="00350889"/>
    <w:rsid w:val="0035679E"/>
    <w:rsid w:val="00360CC4"/>
    <w:rsid w:val="0036516F"/>
    <w:rsid w:val="00365FC7"/>
    <w:rsid w:val="00367CBF"/>
    <w:rsid w:val="0037596E"/>
    <w:rsid w:val="00377E71"/>
    <w:rsid w:val="003857A3"/>
    <w:rsid w:val="00386795"/>
    <w:rsid w:val="003A1F92"/>
    <w:rsid w:val="003A330F"/>
    <w:rsid w:val="003B3635"/>
    <w:rsid w:val="003B7044"/>
    <w:rsid w:val="003C0154"/>
    <w:rsid w:val="003C300A"/>
    <w:rsid w:val="003C7042"/>
    <w:rsid w:val="003C7C01"/>
    <w:rsid w:val="003D0263"/>
    <w:rsid w:val="003D3F01"/>
    <w:rsid w:val="003D4978"/>
    <w:rsid w:val="003D49CB"/>
    <w:rsid w:val="003D53E6"/>
    <w:rsid w:val="003D7C87"/>
    <w:rsid w:val="003F08DB"/>
    <w:rsid w:val="003F17F7"/>
    <w:rsid w:val="003F1FB5"/>
    <w:rsid w:val="003F5C6A"/>
    <w:rsid w:val="003F67C8"/>
    <w:rsid w:val="0040373B"/>
    <w:rsid w:val="00403D04"/>
    <w:rsid w:val="0041284B"/>
    <w:rsid w:val="0041581F"/>
    <w:rsid w:val="00417ABD"/>
    <w:rsid w:val="00424A3B"/>
    <w:rsid w:val="00424BE1"/>
    <w:rsid w:val="004254E1"/>
    <w:rsid w:val="0043256B"/>
    <w:rsid w:val="004412D3"/>
    <w:rsid w:val="0044467E"/>
    <w:rsid w:val="00446637"/>
    <w:rsid w:val="004502EB"/>
    <w:rsid w:val="0045102C"/>
    <w:rsid w:val="00452B27"/>
    <w:rsid w:val="004537D4"/>
    <w:rsid w:val="00462AA3"/>
    <w:rsid w:val="004667E1"/>
    <w:rsid w:val="004718C4"/>
    <w:rsid w:val="0047274E"/>
    <w:rsid w:val="00474FE2"/>
    <w:rsid w:val="004753F3"/>
    <w:rsid w:val="00477C15"/>
    <w:rsid w:val="0048577C"/>
    <w:rsid w:val="0049264D"/>
    <w:rsid w:val="00495E1C"/>
    <w:rsid w:val="004B5000"/>
    <w:rsid w:val="004B75FD"/>
    <w:rsid w:val="004B7A92"/>
    <w:rsid w:val="004C14BB"/>
    <w:rsid w:val="004C6A1A"/>
    <w:rsid w:val="004C7FBD"/>
    <w:rsid w:val="004E315B"/>
    <w:rsid w:val="004E39B0"/>
    <w:rsid w:val="004E46E9"/>
    <w:rsid w:val="004E4B96"/>
    <w:rsid w:val="004E5CA6"/>
    <w:rsid w:val="004E60E5"/>
    <w:rsid w:val="004F133B"/>
    <w:rsid w:val="004F5713"/>
    <w:rsid w:val="004F594C"/>
    <w:rsid w:val="004F5A6A"/>
    <w:rsid w:val="00502E2E"/>
    <w:rsid w:val="0050436A"/>
    <w:rsid w:val="00505BAE"/>
    <w:rsid w:val="0050675F"/>
    <w:rsid w:val="00506994"/>
    <w:rsid w:val="00507FF3"/>
    <w:rsid w:val="00511CC0"/>
    <w:rsid w:val="005143C3"/>
    <w:rsid w:val="00522ADB"/>
    <w:rsid w:val="00532139"/>
    <w:rsid w:val="00542175"/>
    <w:rsid w:val="0054489B"/>
    <w:rsid w:val="005468BE"/>
    <w:rsid w:val="005509CF"/>
    <w:rsid w:val="00551CC7"/>
    <w:rsid w:val="005551BD"/>
    <w:rsid w:val="0055637A"/>
    <w:rsid w:val="005566F3"/>
    <w:rsid w:val="00561DF5"/>
    <w:rsid w:val="0056429C"/>
    <w:rsid w:val="00566E09"/>
    <w:rsid w:val="005670E7"/>
    <w:rsid w:val="005700B0"/>
    <w:rsid w:val="005753BA"/>
    <w:rsid w:val="00576783"/>
    <w:rsid w:val="0057787D"/>
    <w:rsid w:val="00577A34"/>
    <w:rsid w:val="00580B74"/>
    <w:rsid w:val="00585BA6"/>
    <w:rsid w:val="005A2A09"/>
    <w:rsid w:val="005A3199"/>
    <w:rsid w:val="005A57C9"/>
    <w:rsid w:val="005A6341"/>
    <w:rsid w:val="005B54F1"/>
    <w:rsid w:val="005B6822"/>
    <w:rsid w:val="005B6E1E"/>
    <w:rsid w:val="005B718D"/>
    <w:rsid w:val="005C30FD"/>
    <w:rsid w:val="005D388C"/>
    <w:rsid w:val="005E3CA0"/>
    <w:rsid w:val="005F5338"/>
    <w:rsid w:val="00612DE4"/>
    <w:rsid w:val="00613A32"/>
    <w:rsid w:val="006156AD"/>
    <w:rsid w:val="006160FC"/>
    <w:rsid w:val="006166C2"/>
    <w:rsid w:val="00617BED"/>
    <w:rsid w:val="00621DE5"/>
    <w:rsid w:val="00623996"/>
    <w:rsid w:val="0062564A"/>
    <w:rsid w:val="006331B9"/>
    <w:rsid w:val="0064012C"/>
    <w:rsid w:val="00654806"/>
    <w:rsid w:val="00660ED0"/>
    <w:rsid w:val="00664998"/>
    <w:rsid w:val="00666098"/>
    <w:rsid w:val="0067029B"/>
    <w:rsid w:val="00673941"/>
    <w:rsid w:val="00674A4E"/>
    <w:rsid w:val="00680F72"/>
    <w:rsid w:val="0069284C"/>
    <w:rsid w:val="00692B7B"/>
    <w:rsid w:val="00694178"/>
    <w:rsid w:val="00697A23"/>
    <w:rsid w:val="006A045A"/>
    <w:rsid w:val="006A13DB"/>
    <w:rsid w:val="006A2BFD"/>
    <w:rsid w:val="006B10A7"/>
    <w:rsid w:val="006B25A7"/>
    <w:rsid w:val="006B4453"/>
    <w:rsid w:val="006B4F30"/>
    <w:rsid w:val="006B6041"/>
    <w:rsid w:val="006C0EC1"/>
    <w:rsid w:val="006C3A96"/>
    <w:rsid w:val="006C5E20"/>
    <w:rsid w:val="006C6809"/>
    <w:rsid w:val="006C6E69"/>
    <w:rsid w:val="006E173F"/>
    <w:rsid w:val="006E3865"/>
    <w:rsid w:val="006E4CD3"/>
    <w:rsid w:val="006F1578"/>
    <w:rsid w:val="006F22AC"/>
    <w:rsid w:val="006F3830"/>
    <w:rsid w:val="006F53B6"/>
    <w:rsid w:val="00703ABF"/>
    <w:rsid w:val="00710786"/>
    <w:rsid w:val="00717A29"/>
    <w:rsid w:val="007206F3"/>
    <w:rsid w:val="00721290"/>
    <w:rsid w:val="00721662"/>
    <w:rsid w:val="007241A5"/>
    <w:rsid w:val="00732DDF"/>
    <w:rsid w:val="00740153"/>
    <w:rsid w:val="00740EE3"/>
    <w:rsid w:val="00744EDA"/>
    <w:rsid w:val="00744F44"/>
    <w:rsid w:val="00745559"/>
    <w:rsid w:val="00751909"/>
    <w:rsid w:val="00751E81"/>
    <w:rsid w:val="00752B06"/>
    <w:rsid w:val="0075303F"/>
    <w:rsid w:val="00760655"/>
    <w:rsid w:val="00764ACD"/>
    <w:rsid w:val="00766B7B"/>
    <w:rsid w:val="00766D4A"/>
    <w:rsid w:val="007677C1"/>
    <w:rsid w:val="0078293C"/>
    <w:rsid w:val="00787674"/>
    <w:rsid w:val="007A05A4"/>
    <w:rsid w:val="007A3CC3"/>
    <w:rsid w:val="007A634B"/>
    <w:rsid w:val="007A7908"/>
    <w:rsid w:val="007C58BB"/>
    <w:rsid w:val="007D4F1A"/>
    <w:rsid w:val="007D6CF5"/>
    <w:rsid w:val="007E141B"/>
    <w:rsid w:val="007E1ED0"/>
    <w:rsid w:val="007E5022"/>
    <w:rsid w:val="007F6748"/>
    <w:rsid w:val="00800FA8"/>
    <w:rsid w:val="00801F94"/>
    <w:rsid w:val="00802296"/>
    <w:rsid w:val="0080452E"/>
    <w:rsid w:val="00804942"/>
    <w:rsid w:val="00811B91"/>
    <w:rsid w:val="00812CD6"/>
    <w:rsid w:val="00823226"/>
    <w:rsid w:val="008243B8"/>
    <w:rsid w:val="0083002E"/>
    <w:rsid w:val="00833A65"/>
    <w:rsid w:val="00833D6F"/>
    <w:rsid w:val="008353EF"/>
    <w:rsid w:val="00835664"/>
    <w:rsid w:val="00837C09"/>
    <w:rsid w:val="00841281"/>
    <w:rsid w:val="00852A03"/>
    <w:rsid w:val="00857728"/>
    <w:rsid w:val="0086199C"/>
    <w:rsid w:val="00862F1D"/>
    <w:rsid w:val="00863BD9"/>
    <w:rsid w:val="00864D4F"/>
    <w:rsid w:val="00870761"/>
    <w:rsid w:val="00870F97"/>
    <w:rsid w:val="00872AE1"/>
    <w:rsid w:val="008825D7"/>
    <w:rsid w:val="00884D9F"/>
    <w:rsid w:val="0088556A"/>
    <w:rsid w:val="00894E4B"/>
    <w:rsid w:val="008974AE"/>
    <w:rsid w:val="008A39EE"/>
    <w:rsid w:val="008A6ED6"/>
    <w:rsid w:val="008B01C4"/>
    <w:rsid w:val="008B1346"/>
    <w:rsid w:val="008B3048"/>
    <w:rsid w:val="008B37A4"/>
    <w:rsid w:val="008C38A4"/>
    <w:rsid w:val="008C41BF"/>
    <w:rsid w:val="008D0DAC"/>
    <w:rsid w:val="008D2081"/>
    <w:rsid w:val="008E19CE"/>
    <w:rsid w:val="008E7601"/>
    <w:rsid w:val="008F1300"/>
    <w:rsid w:val="008F233E"/>
    <w:rsid w:val="008F433C"/>
    <w:rsid w:val="008F452D"/>
    <w:rsid w:val="00907A13"/>
    <w:rsid w:val="0091142D"/>
    <w:rsid w:val="00924D03"/>
    <w:rsid w:val="009343A1"/>
    <w:rsid w:val="00934BA2"/>
    <w:rsid w:val="00943836"/>
    <w:rsid w:val="00943D01"/>
    <w:rsid w:val="00944F24"/>
    <w:rsid w:val="00946881"/>
    <w:rsid w:val="00952182"/>
    <w:rsid w:val="009564FB"/>
    <w:rsid w:val="00971CEA"/>
    <w:rsid w:val="00974369"/>
    <w:rsid w:val="0099668B"/>
    <w:rsid w:val="009B1013"/>
    <w:rsid w:val="009B31A3"/>
    <w:rsid w:val="009B3EF0"/>
    <w:rsid w:val="009C54FC"/>
    <w:rsid w:val="009C5E81"/>
    <w:rsid w:val="009D24FF"/>
    <w:rsid w:val="009E72EF"/>
    <w:rsid w:val="009E7A6C"/>
    <w:rsid w:val="009F5DB2"/>
    <w:rsid w:val="009F785C"/>
    <w:rsid w:val="00A01847"/>
    <w:rsid w:val="00A01B62"/>
    <w:rsid w:val="00A0299F"/>
    <w:rsid w:val="00A05488"/>
    <w:rsid w:val="00A06DA2"/>
    <w:rsid w:val="00A075B5"/>
    <w:rsid w:val="00A07A85"/>
    <w:rsid w:val="00A13780"/>
    <w:rsid w:val="00A16D3C"/>
    <w:rsid w:val="00A21FBF"/>
    <w:rsid w:val="00A22345"/>
    <w:rsid w:val="00A2278D"/>
    <w:rsid w:val="00A379C2"/>
    <w:rsid w:val="00A42186"/>
    <w:rsid w:val="00A438D1"/>
    <w:rsid w:val="00A55B06"/>
    <w:rsid w:val="00A57F89"/>
    <w:rsid w:val="00A619D6"/>
    <w:rsid w:val="00A64B26"/>
    <w:rsid w:val="00A743C7"/>
    <w:rsid w:val="00A76557"/>
    <w:rsid w:val="00A80BD4"/>
    <w:rsid w:val="00A84281"/>
    <w:rsid w:val="00A91FC0"/>
    <w:rsid w:val="00A938B8"/>
    <w:rsid w:val="00AA0FC7"/>
    <w:rsid w:val="00AA190E"/>
    <w:rsid w:val="00AA3915"/>
    <w:rsid w:val="00AB1603"/>
    <w:rsid w:val="00AB3552"/>
    <w:rsid w:val="00AB57C8"/>
    <w:rsid w:val="00AB7DEF"/>
    <w:rsid w:val="00AC100B"/>
    <w:rsid w:val="00AC1F32"/>
    <w:rsid w:val="00AC2118"/>
    <w:rsid w:val="00AC2DD6"/>
    <w:rsid w:val="00AC5BDB"/>
    <w:rsid w:val="00AD2E91"/>
    <w:rsid w:val="00AD715F"/>
    <w:rsid w:val="00AD737A"/>
    <w:rsid w:val="00AE40CA"/>
    <w:rsid w:val="00AE6972"/>
    <w:rsid w:val="00AE7A9E"/>
    <w:rsid w:val="00B0527D"/>
    <w:rsid w:val="00B0776D"/>
    <w:rsid w:val="00B11E7C"/>
    <w:rsid w:val="00B13A5A"/>
    <w:rsid w:val="00B208F8"/>
    <w:rsid w:val="00B23010"/>
    <w:rsid w:val="00B23313"/>
    <w:rsid w:val="00B23FD8"/>
    <w:rsid w:val="00B25C09"/>
    <w:rsid w:val="00B26FCC"/>
    <w:rsid w:val="00B34F89"/>
    <w:rsid w:val="00B3736F"/>
    <w:rsid w:val="00B415E7"/>
    <w:rsid w:val="00B41BC9"/>
    <w:rsid w:val="00B46055"/>
    <w:rsid w:val="00B46711"/>
    <w:rsid w:val="00B5440B"/>
    <w:rsid w:val="00B567C5"/>
    <w:rsid w:val="00B7250E"/>
    <w:rsid w:val="00B8545E"/>
    <w:rsid w:val="00B85AD0"/>
    <w:rsid w:val="00B86533"/>
    <w:rsid w:val="00B86960"/>
    <w:rsid w:val="00B87081"/>
    <w:rsid w:val="00B919D0"/>
    <w:rsid w:val="00B9665A"/>
    <w:rsid w:val="00BA17DD"/>
    <w:rsid w:val="00BB00E7"/>
    <w:rsid w:val="00BB46D6"/>
    <w:rsid w:val="00BB70B5"/>
    <w:rsid w:val="00BB7126"/>
    <w:rsid w:val="00BC454E"/>
    <w:rsid w:val="00BD152E"/>
    <w:rsid w:val="00BE0E88"/>
    <w:rsid w:val="00BE44F6"/>
    <w:rsid w:val="00BF09AB"/>
    <w:rsid w:val="00BF1A51"/>
    <w:rsid w:val="00BF3CD2"/>
    <w:rsid w:val="00BF4135"/>
    <w:rsid w:val="00BF4682"/>
    <w:rsid w:val="00BF56AF"/>
    <w:rsid w:val="00BF64AF"/>
    <w:rsid w:val="00BF71D7"/>
    <w:rsid w:val="00C01495"/>
    <w:rsid w:val="00C06A10"/>
    <w:rsid w:val="00C07D0A"/>
    <w:rsid w:val="00C13E95"/>
    <w:rsid w:val="00C22AE5"/>
    <w:rsid w:val="00C24108"/>
    <w:rsid w:val="00C30350"/>
    <w:rsid w:val="00C44EFF"/>
    <w:rsid w:val="00C46B9D"/>
    <w:rsid w:val="00C46BA9"/>
    <w:rsid w:val="00C50D63"/>
    <w:rsid w:val="00C5604C"/>
    <w:rsid w:val="00C5608E"/>
    <w:rsid w:val="00C63302"/>
    <w:rsid w:val="00C64D10"/>
    <w:rsid w:val="00C64EC0"/>
    <w:rsid w:val="00C7176B"/>
    <w:rsid w:val="00C71ACC"/>
    <w:rsid w:val="00C72774"/>
    <w:rsid w:val="00C74C19"/>
    <w:rsid w:val="00C76865"/>
    <w:rsid w:val="00C76A32"/>
    <w:rsid w:val="00C87E07"/>
    <w:rsid w:val="00C912E1"/>
    <w:rsid w:val="00C91EF5"/>
    <w:rsid w:val="00C967B4"/>
    <w:rsid w:val="00CA03AE"/>
    <w:rsid w:val="00CA4A94"/>
    <w:rsid w:val="00CA60CE"/>
    <w:rsid w:val="00CA615C"/>
    <w:rsid w:val="00CC0F79"/>
    <w:rsid w:val="00CC1A6A"/>
    <w:rsid w:val="00CC6C4D"/>
    <w:rsid w:val="00CD1FAA"/>
    <w:rsid w:val="00CD40C2"/>
    <w:rsid w:val="00CE2151"/>
    <w:rsid w:val="00CE5B3F"/>
    <w:rsid w:val="00CF299E"/>
    <w:rsid w:val="00CF3142"/>
    <w:rsid w:val="00CF346C"/>
    <w:rsid w:val="00CF44AD"/>
    <w:rsid w:val="00CF5088"/>
    <w:rsid w:val="00CF7817"/>
    <w:rsid w:val="00D1512A"/>
    <w:rsid w:val="00D319DA"/>
    <w:rsid w:val="00D365AE"/>
    <w:rsid w:val="00D41EE9"/>
    <w:rsid w:val="00D45639"/>
    <w:rsid w:val="00D4715A"/>
    <w:rsid w:val="00D51B1C"/>
    <w:rsid w:val="00D52988"/>
    <w:rsid w:val="00D57CFB"/>
    <w:rsid w:val="00D6304A"/>
    <w:rsid w:val="00D65FF0"/>
    <w:rsid w:val="00D735BE"/>
    <w:rsid w:val="00D737EC"/>
    <w:rsid w:val="00D745A9"/>
    <w:rsid w:val="00D77FAB"/>
    <w:rsid w:val="00D82118"/>
    <w:rsid w:val="00D8435B"/>
    <w:rsid w:val="00D8651E"/>
    <w:rsid w:val="00D90ABF"/>
    <w:rsid w:val="00D95DF6"/>
    <w:rsid w:val="00D97768"/>
    <w:rsid w:val="00DA0110"/>
    <w:rsid w:val="00DA0AB5"/>
    <w:rsid w:val="00DA0E45"/>
    <w:rsid w:val="00DA724E"/>
    <w:rsid w:val="00DA7B5A"/>
    <w:rsid w:val="00DB2E2C"/>
    <w:rsid w:val="00DB4404"/>
    <w:rsid w:val="00DB50E4"/>
    <w:rsid w:val="00DB5138"/>
    <w:rsid w:val="00DC2D9F"/>
    <w:rsid w:val="00DC7897"/>
    <w:rsid w:val="00DD065E"/>
    <w:rsid w:val="00DD4B4B"/>
    <w:rsid w:val="00DE1E69"/>
    <w:rsid w:val="00DF2325"/>
    <w:rsid w:val="00DF40CE"/>
    <w:rsid w:val="00DF6AD4"/>
    <w:rsid w:val="00E02E45"/>
    <w:rsid w:val="00E04C98"/>
    <w:rsid w:val="00E04D8E"/>
    <w:rsid w:val="00E146BC"/>
    <w:rsid w:val="00E16192"/>
    <w:rsid w:val="00E161A0"/>
    <w:rsid w:val="00E17245"/>
    <w:rsid w:val="00E26021"/>
    <w:rsid w:val="00E36069"/>
    <w:rsid w:val="00E36E3E"/>
    <w:rsid w:val="00E36FC8"/>
    <w:rsid w:val="00E45991"/>
    <w:rsid w:val="00E47BB6"/>
    <w:rsid w:val="00E54F3D"/>
    <w:rsid w:val="00E664A9"/>
    <w:rsid w:val="00E71CA9"/>
    <w:rsid w:val="00E7433F"/>
    <w:rsid w:val="00E7697D"/>
    <w:rsid w:val="00E76F05"/>
    <w:rsid w:val="00E8486B"/>
    <w:rsid w:val="00EA0AE5"/>
    <w:rsid w:val="00EA3810"/>
    <w:rsid w:val="00EA684D"/>
    <w:rsid w:val="00EB0BC3"/>
    <w:rsid w:val="00EB25C0"/>
    <w:rsid w:val="00EB3924"/>
    <w:rsid w:val="00EB512C"/>
    <w:rsid w:val="00EC32E0"/>
    <w:rsid w:val="00EC39A5"/>
    <w:rsid w:val="00EC7545"/>
    <w:rsid w:val="00ED14C3"/>
    <w:rsid w:val="00EE21D8"/>
    <w:rsid w:val="00EE2C16"/>
    <w:rsid w:val="00EE5C8D"/>
    <w:rsid w:val="00EF09B9"/>
    <w:rsid w:val="00EF3E58"/>
    <w:rsid w:val="00EF69EA"/>
    <w:rsid w:val="00F01E96"/>
    <w:rsid w:val="00F029BA"/>
    <w:rsid w:val="00F13B80"/>
    <w:rsid w:val="00F2023A"/>
    <w:rsid w:val="00F24A82"/>
    <w:rsid w:val="00F26111"/>
    <w:rsid w:val="00F26157"/>
    <w:rsid w:val="00F35007"/>
    <w:rsid w:val="00F35FDE"/>
    <w:rsid w:val="00F36307"/>
    <w:rsid w:val="00F429EC"/>
    <w:rsid w:val="00F43052"/>
    <w:rsid w:val="00F44ED1"/>
    <w:rsid w:val="00F46064"/>
    <w:rsid w:val="00F46BF0"/>
    <w:rsid w:val="00F501CC"/>
    <w:rsid w:val="00F50ECB"/>
    <w:rsid w:val="00F559D9"/>
    <w:rsid w:val="00F61232"/>
    <w:rsid w:val="00F61927"/>
    <w:rsid w:val="00F65A36"/>
    <w:rsid w:val="00F66086"/>
    <w:rsid w:val="00F70A7E"/>
    <w:rsid w:val="00F712D9"/>
    <w:rsid w:val="00F769DD"/>
    <w:rsid w:val="00F81E7D"/>
    <w:rsid w:val="00F8235F"/>
    <w:rsid w:val="00F858AC"/>
    <w:rsid w:val="00F90540"/>
    <w:rsid w:val="00F906C6"/>
    <w:rsid w:val="00FA093F"/>
    <w:rsid w:val="00FA332E"/>
    <w:rsid w:val="00FA6890"/>
    <w:rsid w:val="00FA77F1"/>
    <w:rsid w:val="00FB0179"/>
    <w:rsid w:val="00FB09AE"/>
    <w:rsid w:val="00FB1AAA"/>
    <w:rsid w:val="00FB4DF2"/>
    <w:rsid w:val="00FB7657"/>
    <w:rsid w:val="00FB7F63"/>
    <w:rsid w:val="00FC0B88"/>
    <w:rsid w:val="00FC7174"/>
    <w:rsid w:val="00FD1266"/>
    <w:rsid w:val="00FD2842"/>
    <w:rsid w:val="00FD4CC7"/>
    <w:rsid w:val="00FD623E"/>
    <w:rsid w:val="00FE1698"/>
    <w:rsid w:val="00FE5352"/>
    <w:rsid w:val="00FE6755"/>
    <w:rsid w:val="00FF2DFB"/>
    <w:rsid w:val="00FF485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paragraph" w:styleId="1">
    <w:name w:val="heading 1"/>
    <w:basedOn w:val="a"/>
    <w:next w:val="a"/>
    <w:link w:val="10"/>
    <w:qFormat/>
    <w:rsid w:val="00946881"/>
    <w:pPr>
      <w:keepNext/>
      <w:tabs>
        <w:tab w:val="left" w:pos="6820"/>
      </w:tabs>
      <w:jc w:val="center"/>
      <w:outlineLvl w:val="0"/>
    </w:pPr>
    <w:rPr>
      <w:sz w:val="32"/>
      <w:lang w:val="x-none" w:eastAsia="x-none"/>
    </w:rPr>
  </w:style>
  <w:style w:type="paragraph" w:styleId="2">
    <w:name w:val="heading 2"/>
    <w:basedOn w:val="a"/>
    <w:next w:val="a"/>
    <w:link w:val="20"/>
    <w:qFormat/>
    <w:rsid w:val="00946881"/>
    <w:pPr>
      <w:keepNext/>
      <w:tabs>
        <w:tab w:val="left" w:pos="6280"/>
      </w:tabs>
      <w:jc w:val="right"/>
      <w:outlineLvl w:val="1"/>
    </w:pPr>
    <w:rPr>
      <w:b/>
      <w:bCs/>
      <w:sz w:val="26"/>
      <w:lang w:val="x-none" w:eastAsia="x-none"/>
    </w:rPr>
  </w:style>
  <w:style w:type="paragraph" w:styleId="3">
    <w:name w:val="heading 3"/>
    <w:basedOn w:val="a"/>
    <w:next w:val="a"/>
    <w:link w:val="30"/>
    <w:qFormat/>
    <w:rsid w:val="00946881"/>
    <w:pPr>
      <w:keepNext/>
      <w:jc w:val="center"/>
      <w:outlineLvl w:val="2"/>
    </w:pPr>
    <w:rPr>
      <w:b/>
      <w:bCs/>
      <w:sz w:val="32"/>
      <w:lang w:val="x-none" w:eastAsia="x-none"/>
    </w:rPr>
  </w:style>
  <w:style w:type="paragraph" w:styleId="4">
    <w:name w:val="heading 4"/>
    <w:basedOn w:val="a"/>
    <w:next w:val="a"/>
    <w:link w:val="40"/>
    <w:qFormat/>
    <w:rsid w:val="00E45991"/>
    <w:pPr>
      <w:keepNext/>
      <w:keepLines/>
      <w:numPr>
        <w:ilvl w:val="3"/>
        <w:numId w:val="1"/>
      </w:numPr>
      <w:spacing w:before="200" w:line="360" w:lineRule="auto"/>
      <w:outlineLvl w:val="3"/>
    </w:pPr>
    <w:rPr>
      <w:rFonts w:ascii="Cambria" w:hAnsi="Cambria"/>
      <w:b/>
      <w:bCs/>
      <w:i/>
      <w:iCs/>
      <w:color w:val="4F81BD"/>
      <w:sz w:val="28"/>
      <w:szCs w:val="22"/>
      <w:lang w:eastAsia="ar-SA"/>
    </w:rPr>
  </w:style>
  <w:style w:type="paragraph" w:styleId="5">
    <w:name w:val="heading 5"/>
    <w:basedOn w:val="a"/>
    <w:next w:val="a"/>
    <w:link w:val="50"/>
    <w:qFormat/>
    <w:rsid w:val="00E45991"/>
    <w:pPr>
      <w:keepNext/>
      <w:keepLines/>
      <w:numPr>
        <w:ilvl w:val="4"/>
        <w:numId w:val="1"/>
      </w:numPr>
      <w:spacing w:before="200" w:line="360" w:lineRule="auto"/>
      <w:outlineLvl w:val="4"/>
    </w:pPr>
    <w:rPr>
      <w:rFonts w:ascii="Cambria" w:hAnsi="Cambria"/>
      <w:color w:val="243F60"/>
      <w:sz w:val="28"/>
      <w:szCs w:val="22"/>
      <w:lang w:eastAsia="ar-SA"/>
    </w:rPr>
  </w:style>
  <w:style w:type="paragraph" w:styleId="8">
    <w:name w:val="heading 8"/>
    <w:basedOn w:val="a"/>
    <w:next w:val="a"/>
    <w:link w:val="80"/>
    <w:qFormat/>
    <w:rsid w:val="00E45991"/>
    <w:pPr>
      <w:keepNext/>
      <w:keepLines/>
      <w:numPr>
        <w:ilvl w:val="7"/>
        <w:numId w:val="1"/>
      </w:numPr>
      <w:spacing w:before="200" w:line="360" w:lineRule="auto"/>
      <w:outlineLvl w:val="7"/>
    </w:pPr>
    <w:rPr>
      <w:rFonts w:ascii="Cambria" w:hAnsi="Cambria"/>
      <w:color w:val="404040"/>
      <w:sz w:val="20"/>
      <w:szCs w:val="20"/>
      <w:lang w:eastAsia="ar-SA"/>
    </w:rPr>
  </w:style>
  <w:style w:type="paragraph" w:styleId="9">
    <w:name w:val="heading 9"/>
    <w:basedOn w:val="a"/>
    <w:next w:val="a"/>
    <w:link w:val="90"/>
    <w:qFormat/>
    <w:rsid w:val="00E45991"/>
    <w:pPr>
      <w:keepNext/>
      <w:keepLines/>
      <w:numPr>
        <w:numId w:val="2"/>
      </w:numPr>
      <w:spacing w:before="200" w:line="360" w:lineRule="auto"/>
      <w:outlineLvl w:val="8"/>
    </w:pPr>
    <w:rPr>
      <w:rFonts w:ascii="Cambria" w:hAnsi="Cambria"/>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881"/>
    <w:rPr>
      <w:sz w:val="32"/>
      <w:szCs w:val="24"/>
      <w:lang w:val="x-none" w:eastAsia="x-none"/>
    </w:rPr>
  </w:style>
  <w:style w:type="character" w:customStyle="1" w:styleId="20">
    <w:name w:val="Заголовок 2 Знак"/>
    <w:basedOn w:val="a0"/>
    <w:link w:val="2"/>
    <w:rsid w:val="00946881"/>
    <w:rPr>
      <w:b/>
      <w:bCs/>
      <w:sz w:val="26"/>
      <w:szCs w:val="24"/>
      <w:lang w:val="x-none" w:eastAsia="x-none"/>
    </w:rPr>
  </w:style>
  <w:style w:type="character" w:customStyle="1" w:styleId="30">
    <w:name w:val="Заголовок 3 Знак"/>
    <w:basedOn w:val="a0"/>
    <w:link w:val="3"/>
    <w:rsid w:val="00946881"/>
    <w:rPr>
      <w:b/>
      <w:bCs/>
      <w:sz w:val="32"/>
      <w:szCs w:val="24"/>
      <w:lang w:val="x-none" w:eastAsia="x-none"/>
    </w:rPr>
  </w:style>
  <w:style w:type="character" w:customStyle="1" w:styleId="40">
    <w:name w:val="Заголовок 4 Знак"/>
    <w:basedOn w:val="a0"/>
    <w:link w:val="4"/>
    <w:rsid w:val="00E45991"/>
    <w:rPr>
      <w:rFonts w:ascii="Cambria" w:hAnsi="Cambria"/>
      <w:b/>
      <w:bCs/>
      <w:i/>
      <w:iCs/>
      <w:color w:val="4F81BD"/>
      <w:sz w:val="28"/>
      <w:szCs w:val="22"/>
      <w:lang w:eastAsia="ar-SA"/>
    </w:rPr>
  </w:style>
  <w:style w:type="character" w:customStyle="1" w:styleId="50">
    <w:name w:val="Заголовок 5 Знак"/>
    <w:basedOn w:val="a0"/>
    <w:link w:val="5"/>
    <w:rsid w:val="00E45991"/>
    <w:rPr>
      <w:rFonts w:ascii="Cambria" w:hAnsi="Cambria"/>
      <w:color w:val="243F60"/>
      <w:sz w:val="28"/>
      <w:szCs w:val="22"/>
      <w:lang w:eastAsia="ar-SA"/>
    </w:rPr>
  </w:style>
  <w:style w:type="character" w:customStyle="1" w:styleId="80">
    <w:name w:val="Заголовок 8 Знак"/>
    <w:basedOn w:val="a0"/>
    <w:link w:val="8"/>
    <w:rsid w:val="00E45991"/>
    <w:rPr>
      <w:rFonts w:ascii="Cambria" w:hAnsi="Cambria"/>
      <w:color w:val="404040"/>
      <w:lang w:eastAsia="ar-SA"/>
    </w:rPr>
  </w:style>
  <w:style w:type="character" w:customStyle="1" w:styleId="90">
    <w:name w:val="Заголовок 9 Знак"/>
    <w:basedOn w:val="a0"/>
    <w:link w:val="9"/>
    <w:rsid w:val="00E45991"/>
    <w:rPr>
      <w:rFonts w:ascii="Cambria" w:hAnsi="Cambria"/>
      <w:i/>
      <w:iCs/>
      <w:color w:val="404040"/>
      <w:lang w:eastAsia="ar-SA"/>
    </w:rPr>
  </w:style>
  <w:style w:type="paragraph" w:styleId="a3">
    <w:name w:val="header"/>
    <w:basedOn w:val="a"/>
    <w:link w:val="a4"/>
    <w:uiPriority w:val="99"/>
    <w:rsid w:val="004F594C"/>
    <w:pPr>
      <w:tabs>
        <w:tab w:val="center" w:pos="4677"/>
        <w:tab w:val="right" w:pos="9355"/>
      </w:tabs>
    </w:pPr>
  </w:style>
  <w:style w:type="character" w:customStyle="1" w:styleId="a4">
    <w:name w:val="Верхний колонтитул Знак"/>
    <w:link w:val="a3"/>
    <w:uiPriority w:val="99"/>
    <w:qFormat/>
    <w:rsid w:val="004F594C"/>
    <w:rPr>
      <w:sz w:val="24"/>
      <w:szCs w:val="24"/>
    </w:rPr>
  </w:style>
  <w:style w:type="paragraph" w:styleId="a5">
    <w:name w:val="footer"/>
    <w:basedOn w:val="a"/>
    <w:link w:val="a6"/>
    <w:uiPriority w:val="99"/>
    <w:rsid w:val="004F594C"/>
    <w:pPr>
      <w:tabs>
        <w:tab w:val="center" w:pos="4677"/>
        <w:tab w:val="right" w:pos="9355"/>
      </w:tabs>
    </w:pPr>
  </w:style>
  <w:style w:type="character" w:customStyle="1" w:styleId="a6">
    <w:name w:val="Нижний колонтитул Знак"/>
    <w:link w:val="a5"/>
    <w:uiPriority w:val="99"/>
    <w:qFormat/>
    <w:rsid w:val="004F594C"/>
    <w:rPr>
      <w:sz w:val="24"/>
      <w:szCs w:val="24"/>
    </w:rPr>
  </w:style>
  <w:style w:type="paragraph" w:styleId="a7">
    <w:name w:val="Balloon Text"/>
    <w:basedOn w:val="a"/>
    <w:link w:val="a8"/>
    <w:uiPriority w:val="99"/>
    <w:qFormat/>
    <w:rsid w:val="004F594C"/>
    <w:rPr>
      <w:rFonts w:ascii="Tahoma" w:hAnsi="Tahoma" w:cs="Tahoma"/>
      <w:sz w:val="16"/>
      <w:szCs w:val="16"/>
    </w:rPr>
  </w:style>
  <w:style w:type="character" w:customStyle="1" w:styleId="a8">
    <w:name w:val="Текст выноски Знак"/>
    <w:link w:val="a7"/>
    <w:uiPriority w:val="99"/>
    <w:qFormat/>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3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E3CA0"/>
    <w:pPr>
      <w:widowControl w:val="0"/>
      <w:autoSpaceDE w:val="0"/>
      <w:autoSpaceDN w:val="0"/>
      <w:adjustRightInd w:val="0"/>
    </w:pPr>
    <w:rPr>
      <w:rFonts w:ascii="Courier New" w:hAnsi="Courier New" w:cs="Courier New"/>
    </w:rPr>
  </w:style>
  <w:style w:type="character" w:customStyle="1" w:styleId="A50">
    <w:name w:val="A5"/>
    <w:uiPriority w:val="99"/>
    <w:rsid w:val="005E3CA0"/>
    <w:rPr>
      <w:rFonts w:cs="PT Sans"/>
      <w:color w:val="000000"/>
      <w:sz w:val="32"/>
      <w:szCs w:val="32"/>
    </w:rPr>
  </w:style>
  <w:style w:type="character" w:customStyle="1" w:styleId="ae">
    <w:name w:val="Цветовое выделение"/>
    <w:rsid w:val="005E3CA0"/>
    <w:rPr>
      <w:b/>
      <w:bCs/>
      <w:color w:val="26282F"/>
      <w:sz w:val="26"/>
      <w:szCs w:val="26"/>
    </w:rPr>
  </w:style>
  <w:style w:type="paragraph" w:customStyle="1" w:styleId="Default">
    <w:name w:val="Default"/>
    <w:qFormat/>
    <w:rsid w:val="00253B16"/>
    <w:pPr>
      <w:autoSpaceDE w:val="0"/>
      <w:autoSpaceDN w:val="0"/>
      <w:adjustRightInd w:val="0"/>
    </w:pPr>
    <w:rPr>
      <w:color w:val="000000"/>
      <w:sz w:val="24"/>
      <w:szCs w:val="24"/>
    </w:rPr>
  </w:style>
  <w:style w:type="paragraph" w:customStyle="1" w:styleId="af">
    <w:name w:val="Таблицы (моноширинный)"/>
    <w:basedOn w:val="a"/>
    <w:next w:val="a"/>
    <w:rsid w:val="00253B16"/>
    <w:pPr>
      <w:widowControl w:val="0"/>
      <w:autoSpaceDE w:val="0"/>
      <w:autoSpaceDN w:val="0"/>
      <w:adjustRightInd w:val="0"/>
      <w:jc w:val="both"/>
    </w:pPr>
    <w:rPr>
      <w:rFonts w:ascii="Courier New" w:hAnsi="Courier New" w:cs="Courier New"/>
      <w:sz w:val="22"/>
      <w:szCs w:val="22"/>
    </w:rPr>
  </w:style>
  <w:style w:type="paragraph" w:styleId="af0">
    <w:name w:val="Title"/>
    <w:basedOn w:val="a"/>
    <w:link w:val="af1"/>
    <w:qFormat/>
    <w:rsid w:val="00946881"/>
    <w:pPr>
      <w:jc w:val="center"/>
    </w:pPr>
    <w:rPr>
      <w:sz w:val="36"/>
      <w:szCs w:val="20"/>
      <w:lang w:val="x-none" w:eastAsia="x-none"/>
    </w:rPr>
  </w:style>
  <w:style w:type="character" w:customStyle="1" w:styleId="af1">
    <w:name w:val="Название Знак"/>
    <w:basedOn w:val="a0"/>
    <w:link w:val="af0"/>
    <w:rsid w:val="00946881"/>
    <w:rPr>
      <w:sz w:val="36"/>
      <w:lang w:val="x-none" w:eastAsia="x-none"/>
    </w:rPr>
  </w:style>
  <w:style w:type="paragraph" w:styleId="af2">
    <w:name w:val="Subtitle"/>
    <w:basedOn w:val="a"/>
    <w:link w:val="af3"/>
    <w:qFormat/>
    <w:rsid w:val="00946881"/>
    <w:pPr>
      <w:jc w:val="center"/>
    </w:pPr>
    <w:rPr>
      <w:sz w:val="28"/>
      <w:szCs w:val="20"/>
      <w:lang w:val="x-none" w:eastAsia="x-none"/>
    </w:rPr>
  </w:style>
  <w:style w:type="character" w:customStyle="1" w:styleId="af3">
    <w:name w:val="Подзаголовок Знак"/>
    <w:basedOn w:val="a0"/>
    <w:link w:val="af2"/>
    <w:rsid w:val="00946881"/>
    <w:rPr>
      <w:sz w:val="28"/>
      <w:lang w:val="x-none" w:eastAsia="x-none"/>
    </w:rPr>
  </w:style>
  <w:style w:type="paragraph" w:styleId="af4">
    <w:name w:val="Body Text Indent"/>
    <w:basedOn w:val="a"/>
    <w:link w:val="af5"/>
    <w:rsid w:val="00946881"/>
    <w:pPr>
      <w:tabs>
        <w:tab w:val="left" w:pos="5840"/>
      </w:tabs>
      <w:spacing w:line="360" w:lineRule="auto"/>
      <w:ind w:left="130"/>
    </w:pPr>
    <w:rPr>
      <w:sz w:val="26"/>
      <w:lang w:val="x-none" w:eastAsia="x-none"/>
    </w:rPr>
  </w:style>
  <w:style w:type="character" w:customStyle="1" w:styleId="af5">
    <w:name w:val="Основной текст с отступом Знак"/>
    <w:basedOn w:val="a0"/>
    <w:link w:val="af4"/>
    <w:rsid w:val="00946881"/>
    <w:rPr>
      <w:sz w:val="26"/>
      <w:szCs w:val="24"/>
      <w:lang w:val="x-none" w:eastAsia="x-none"/>
    </w:rPr>
  </w:style>
  <w:style w:type="paragraph" w:styleId="af6">
    <w:name w:val="Body Text"/>
    <w:aliases w:val=" Знак Знак"/>
    <w:basedOn w:val="a"/>
    <w:link w:val="af7"/>
    <w:rsid w:val="00946881"/>
    <w:pPr>
      <w:tabs>
        <w:tab w:val="left" w:pos="520"/>
      </w:tabs>
    </w:pPr>
    <w:rPr>
      <w:sz w:val="28"/>
      <w:lang w:val="x-none" w:eastAsia="x-none"/>
    </w:rPr>
  </w:style>
  <w:style w:type="character" w:customStyle="1" w:styleId="af7">
    <w:name w:val="Основной текст Знак"/>
    <w:aliases w:val=" Знак Знак Знак"/>
    <w:basedOn w:val="a0"/>
    <w:link w:val="af6"/>
    <w:rsid w:val="00946881"/>
    <w:rPr>
      <w:sz w:val="28"/>
      <w:szCs w:val="24"/>
      <w:lang w:val="x-none" w:eastAsia="x-none"/>
    </w:rPr>
  </w:style>
  <w:style w:type="paragraph" w:styleId="21">
    <w:name w:val="Body Text Indent 2"/>
    <w:basedOn w:val="a"/>
    <w:link w:val="22"/>
    <w:rsid w:val="00946881"/>
    <w:pPr>
      <w:tabs>
        <w:tab w:val="left" w:pos="2920"/>
      </w:tabs>
      <w:ind w:firstLine="520"/>
      <w:jc w:val="both"/>
    </w:pPr>
    <w:rPr>
      <w:sz w:val="28"/>
      <w:lang w:val="x-none" w:eastAsia="x-none"/>
    </w:rPr>
  </w:style>
  <w:style w:type="character" w:customStyle="1" w:styleId="22">
    <w:name w:val="Основной текст с отступом 2 Знак"/>
    <w:basedOn w:val="a0"/>
    <w:link w:val="21"/>
    <w:rsid w:val="00946881"/>
    <w:rPr>
      <w:sz w:val="28"/>
      <w:szCs w:val="24"/>
      <w:lang w:val="x-none" w:eastAsia="x-none"/>
    </w:rPr>
  </w:style>
  <w:style w:type="paragraph" w:styleId="31">
    <w:name w:val="Body Text Indent 3"/>
    <w:basedOn w:val="a"/>
    <w:link w:val="32"/>
    <w:rsid w:val="00946881"/>
    <w:pPr>
      <w:ind w:firstLine="520"/>
    </w:pPr>
    <w:rPr>
      <w:sz w:val="26"/>
      <w:lang w:val="x-none" w:eastAsia="x-none"/>
    </w:rPr>
  </w:style>
  <w:style w:type="character" w:customStyle="1" w:styleId="32">
    <w:name w:val="Основной текст с отступом 3 Знак"/>
    <w:basedOn w:val="a0"/>
    <w:link w:val="31"/>
    <w:rsid w:val="00946881"/>
    <w:rPr>
      <w:sz w:val="26"/>
      <w:szCs w:val="24"/>
      <w:lang w:val="x-none" w:eastAsia="x-none"/>
    </w:rPr>
  </w:style>
  <w:style w:type="paragraph" w:styleId="23">
    <w:name w:val="Body Text 2"/>
    <w:basedOn w:val="a"/>
    <w:link w:val="24"/>
    <w:rsid w:val="00946881"/>
    <w:pPr>
      <w:tabs>
        <w:tab w:val="left" w:pos="520"/>
      </w:tabs>
      <w:jc w:val="both"/>
    </w:pPr>
    <w:rPr>
      <w:sz w:val="26"/>
      <w:lang w:val="x-none" w:eastAsia="x-none"/>
    </w:rPr>
  </w:style>
  <w:style w:type="character" w:customStyle="1" w:styleId="24">
    <w:name w:val="Основной текст 2 Знак"/>
    <w:basedOn w:val="a0"/>
    <w:link w:val="23"/>
    <w:rsid w:val="00946881"/>
    <w:rPr>
      <w:sz w:val="26"/>
      <w:szCs w:val="24"/>
      <w:lang w:val="x-none" w:eastAsia="x-none"/>
    </w:rPr>
  </w:style>
  <w:style w:type="character" w:styleId="af8">
    <w:name w:val="Hyperlink"/>
    <w:uiPriority w:val="99"/>
    <w:rsid w:val="00946881"/>
    <w:rPr>
      <w:color w:val="0000FF"/>
      <w:u w:val="single"/>
    </w:rPr>
  </w:style>
  <w:style w:type="paragraph" w:customStyle="1" w:styleId="ConsPlusNormal">
    <w:name w:val="ConsPlusNormal"/>
    <w:link w:val="ConsPlusNormal0"/>
    <w:qFormat/>
    <w:rsid w:val="00946881"/>
    <w:pPr>
      <w:autoSpaceDE w:val="0"/>
      <w:autoSpaceDN w:val="0"/>
      <w:adjustRightInd w:val="0"/>
      <w:ind w:firstLine="720"/>
    </w:pPr>
    <w:rPr>
      <w:rFonts w:ascii="Arial" w:hAnsi="Arial" w:cs="Arial"/>
    </w:rPr>
  </w:style>
  <w:style w:type="character" w:customStyle="1" w:styleId="ConsPlusNormal0">
    <w:name w:val="ConsPlusNormal Знак"/>
    <w:link w:val="ConsPlusNormal"/>
    <w:rsid w:val="008B3048"/>
    <w:rPr>
      <w:rFonts w:ascii="Arial" w:hAnsi="Arial" w:cs="Arial"/>
    </w:rPr>
  </w:style>
  <w:style w:type="paragraph" w:customStyle="1" w:styleId="af9">
    <w:name w:val="Основной"/>
    <w:basedOn w:val="a"/>
    <w:rsid w:val="00946881"/>
    <w:pPr>
      <w:spacing w:after="20"/>
      <w:ind w:firstLine="709"/>
      <w:jc w:val="both"/>
    </w:pPr>
    <w:rPr>
      <w:sz w:val="28"/>
      <w:szCs w:val="20"/>
    </w:rPr>
  </w:style>
  <w:style w:type="paragraph" w:customStyle="1" w:styleId="afa">
    <w:name w:val="Знак"/>
    <w:basedOn w:val="a"/>
    <w:rsid w:val="00946881"/>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w:basedOn w:val="a"/>
    <w:rsid w:val="00946881"/>
    <w:pPr>
      <w:spacing w:before="100" w:beforeAutospacing="1" w:after="100" w:afterAutospacing="1"/>
    </w:pPr>
    <w:rPr>
      <w:rFonts w:ascii="Tahoma" w:hAnsi="Tahoma"/>
      <w:sz w:val="20"/>
      <w:szCs w:val="20"/>
      <w:lang w:val="en-US" w:eastAsia="en-US"/>
    </w:rPr>
  </w:style>
  <w:style w:type="paragraph" w:customStyle="1" w:styleId="11">
    <w:name w:val="Знак Знак Знак Знак Знак Знак Знак Знак Знак Знак1"/>
    <w:basedOn w:val="a"/>
    <w:rsid w:val="00946881"/>
    <w:pPr>
      <w:spacing w:before="100" w:beforeAutospacing="1" w:after="100" w:afterAutospacing="1"/>
    </w:pPr>
    <w:rPr>
      <w:rFonts w:ascii="Tahoma" w:hAnsi="Tahoma"/>
      <w:sz w:val="20"/>
      <w:szCs w:val="20"/>
      <w:lang w:val="en-US" w:eastAsia="en-US"/>
    </w:rPr>
  </w:style>
  <w:style w:type="paragraph" w:customStyle="1" w:styleId="afc">
    <w:name w:val="Знак Знак Знак"/>
    <w:basedOn w:val="a"/>
    <w:rsid w:val="00946881"/>
    <w:pPr>
      <w:spacing w:before="100" w:beforeAutospacing="1" w:after="100" w:afterAutospacing="1"/>
    </w:pPr>
    <w:rPr>
      <w:rFonts w:ascii="Tahoma" w:eastAsia="SimSun" w:hAnsi="Tahoma" w:cs="Tahoma"/>
      <w:sz w:val="20"/>
      <w:szCs w:val="20"/>
      <w:lang w:val="en-US" w:eastAsia="en-US"/>
    </w:rPr>
  </w:style>
  <w:style w:type="paragraph" w:styleId="afd">
    <w:name w:val="Normal (Web)"/>
    <w:basedOn w:val="a"/>
    <w:uiPriority w:val="99"/>
    <w:rsid w:val="00946881"/>
    <w:pPr>
      <w:spacing w:before="100" w:beforeAutospacing="1" w:after="100" w:afterAutospacing="1"/>
    </w:pPr>
  </w:style>
  <w:style w:type="paragraph" w:customStyle="1" w:styleId="ConsPlusTitle">
    <w:name w:val="ConsPlusTitle"/>
    <w:qFormat/>
    <w:rsid w:val="00946881"/>
    <w:pPr>
      <w:widowControl w:val="0"/>
      <w:autoSpaceDE w:val="0"/>
      <w:autoSpaceDN w:val="0"/>
      <w:adjustRightInd w:val="0"/>
    </w:pPr>
    <w:rPr>
      <w:b/>
      <w:bCs/>
      <w:sz w:val="24"/>
      <w:szCs w:val="24"/>
    </w:rPr>
  </w:style>
  <w:style w:type="character" w:customStyle="1" w:styleId="item-27">
    <w:name w:val="item-27"/>
    <w:basedOn w:val="a0"/>
    <w:rsid w:val="00946881"/>
  </w:style>
  <w:style w:type="paragraph" w:styleId="afe">
    <w:name w:val="List Paragraph"/>
    <w:aliases w:val="Маркер"/>
    <w:basedOn w:val="a"/>
    <w:link w:val="aff"/>
    <w:uiPriority w:val="34"/>
    <w:qFormat/>
    <w:rsid w:val="00946881"/>
    <w:pPr>
      <w:spacing w:after="200" w:line="276" w:lineRule="auto"/>
      <w:ind w:left="720"/>
      <w:contextualSpacing/>
    </w:pPr>
    <w:rPr>
      <w:rFonts w:ascii="Calibri" w:eastAsia="Calibri" w:hAnsi="Calibri"/>
      <w:sz w:val="22"/>
      <w:szCs w:val="22"/>
      <w:lang w:val="x-none" w:eastAsia="en-US"/>
    </w:rPr>
  </w:style>
  <w:style w:type="character" w:customStyle="1" w:styleId="aff">
    <w:name w:val="Абзац списка Знак"/>
    <w:aliases w:val="Маркер Знак"/>
    <w:link w:val="afe"/>
    <w:uiPriority w:val="34"/>
    <w:locked/>
    <w:rsid w:val="00946881"/>
    <w:rPr>
      <w:rFonts w:ascii="Calibri" w:eastAsia="Calibri" w:hAnsi="Calibri"/>
      <w:sz w:val="22"/>
      <w:szCs w:val="22"/>
      <w:lang w:val="x-none" w:eastAsia="en-US"/>
    </w:rPr>
  </w:style>
  <w:style w:type="paragraph" w:styleId="aff0">
    <w:name w:val="No Spacing"/>
    <w:uiPriority w:val="1"/>
    <w:qFormat/>
    <w:rsid w:val="00946881"/>
    <w:rPr>
      <w:rFonts w:ascii="Calibri" w:eastAsia="Calibri" w:hAnsi="Calibri"/>
      <w:sz w:val="22"/>
      <w:szCs w:val="22"/>
      <w:lang w:eastAsia="en-US"/>
    </w:rPr>
  </w:style>
  <w:style w:type="paragraph" w:customStyle="1" w:styleId="aff1">
    <w:name w:val="Нормальный (таблица)"/>
    <w:basedOn w:val="a"/>
    <w:next w:val="a"/>
    <w:rsid w:val="00946881"/>
    <w:pPr>
      <w:widowControl w:val="0"/>
      <w:autoSpaceDE w:val="0"/>
      <w:autoSpaceDN w:val="0"/>
      <w:adjustRightInd w:val="0"/>
      <w:jc w:val="both"/>
    </w:pPr>
    <w:rPr>
      <w:rFonts w:ascii="Arial" w:hAnsi="Arial" w:cs="Arial"/>
    </w:rPr>
  </w:style>
  <w:style w:type="paragraph" w:customStyle="1" w:styleId="aff2">
    <w:name w:val="Прижатый влево"/>
    <w:basedOn w:val="a"/>
    <w:next w:val="a"/>
    <w:rsid w:val="00946881"/>
    <w:pPr>
      <w:widowControl w:val="0"/>
      <w:autoSpaceDE w:val="0"/>
      <w:autoSpaceDN w:val="0"/>
      <w:adjustRightInd w:val="0"/>
    </w:pPr>
    <w:rPr>
      <w:rFonts w:ascii="Arial" w:hAnsi="Arial" w:cs="Arial"/>
    </w:rPr>
  </w:style>
  <w:style w:type="paragraph" w:customStyle="1" w:styleId="aff3">
    <w:name w:val="Знак Знак Знак Знак Знак Знак"/>
    <w:basedOn w:val="a"/>
    <w:rsid w:val="00946881"/>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12">
    <w:name w:val="Знак1"/>
    <w:basedOn w:val="a"/>
    <w:rsid w:val="00946881"/>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946881"/>
    <w:pPr>
      <w:spacing w:after="200" w:line="276" w:lineRule="auto"/>
      <w:ind w:left="720"/>
      <w:contextualSpacing/>
    </w:pPr>
    <w:rPr>
      <w:rFonts w:ascii="Calibri" w:hAnsi="Calibri"/>
      <w:sz w:val="22"/>
      <w:szCs w:val="22"/>
    </w:rPr>
  </w:style>
  <w:style w:type="paragraph" w:customStyle="1" w:styleId="tekstob">
    <w:name w:val="tekstob"/>
    <w:basedOn w:val="a"/>
    <w:rsid w:val="00946881"/>
    <w:pPr>
      <w:spacing w:before="100" w:beforeAutospacing="1" w:after="100" w:afterAutospacing="1"/>
    </w:pPr>
  </w:style>
  <w:style w:type="paragraph" w:customStyle="1" w:styleId="ConsPlusCell">
    <w:name w:val="ConsPlusCell"/>
    <w:rsid w:val="00946881"/>
    <w:pPr>
      <w:widowControl w:val="0"/>
      <w:autoSpaceDE w:val="0"/>
      <w:autoSpaceDN w:val="0"/>
      <w:adjustRightInd w:val="0"/>
    </w:pPr>
    <w:rPr>
      <w:rFonts w:ascii="Calibri" w:eastAsia="Calibri" w:hAnsi="Calibri" w:cs="Calibri"/>
      <w:sz w:val="22"/>
      <w:szCs w:val="22"/>
    </w:rPr>
  </w:style>
  <w:style w:type="character" w:customStyle="1" w:styleId="st">
    <w:name w:val="st"/>
    <w:basedOn w:val="a0"/>
    <w:rsid w:val="00946881"/>
  </w:style>
  <w:style w:type="character" w:styleId="aff4">
    <w:name w:val="Emphasis"/>
    <w:uiPriority w:val="20"/>
    <w:qFormat/>
    <w:rsid w:val="00946881"/>
    <w:rPr>
      <w:i/>
      <w:iCs/>
    </w:rPr>
  </w:style>
  <w:style w:type="paragraph" w:customStyle="1" w:styleId="14">
    <w:name w:val="Знак Знак Знак1"/>
    <w:basedOn w:val="a"/>
    <w:rsid w:val="00946881"/>
    <w:pPr>
      <w:spacing w:before="100" w:beforeAutospacing="1" w:after="100" w:afterAutospacing="1"/>
    </w:pPr>
    <w:rPr>
      <w:rFonts w:ascii="Tahoma" w:eastAsia="SimSun" w:hAnsi="Tahoma" w:cs="Tahoma"/>
      <w:sz w:val="20"/>
      <w:szCs w:val="20"/>
      <w:lang w:val="en-US" w:eastAsia="en-US"/>
    </w:rPr>
  </w:style>
  <w:style w:type="paragraph" w:customStyle="1" w:styleId="110">
    <w:name w:val="Абзац списка11"/>
    <w:basedOn w:val="a"/>
    <w:rsid w:val="00946881"/>
    <w:pPr>
      <w:spacing w:after="200" w:line="276" w:lineRule="auto"/>
      <w:ind w:left="720"/>
      <w:contextualSpacing/>
    </w:pPr>
    <w:rPr>
      <w:rFonts w:ascii="Calibri" w:hAnsi="Calibri"/>
      <w:sz w:val="22"/>
      <w:szCs w:val="22"/>
    </w:rPr>
  </w:style>
  <w:style w:type="paragraph" w:customStyle="1" w:styleId="25">
    <w:name w:val="Абзац списка2"/>
    <w:basedOn w:val="a"/>
    <w:rsid w:val="00946881"/>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946881"/>
  </w:style>
  <w:style w:type="character" w:customStyle="1" w:styleId="js-phone-number">
    <w:name w:val="js-phone-number"/>
    <w:rsid w:val="00946881"/>
  </w:style>
  <w:style w:type="character" w:styleId="aff5">
    <w:name w:val="Strong"/>
    <w:uiPriority w:val="22"/>
    <w:qFormat/>
    <w:rsid w:val="00946881"/>
    <w:rPr>
      <w:b/>
      <w:bCs/>
    </w:rPr>
  </w:style>
  <w:style w:type="character" w:customStyle="1" w:styleId="blk">
    <w:name w:val="blk"/>
    <w:rsid w:val="00946881"/>
  </w:style>
  <w:style w:type="paragraph" w:styleId="HTML">
    <w:name w:val="HTML Preformatted"/>
    <w:basedOn w:val="a"/>
    <w:link w:val="HTML0"/>
    <w:uiPriority w:val="99"/>
    <w:unhideWhenUsed/>
    <w:rsid w:val="0094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46881"/>
    <w:rPr>
      <w:rFonts w:ascii="Courier New" w:hAnsi="Courier New"/>
      <w:lang w:val="x-none" w:eastAsia="x-none"/>
    </w:rPr>
  </w:style>
  <w:style w:type="character" w:customStyle="1" w:styleId="33">
    <w:name w:val="Основной текст (3)_ Знак Знак Знак Знак"/>
    <w:link w:val="34"/>
    <w:rsid w:val="00946881"/>
    <w:rPr>
      <w:sz w:val="26"/>
      <w:szCs w:val="26"/>
      <w:shd w:val="clear" w:color="auto" w:fill="FFFFFF"/>
    </w:rPr>
  </w:style>
  <w:style w:type="paragraph" w:customStyle="1" w:styleId="34">
    <w:name w:val="Основной текст (3)_ Знак Знак Знак"/>
    <w:basedOn w:val="a"/>
    <w:link w:val="33"/>
    <w:rsid w:val="00946881"/>
    <w:pPr>
      <w:widowControl w:val="0"/>
      <w:shd w:val="clear" w:color="auto" w:fill="FFFFFF"/>
      <w:spacing w:after="300" w:line="317" w:lineRule="exact"/>
    </w:pPr>
    <w:rPr>
      <w:sz w:val="26"/>
      <w:szCs w:val="26"/>
    </w:rPr>
  </w:style>
  <w:style w:type="character" w:styleId="aff6">
    <w:name w:val="page number"/>
    <w:basedOn w:val="a0"/>
    <w:rsid w:val="00946881"/>
  </w:style>
  <w:style w:type="paragraph" w:customStyle="1" w:styleId="310">
    <w:name w:val="Основной текст (3)1"/>
    <w:basedOn w:val="a"/>
    <w:rsid w:val="00452B27"/>
    <w:pPr>
      <w:widowControl w:val="0"/>
      <w:shd w:val="clear" w:color="auto" w:fill="FFFFFF"/>
      <w:spacing w:after="300" w:line="317" w:lineRule="exact"/>
    </w:pPr>
    <w:rPr>
      <w:sz w:val="26"/>
      <w:szCs w:val="26"/>
    </w:rPr>
  </w:style>
  <w:style w:type="paragraph" w:customStyle="1" w:styleId="aff7">
    <w:name w:val="Знак 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styleId="aff8">
    <w:name w:val="Document Map"/>
    <w:basedOn w:val="a"/>
    <w:link w:val="aff9"/>
    <w:uiPriority w:val="99"/>
    <w:semiHidden/>
    <w:rsid w:val="00E45991"/>
    <w:pPr>
      <w:shd w:val="clear" w:color="auto" w:fill="000080"/>
    </w:pPr>
    <w:rPr>
      <w:rFonts w:ascii="Tahoma" w:hAnsi="Tahoma" w:cs="Tahoma"/>
      <w:sz w:val="26"/>
      <w:szCs w:val="20"/>
    </w:rPr>
  </w:style>
  <w:style w:type="character" w:customStyle="1" w:styleId="aff9">
    <w:name w:val="Схема документа Знак"/>
    <w:basedOn w:val="a0"/>
    <w:link w:val="aff8"/>
    <w:uiPriority w:val="99"/>
    <w:semiHidden/>
    <w:rsid w:val="00E45991"/>
    <w:rPr>
      <w:rFonts w:ascii="Tahoma" w:hAnsi="Tahoma" w:cs="Tahoma"/>
      <w:sz w:val="26"/>
      <w:shd w:val="clear" w:color="auto" w:fill="000080"/>
    </w:rPr>
  </w:style>
  <w:style w:type="character" w:customStyle="1" w:styleId="WW8Num4z0">
    <w:name w:val="WW8Num4z0"/>
    <w:rsid w:val="00E45991"/>
    <w:rPr>
      <w:rFonts w:ascii="Times New Roman" w:hAnsi="Times New Roman" w:cs="Times New Roman"/>
    </w:rPr>
  </w:style>
  <w:style w:type="character" w:customStyle="1" w:styleId="WW8Num4z1">
    <w:name w:val="WW8Num4z1"/>
    <w:rsid w:val="00E45991"/>
    <w:rPr>
      <w:rFonts w:ascii="Courier New" w:hAnsi="Courier New" w:cs="Courier New"/>
    </w:rPr>
  </w:style>
  <w:style w:type="character" w:customStyle="1" w:styleId="WW8Num4z2">
    <w:name w:val="WW8Num4z2"/>
    <w:rsid w:val="00E45991"/>
    <w:rPr>
      <w:rFonts w:ascii="Wingdings" w:hAnsi="Wingdings"/>
    </w:rPr>
  </w:style>
  <w:style w:type="character" w:customStyle="1" w:styleId="WW8Num4z3">
    <w:name w:val="WW8Num4z3"/>
    <w:rsid w:val="00E45991"/>
    <w:rPr>
      <w:rFonts w:ascii="Symbol" w:hAnsi="Symbol"/>
    </w:rPr>
  </w:style>
  <w:style w:type="character" w:customStyle="1" w:styleId="WW8Num5z0">
    <w:name w:val="WW8Num5z0"/>
    <w:rsid w:val="00E45991"/>
    <w:rPr>
      <w:rFonts w:ascii="Times New Roman" w:hAnsi="Times New Roman" w:cs="Times New Roman"/>
    </w:rPr>
  </w:style>
  <w:style w:type="character" w:customStyle="1" w:styleId="WW8Num5z1">
    <w:name w:val="WW8Num5z1"/>
    <w:rsid w:val="00E45991"/>
    <w:rPr>
      <w:rFonts w:ascii="Courier New" w:hAnsi="Courier New" w:cs="Courier New"/>
    </w:rPr>
  </w:style>
  <w:style w:type="character" w:customStyle="1" w:styleId="WW8Num5z2">
    <w:name w:val="WW8Num5z2"/>
    <w:rsid w:val="00E45991"/>
    <w:rPr>
      <w:rFonts w:ascii="Wingdings" w:hAnsi="Wingdings"/>
    </w:rPr>
  </w:style>
  <w:style w:type="character" w:customStyle="1" w:styleId="WW8Num5z3">
    <w:name w:val="WW8Num5z3"/>
    <w:rsid w:val="00E45991"/>
    <w:rPr>
      <w:rFonts w:ascii="Symbol" w:hAnsi="Symbol"/>
    </w:rPr>
  </w:style>
  <w:style w:type="character" w:customStyle="1" w:styleId="WW8Num6z0">
    <w:name w:val="WW8Num6z0"/>
    <w:rsid w:val="00E45991"/>
    <w:rPr>
      <w:rFonts w:ascii="Times New Roman" w:hAnsi="Times New Roman" w:cs="Times New Roman"/>
    </w:rPr>
  </w:style>
  <w:style w:type="character" w:customStyle="1" w:styleId="WW8Num6z1">
    <w:name w:val="WW8Num6z1"/>
    <w:rsid w:val="00E45991"/>
    <w:rPr>
      <w:rFonts w:ascii="Courier New" w:hAnsi="Courier New" w:cs="Courier New"/>
    </w:rPr>
  </w:style>
  <w:style w:type="character" w:customStyle="1" w:styleId="WW8Num6z2">
    <w:name w:val="WW8Num6z2"/>
    <w:rsid w:val="00E45991"/>
    <w:rPr>
      <w:rFonts w:ascii="Wingdings" w:hAnsi="Wingdings"/>
    </w:rPr>
  </w:style>
  <w:style w:type="character" w:customStyle="1" w:styleId="WW8Num6z3">
    <w:name w:val="WW8Num6z3"/>
    <w:rsid w:val="00E45991"/>
    <w:rPr>
      <w:rFonts w:ascii="Symbol" w:hAnsi="Symbol"/>
    </w:rPr>
  </w:style>
  <w:style w:type="character" w:customStyle="1" w:styleId="WW8Num7z1">
    <w:name w:val="WW8Num7z1"/>
    <w:rsid w:val="00E45991"/>
    <w:rPr>
      <w:b/>
      <w:i w:val="0"/>
    </w:rPr>
  </w:style>
  <w:style w:type="character" w:customStyle="1" w:styleId="WW8Num8z0">
    <w:name w:val="WW8Num8z0"/>
    <w:rsid w:val="00E45991"/>
    <w:rPr>
      <w:rFonts w:ascii="Symbol" w:hAnsi="Symbol"/>
    </w:rPr>
  </w:style>
  <w:style w:type="character" w:customStyle="1" w:styleId="WW8Num8z1">
    <w:name w:val="WW8Num8z1"/>
    <w:rsid w:val="00E45991"/>
    <w:rPr>
      <w:rFonts w:ascii="Courier New" w:hAnsi="Courier New" w:cs="Courier New"/>
    </w:rPr>
  </w:style>
  <w:style w:type="character" w:customStyle="1" w:styleId="WW8Num8z2">
    <w:name w:val="WW8Num8z2"/>
    <w:rsid w:val="00E45991"/>
    <w:rPr>
      <w:rFonts w:ascii="Wingdings" w:hAnsi="Wingdings"/>
    </w:rPr>
  </w:style>
  <w:style w:type="character" w:customStyle="1" w:styleId="WW8Num9z0">
    <w:name w:val="WW8Num9z0"/>
    <w:rsid w:val="00E45991"/>
    <w:rPr>
      <w:rFonts w:ascii="Times New Roman" w:hAnsi="Times New Roman" w:cs="Times New Roman"/>
    </w:rPr>
  </w:style>
  <w:style w:type="character" w:customStyle="1" w:styleId="WW8Num9z1">
    <w:name w:val="WW8Num9z1"/>
    <w:rsid w:val="00E45991"/>
    <w:rPr>
      <w:rFonts w:ascii="Courier New" w:hAnsi="Courier New" w:cs="Courier New"/>
    </w:rPr>
  </w:style>
  <w:style w:type="character" w:customStyle="1" w:styleId="WW8Num9z2">
    <w:name w:val="WW8Num9z2"/>
    <w:rsid w:val="00E45991"/>
    <w:rPr>
      <w:rFonts w:ascii="Wingdings" w:hAnsi="Wingdings"/>
    </w:rPr>
  </w:style>
  <w:style w:type="character" w:customStyle="1" w:styleId="WW8Num9z3">
    <w:name w:val="WW8Num9z3"/>
    <w:rsid w:val="00E45991"/>
    <w:rPr>
      <w:rFonts w:ascii="Symbol" w:hAnsi="Symbol"/>
    </w:rPr>
  </w:style>
  <w:style w:type="character" w:customStyle="1" w:styleId="WW8Num13z0">
    <w:name w:val="WW8Num13z0"/>
    <w:rsid w:val="00E45991"/>
    <w:rPr>
      <w:rFonts w:ascii="Symbol" w:hAnsi="Symbol"/>
    </w:rPr>
  </w:style>
  <w:style w:type="character" w:customStyle="1" w:styleId="WW8Num13z1">
    <w:name w:val="WW8Num13z1"/>
    <w:rsid w:val="00E45991"/>
    <w:rPr>
      <w:rFonts w:ascii="Courier New" w:hAnsi="Courier New" w:cs="Courier New"/>
    </w:rPr>
  </w:style>
  <w:style w:type="character" w:customStyle="1" w:styleId="WW8Num13z2">
    <w:name w:val="WW8Num13z2"/>
    <w:rsid w:val="00E45991"/>
    <w:rPr>
      <w:rFonts w:ascii="Wingdings" w:hAnsi="Wingdings"/>
    </w:rPr>
  </w:style>
  <w:style w:type="character" w:customStyle="1" w:styleId="WW8Num14z0">
    <w:name w:val="WW8Num14z0"/>
    <w:rsid w:val="00E45991"/>
    <w:rPr>
      <w:rFonts w:ascii="Times New Roman" w:hAnsi="Times New Roman" w:cs="Times New Roman"/>
    </w:rPr>
  </w:style>
  <w:style w:type="character" w:customStyle="1" w:styleId="WW8Num14z1">
    <w:name w:val="WW8Num14z1"/>
    <w:rsid w:val="00E45991"/>
    <w:rPr>
      <w:rFonts w:ascii="Courier New" w:hAnsi="Courier New" w:cs="Courier New"/>
    </w:rPr>
  </w:style>
  <w:style w:type="character" w:customStyle="1" w:styleId="WW8Num14z2">
    <w:name w:val="WW8Num14z2"/>
    <w:rsid w:val="00E45991"/>
    <w:rPr>
      <w:rFonts w:ascii="Wingdings" w:hAnsi="Wingdings"/>
    </w:rPr>
  </w:style>
  <w:style w:type="character" w:customStyle="1" w:styleId="WW8Num14z3">
    <w:name w:val="WW8Num14z3"/>
    <w:rsid w:val="00E45991"/>
    <w:rPr>
      <w:rFonts w:ascii="Symbol" w:hAnsi="Symbol"/>
    </w:rPr>
  </w:style>
  <w:style w:type="character" w:customStyle="1" w:styleId="WW8Num15z0">
    <w:name w:val="WW8Num15z0"/>
    <w:rsid w:val="00E45991"/>
    <w:rPr>
      <w:rFonts w:ascii="Symbol" w:hAnsi="Symbol"/>
    </w:rPr>
  </w:style>
  <w:style w:type="character" w:customStyle="1" w:styleId="WW8Num15z1">
    <w:name w:val="WW8Num15z1"/>
    <w:rsid w:val="00E45991"/>
    <w:rPr>
      <w:rFonts w:ascii="Courier New" w:hAnsi="Courier New" w:cs="Courier New"/>
    </w:rPr>
  </w:style>
  <w:style w:type="character" w:customStyle="1" w:styleId="WW8Num15z2">
    <w:name w:val="WW8Num15z2"/>
    <w:rsid w:val="00E45991"/>
    <w:rPr>
      <w:rFonts w:ascii="Wingdings" w:hAnsi="Wingdings"/>
    </w:rPr>
  </w:style>
  <w:style w:type="character" w:customStyle="1" w:styleId="WW8Num16z2">
    <w:name w:val="WW8Num16z2"/>
    <w:rsid w:val="00E45991"/>
    <w:rPr>
      <w:b/>
      <w:i w:val="0"/>
    </w:rPr>
  </w:style>
  <w:style w:type="character" w:customStyle="1" w:styleId="WW8Num17z0">
    <w:name w:val="WW8Num17z0"/>
    <w:rsid w:val="00E45991"/>
    <w:rPr>
      <w:rFonts w:ascii="Times New Roman" w:hAnsi="Times New Roman" w:cs="Times New Roman"/>
    </w:rPr>
  </w:style>
  <w:style w:type="character" w:customStyle="1" w:styleId="WW8Num17z1">
    <w:name w:val="WW8Num17z1"/>
    <w:rsid w:val="00E45991"/>
    <w:rPr>
      <w:rFonts w:ascii="Courier New" w:hAnsi="Courier New" w:cs="Courier New"/>
    </w:rPr>
  </w:style>
  <w:style w:type="character" w:customStyle="1" w:styleId="WW8Num17z2">
    <w:name w:val="WW8Num17z2"/>
    <w:rsid w:val="00E45991"/>
    <w:rPr>
      <w:rFonts w:ascii="Wingdings" w:hAnsi="Wingdings"/>
    </w:rPr>
  </w:style>
  <w:style w:type="character" w:customStyle="1" w:styleId="WW8Num17z3">
    <w:name w:val="WW8Num17z3"/>
    <w:rsid w:val="00E45991"/>
    <w:rPr>
      <w:rFonts w:ascii="Symbol" w:hAnsi="Symbol"/>
    </w:rPr>
  </w:style>
  <w:style w:type="character" w:customStyle="1" w:styleId="WW8Num19z1">
    <w:name w:val="WW8Num19z1"/>
    <w:rsid w:val="00E45991"/>
    <w:rPr>
      <w:rFonts w:ascii="Symbol" w:hAnsi="Symbol"/>
    </w:rPr>
  </w:style>
  <w:style w:type="character" w:customStyle="1" w:styleId="WW8Num20z0">
    <w:name w:val="WW8Num20z0"/>
    <w:rsid w:val="00E45991"/>
    <w:rPr>
      <w:rFonts w:ascii="Symbol" w:hAnsi="Symbol"/>
    </w:rPr>
  </w:style>
  <w:style w:type="character" w:customStyle="1" w:styleId="WW8Num20z1">
    <w:name w:val="WW8Num20z1"/>
    <w:rsid w:val="00E45991"/>
    <w:rPr>
      <w:rFonts w:ascii="Courier New" w:hAnsi="Courier New" w:cs="Courier New"/>
    </w:rPr>
  </w:style>
  <w:style w:type="character" w:customStyle="1" w:styleId="WW8Num20z2">
    <w:name w:val="WW8Num20z2"/>
    <w:rsid w:val="00E45991"/>
    <w:rPr>
      <w:rFonts w:ascii="Wingdings" w:hAnsi="Wingdings"/>
    </w:rPr>
  </w:style>
  <w:style w:type="character" w:customStyle="1" w:styleId="WW8Num21z0">
    <w:name w:val="WW8Num21z0"/>
    <w:rsid w:val="00E45991"/>
    <w:rPr>
      <w:rFonts w:ascii="Symbol" w:hAnsi="Symbol"/>
    </w:rPr>
  </w:style>
  <w:style w:type="character" w:customStyle="1" w:styleId="WW8Num21z1">
    <w:name w:val="WW8Num21z1"/>
    <w:rsid w:val="00E45991"/>
    <w:rPr>
      <w:rFonts w:ascii="Courier New" w:hAnsi="Courier New" w:cs="Courier New"/>
    </w:rPr>
  </w:style>
  <w:style w:type="character" w:customStyle="1" w:styleId="WW8Num21z2">
    <w:name w:val="WW8Num21z2"/>
    <w:rsid w:val="00E45991"/>
    <w:rPr>
      <w:rFonts w:ascii="Wingdings" w:hAnsi="Wingdings"/>
    </w:rPr>
  </w:style>
  <w:style w:type="character" w:customStyle="1" w:styleId="WW8Num22z0">
    <w:name w:val="WW8Num22z0"/>
    <w:rsid w:val="00E45991"/>
    <w:rPr>
      <w:rFonts w:ascii="Symbol" w:hAnsi="Symbol"/>
    </w:rPr>
  </w:style>
  <w:style w:type="character" w:customStyle="1" w:styleId="WW8Num22z1">
    <w:name w:val="WW8Num22z1"/>
    <w:rsid w:val="00E45991"/>
    <w:rPr>
      <w:rFonts w:ascii="Courier New" w:hAnsi="Courier New" w:cs="Courier New"/>
    </w:rPr>
  </w:style>
  <w:style w:type="character" w:customStyle="1" w:styleId="WW8Num22z2">
    <w:name w:val="WW8Num22z2"/>
    <w:rsid w:val="00E45991"/>
    <w:rPr>
      <w:rFonts w:ascii="Wingdings" w:hAnsi="Wingdings"/>
    </w:rPr>
  </w:style>
  <w:style w:type="character" w:customStyle="1" w:styleId="WW8Num23z0">
    <w:name w:val="WW8Num23z0"/>
    <w:rsid w:val="00E45991"/>
    <w:rPr>
      <w:rFonts w:ascii="Symbol" w:hAnsi="Symbol"/>
    </w:rPr>
  </w:style>
  <w:style w:type="character" w:customStyle="1" w:styleId="WW8Num23z1">
    <w:name w:val="WW8Num23z1"/>
    <w:rsid w:val="00E45991"/>
    <w:rPr>
      <w:rFonts w:ascii="Courier New" w:hAnsi="Courier New" w:cs="Courier New"/>
    </w:rPr>
  </w:style>
  <w:style w:type="character" w:customStyle="1" w:styleId="WW8Num23z2">
    <w:name w:val="WW8Num23z2"/>
    <w:rsid w:val="00E45991"/>
    <w:rPr>
      <w:rFonts w:ascii="Wingdings" w:hAnsi="Wingdings"/>
    </w:rPr>
  </w:style>
  <w:style w:type="character" w:customStyle="1" w:styleId="WW8Num25z0">
    <w:name w:val="WW8Num25z0"/>
    <w:rsid w:val="00E45991"/>
    <w:rPr>
      <w:rFonts w:ascii="Symbol" w:hAnsi="Symbol"/>
    </w:rPr>
  </w:style>
  <w:style w:type="character" w:customStyle="1" w:styleId="WW8Num25z1">
    <w:name w:val="WW8Num25z1"/>
    <w:rsid w:val="00E45991"/>
    <w:rPr>
      <w:rFonts w:ascii="Courier New" w:hAnsi="Courier New" w:cs="Courier New"/>
    </w:rPr>
  </w:style>
  <w:style w:type="character" w:customStyle="1" w:styleId="WW8Num25z2">
    <w:name w:val="WW8Num25z2"/>
    <w:rsid w:val="00E45991"/>
    <w:rPr>
      <w:rFonts w:ascii="Wingdings" w:hAnsi="Wingdings"/>
    </w:rPr>
  </w:style>
  <w:style w:type="character" w:customStyle="1" w:styleId="WW8Num28z0">
    <w:name w:val="WW8Num28z0"/>
    <w:rsid w:val="00E45991"/>
    <w:rPr>
      <w:rFonts w:ascii="Times New Roman" w:hAnsi="Times New Roman" w:cs="Times New Roman"/>
    </w:rPr>
  </w:style>
  <w:style w:type="character" w:customStyle="1" w:styleId="WW8Num28z1">
    <w:name w:val="WW8Num28z1"/>
    <w:rsid w:val="00E45991"/>
    <w:rPr>
      <w:rFonts w:ascii="Courier New" w:hAnsi="Courier New" w:cs="Courier New"/>
    </w:rPr>
  </w:style>
  <w:style w:type="character" w:customStyle="1" w:styleId="WW8Num28z2">
    <w:name w:val="WW8Num28z2"/>
    <w:rsid w:val="00E45991"/>
    <w:rPr>
      <w:rFonts w:ascii="Wingdings" w:hAnsi="Wingdings"/>
    </w:rPr>
  </w:style>
  <w:style w:type="character" w:customStyle="1" w:styleId="WW8Num28z3">
    <w:name w:val="WW8Num28z3"/>
    <w:rsid w:val="00E45991"/>
    <w:rPr>
      <w:rFonts w:ascii="Symbol" w:hAnsi="Symbol"/>
    </w:rPr>
  </w:style>
  <w:style w:type="character" w:customStyle="1" w:styleId="WW8Num29z0">
    <w:name w:val="WW8Num29z0"/>
    <w:rsid w:val="00E45991"/>
    <w:rPr>
      <w:rFonts w:ascii="Symbol" w:hAnsi="Symbol"/>
    </w:rPr>
  </w:style>
  <w:style w:type="character" w:customStyle="1" w:styleId="WW8Num29z1">
    <w:name w:val="WW8Num29z1"/>
    <w:rsid w:val="00E45991"/>
    <w:rPr>
      <w:rFonts w:ascii="Courier New" w:hAnsi="Courier New" w:cs="Courier New"/>
    </w:rPr>
  </w:style>
  <w:style w:type="character" w:customStyle="1" w:styleId="WW8Num29z2">
    <w:name w:val="WW8Num29z2"/>
    <w:rsid w:val="00E45991"/>
    <w:rPr>
      <w:rFonts w:ascii="Wingdings" w:hAnsi="Wingdings"/>
    </w:rPr>
  </w:style>
  <w:style w:type="character" w:customStyle="1" w:styleId="15">
    <w:name w:val="Основной шрифт абзаца1"/>
    <w:rsid w:val="00E45991"/>
  </w:style>
  <w:style w:type="character" w:customStyle="1" w:styleId="7">
    <w:name w:val="Знак Знак7"/>
    <w:basedOn w:val="15"/>
    <w:rsid w:val="00E45991"/>
  </w:style>
  <w:style w:type="character" w:customStyle="1" w:styleId="6">
    <w:name w:val="Знак Знак6"/>
    <w:basedOn w:val="15"/>
    <w:rsid w:val="00E45991"/>
  </w:style>
  <w:style w:type="character" w:customStyle="1" w:styleId="51">
    <w:name w:val="Знак Знак5"/>
    <w:rsid w:val="00E45991"/>
    <w:rPr>
      <w:rFonts w:ascii="Tahoma" w:hAnsi="Tahoma" w:cs="Tahoma"/>
      <w:sz w:val="16"/>
      <w:szCs w:val="16"/>
    </w:rPr>
  </w:style>
  <w:style w:type="character" w:customStyle="1" w:styleId="affa">
    <w:name w:val="Знак Знак"/>
    <w:rsid w:val="00E45991"/>
    <w:rPr>
      <w:rFonts w:ascii="Times New Roman" w:hAnsi="Times New Roman" w:cs="Times New Roman"/>
      <w:b/>
      <w:sz w:val="28"/>
      <w:szCs w:val="28"/>
    </w:rPr>
  </w:style>
  <w:style w:type="character" w:customStyle="1" w:styleId="111">
    <w:name w:val="Знак Знак11"/>
    <w:rsid w:val="00E45991"/>
    <w:rPr>
      <w:rFonts w:ascii="Cambria" w:eastAsia="Times New Roman" w:hAnsi="Cambria" w:cs="Times New Roman"/>
      <w:b/>
      <w:bCs/>
      <w:i/>
      <w:iCs/>
      <w:color w:val="4F81BD"/>
      <w:sz w:val="28"/>
    </w:rPr>
  </w:style>
  <w:style w:type="character" w:customStyle="1" w:styleId="100">
    <w:name w:val="Знак Знак10"/>
    <w:rsid w:val="00E45991"/>
    <w:rPr>
      <w:rFonts w:ascii="Cambria" w:eastAsia="Times New Roman" w:hAnsi="Cambria" w:cs="Times New Roman"/>
      <w:color w:val="243F60"/>
      <w:sz w:val="28"/>
    </w:rPr>
  </w:style>
  <w:style w:type="character" w:customStyle="1" w:styleId="91">
    <w:name w:val="Знак Знак9"/>
    <w:rsid w:val="00E45991"/>
    <w:rPr>
      <w:rFonts w:ascii="Cambria" w:eastAsia="Times New Roman" w:hAnsi="Cambria" w:cs="Times New Roman"/>
      <w:color w:val="404040"/>
      <w:sz w:val="20"/>
      <w:szCs w:val="20"/>
    </w:rPr>
  </w:style>
  <w:style w:type="character" w:customStyle="1" w:styleId="81">
    <w:name w:val="Знак Знак8"/>
    <w:rsid w:val="00E45991"/>
    <w:rPr>
      <w:rFonts w:ascii="Cambria" w:eastAsia="Times New Roman" w:hAnsi="Cambria" w:cs="Times New Roman"/>
      <w:i/>
      <w:iCs/>
      <w:color w:val="404040"/>
      <w:sz w:val="20"/>
      <w:szCs w:val="20"/>
    </w:rPr>
  </w:style>
  <w:style w:type="character" w:customStyle="1" w:styleId="41">
    <w:name w:val="Знак Знак4"/>
    <w:rsid w:val="00E45991"/>
    <w:rPr>
      <w:rFonts w:ascii="Times New Roman CYR" w:eastAsia="Times New Roman" w:hAnsi="Times New Roman CYR" w:cs="Times New Roman"/>
      <w:sz w:val="24"/>
      <w:szCs w:val="20"/>
    </w:rPr>
  </w:style>
  <w:style w:type="character" w:customStyle="1" w:styleId="text2">
    <w:name w:val="text2"/>
    <w:rsid w:val="00E45991"/>
    <w:rPr>
      <w:rFonts w:ascii="Verdana" w:hAnsi="Verdana"/>
      <w:b w:val="0"/>
      <w:bCs w:val="0"/>
      <w:strike w:val="0"/>
      <w:dstrike w:val="0"/>
      <w:color w:val="333333"/>
      <w:sz w:val="16"/>
      <w:szCs w:val="16"/>
      <w:u w:val="none"/>
    </w:rPr>
  </w:style>
  <w:style w:type="character" w:customStyle="1" w:styleId="35">
    <w:name w:val="Знак Знак3"/>
    <w:rsid w:val="00E45991"/>
    <w:rPr>
      <w:rFonts w:ascii="Times New Roman" w:eastAsia="Times New Roman" w:hAnsi="Times New Roman" w:cs="Times New Roman"/>
      <w:sz w:val="36"/>
      <w:szCs w:val="20"/>
    </w:rPr>
  </w:style>
  <w:style w:type="character" w:customStyle="1" w:styleId="26">
    <w:name w:val="Знак Знак2"/>
    <w:rsid w:val="00E45991"/>
    <w:rPr>
      <w:rFonts w:ascii="Times New Roman" w:eastAsia="Times New Roman" w:hAnsi="Times New Roman" w:cs="Times New Roman"/>
      <w:sz w:val="28"/>
      <w:szCs w:val="20"/>
    </w:rPr>
  </w:style>
  <w:style w:type="character" w:customStyle="1" w:styleId="16">
    <w:name w:val="Знак Знак1"/>
    <w:rsid w:val="00E45991"/>
    <w:rPr>
      <w:rFonts w:ascii="Times New Roman" w:hAnsi="Times New Roman"/>
      <w:sz w:val="28"/>
    </w:rPr>
  </w:style>
  <w:style w:type="character" w:customStyle="1" w:styleId="17">
    <w:name w:val="Знак примечания1"/>
    <w:rsid w:val="00E45991"/>
    <w:rPr>
      <w:sz w:val="16"/>
      <w:szCs w:val="16"/>
    </w:rPr>
  </w:style>
  <w:style w:type="paragraph" w:customStyle="1" w:styleId="affb">
    <w:name w:val="Заголовок"/>
    <w:basedOn w:val="a"/>
    <w:next w:val="af6"/>
    <w:qFormat/>
    <w:rsid w:val="00E45991"/>
    <w:pPr>
      <w:keepNext/>
      <w:spacing w:before="240" w:after="120" w:line="360" w:lineRule="auto"/>
      <w:ind w:firstLine="709"/>
    </w:pPr>
    <w:rPr>
      <w:rFonts w:ascii="Liberation Sans" w:eastAsia="DejaVu Sans" w:hAnsi="Liberation Sans" w:cs="DejaVu Sans"/>
      <w:sz w:val="28"/>
      <w:szCs w:val="28"/>
      <w:lang w:eastAsia="ar-SA"/>
    </w:rPr>
  </w:style>
  <w:style w:type="paragraph" w:styleId="affc">
    <w:name w:val="List"/>
    <w:basedOn w:val="af6"/>
    <w:rsid w:val="00E45991"/>
    <w:pPr>
      <w:tabs>
        <w:tab w:val="clear" w:pos="520"/>
      </w:tabs>
      <w:spacing w:after="120" w:line="360" w:lineRule="auto"/>
      <w:ind w:firstLine="709"/>
    </w:pPr>
    <w:rPr>
      <w:rFonts w:eastAsia="Calibri" w:cs="Calibri"/>
      <w:szCs w:val="22"/>
      <w:lang w:val="ru-RU" w:eastAsia="ar-SA"/>
    </w:rPr>
  </w:style>
  <w:style w:type="paragraph" w:customStyle="1" w:styleId="18">
    <w:name w:val="Название1"/>
    <w:basedOn w:val="a"/>
    <w:rsid w:val="00E45991"/>
    <w:pPr>
      <w:suppressLineNumbers/>
      <w:spacing w:before="120" w:after="120" w:line="360" w:lineRule="auto"/>
      <w:ind w:firstLine="709"/>
    </w:pPr>
    <w:rPr>
      <w:rFonts w:eastAsia="Calibri" w:cs="Calibri"/>
      <w:i/>
      <w:iCs/>
      <w:lang w:eastAsia="ar-SA"/>
    </w:rPr>
  </w:style>
  <w:style w:type="paragraph" w:customStyle="1" w:styleId="19">
    <w:name w:val="Указатель1"/>
    <w:basedOn w:val="a"/>
    <w:rsid w:val="00E45991"/>
    <w:pPr>
      <w:suppressLineNumbers/>
      <w:spacing w:line="360" w:lineRule="auto"/>
      <w:ind w:firstLine="709"/>
    </w:pPr>
    <w:rPr>
      <w:rFonts w:eastAsia="Calibri" w:cs="Calibri"/>
      <w:sz w:val="28"/>
      <w:szCs w:val="22"/>
      <w:lang w:eastAsia="ar-SA"/>
    </w:rPr>
  </w:style>
  <w:style w:type="paragraph" w:styleId="affd">
    <w:name w:val="TOC Heading"/>
    <w:basedOn w:val="1"/>
    <w:next w:val="a"/>
    <w:qFormat/>
    <w:rsid w:val="00E45991"/>
    <w:pPr>
      <w:keepLines/>
      <w:tabs>
        <w:tab w:val="clear" w:pos="6820"/>
      </w:tabs>
      <w:spacing w:before="240" w:line="276" w:lineRule="auto"/>
      <w:ind w:left="1066"/>
      <w:jc w:val="left"/>
      <w:outlineLvl w:val="9"/>
    </w:pPr>
    <w:rPr>
      <w:rFonts w:ascii="Cambria" w:hAnsi="Cambria"/>
      <w:b/>
      <w:bCs/>
      <w:caps/>
      <w:color w:val="365F91"/>
      <w:sz w:val="28"/>
      <w:szCs w:val="28"/>
      <w:lang w:val="ru-RU" w:eastAsia="ar-SA"/>
    </w:rPr>
  </w:style>
  <w:style w:type="paragraph" w:styleId="27">
    <w:name w:val="toc 2"/>
    <w:basedOn w:val="a"/>
    <w:next w:val="a"/>
    <w:rsid w:val="00E45991"/>
    <w:pPr>
      <w:spacing w:after="100" w:line="276" w:lineRule="auto"/>
      <w:ind w:left="220"/>
    </w:pPr>
    <w:rPr>
      <w:rFonts w:ascii="Calibri" w:hAnsi="Calibri" w:cs="Calibri"/>
      <w:sz w:val="22"/>
      <w:szCs w:val="22"/>
      <w:lang w:eastAsia="ar-SA"/>
    </w:rPr>
  </w:style>
  <w:style w:type="paragraph" w:styleId="1a">
    <w:name w:val="toc 1"/>
    <w:basedOn w:val="a"/>
    <w:next w:val="a"/>
    <w:rsid w:val="00E45991"/>
    <w:pPr>
      <w:spacing w:line="360" w:lineRule="auto"/>
    </w:pPr>
    <w:rPr>
      <w:rFonts w:cs="Calibri"/>
      <w:sz w:val="28"/>
      <w:szCs w:val="22"/>
      <w:lang w:eastAsia="ar-SA"/>
    </w:rPr>
  </w:style>
  <w:style w:type="paragraph" w:styleId="36">
    <w:name w:val="toc 3"/>
    <w:basedOn w:val="a"/>
    <w:next w:val="a"/>
    <w:rsid w:val="00E45991"/>
    <w:pPr>
      <w:spacing w:after="100" w:line="276" w:lineRule="auto"/>
      <w:ind w:left="440"/>
    </w:pPr>
    <w:rPr>
      <w:rFonts w:ascii="Calibri" w:hAnsi="Calibri" w:cs="Calibri"/>
      <w:sz w:val="22"/>
      <w:szCs w:val="22"/>
      <w:lang w:eastAsia="ar-SA"/>
    </w:rPr>
  </w:style>
  <w:style w:type="paragraph" w:customStyle="1" w:styleId="1b">
    <w:name w:val="Текст примечания1"/>
    <w:basedOn w:val="a"/>
    <w:rsid w:val="00E45991"/>
    <w:pPr>
      <w:spacing w:line="360" w:lineRule="auto"/>
      <w:ind w:firstLine="709"/>
    </w:pPr>
    <w:rPr>
      <w:rFonts w:eastAsia="Calibri" w:cs="Calibri"/>
      <w:sz w:val="20"/>
      <w:szCs w:val="20"/>
      <w:lang w:eastAsia="ar-SA"/>
    </w:rPr>
  </w:style>
  <w:style w:type="paragraph" w:styleId="affe">
    <w:name w:val="annotation text"/>
    <w:basedOn w:val="a"/>
    <w:link w:val="afff"/>
    <w:uiPriority w:val="99"/>
    <w:semiHidden/>
    <w:qFormat/>
    <w:rsid w:val="00E45991"/>
    <w:rPr>
      <w:sz w:val="20"/>
      <w:szCs w:val="20"/>
    </w:rPr>
  </w:style>
  <w:style w:type="character" w:customStyle="1" w:styleId="afff">
    <w:name w:val="Текст примечания Знак"/>
    <w:basedOn w:val="a0"/>
    <w:link w:val="affe"/>
    <w:uiPriority w:val="99"/>
    <w:semiHidden/>
    <w:qFormat/>
    <w:rsid w:val="00E45991"/>
  </w:style>
  <w:style w:type="paragraph" w:styleId="afff0">
    <w:name w:val="annotation subject"/>
    <w:basedOn w:val="1b"/>
    <w:next w:val="1b"/>
    <w:link w:val="afff1"/>
    <w:uiPriority w:val="99"/>
    <w:qFormat/>
    <w:rsid w:val="00E45991"/>
    <w:rPr>
      <w:b/>
      <w:bCs/>
    </w:rPr>
  </w:style>
  <w:style w:type="character" w:customStyle="1" w:styleId="afff1">
    <w:name w:val="Тема примечания Знак"/>
    <w:basedOn w:val="afff"/>
    <w:link w:val="afff0"/>
    <w:uiPriority w:val="99"/>
    <w:qFormat/>
    <w:rsid w:val="00E45991"/>
    <w:rPr>
      <w:rFonts w:eastAsia="Calibri" w:cs="Calibri"/>
      <w:b/>
      <w:bCs/>
      <w:lang w:eastAsia="ar-SA"/>
    </w:rPr>
  </w:style>
  <w:style w:type="paragraph" w:customStyle="1" w:styleId="210">
    <w:name w:val="Основной текст с отступом 21"/>
    <w:basedOn w:val="a"/>
    <w:rsid w:val="00E45991"/>
    <w:pPr>
      <w:spacing w:after="120" w:line="480" w:lineRule="auto"/>
      <w:ind w:left="283" w:firstLine="709"/>
    </w:pPr>
    <w:rPr>
      <w:rFonts w:eastAsia="Calibri" w:cs="Calibri"/>
      <w:sz w:val="28"/>
      <w:szCs w:val="22"/>
      <w:lang w:eastAsia="ar-SA"/>
    </w:rPr>
  </w:style>
  <w:style w:type="paragraph" w:customStyle="1" w:styleId="afff2">
    <w:name w:val="Знак Знак Знак Знак"/>
    <w:basedOn w:val="a"/>
    <w:rsid w:val="00E45991"/>
    <w:pPr>
      <w:spacing w:before="280" w:after="280"/>
    </w:pPr>
    <w:rPr>
      <w:rFonts w:ascii="Tahoma" w:hAnsi="Tahoma" w:cs="Calibri"/>
      <w:sz w:val="20"/>
      <w:szCs w:val="20"/>
      <w:lang w:val="en-US" w:eastAsia="ar-SA"/>
    </w:rPr>
  </w:style>
  <w:style w:type="paragraph" w:customStyle="1" w:styleId="afff3">
    <w:name w:val="Содержимое таблицы"/>
    <w:basedOn w:val="a"/>
    <w:rsid w:val="00E45991"/>
    <w:pPr>
      <w:suppressLineNumbers/>
      <w:spacing w:line="360" w:lineRule="auto"/>
      <w:ind w:firstLine="709"/>
    </w:pPr>
    <w:rPr>
      <w:rFonts w:eastAsia="Calibri" w:cs="Calibri"/>
      <w:sz w:val="28"/>
      <w:szCs w:val="22"/>
      <w:lang w:eastAsia="ar-SA"/>
    </w:rPr>
  </w:style>
  <w:style w:type="paragraph" w:customStyle="1" w:styleId="afff4">
    <w:name w:val="Заголовок таблицы"/>
    <w:basedOn w:val="afff3"/>
    <w:rsid w:val="00E45991"/>
    <w:pPr>
      <w:jc w:val="center"/>
    </w:pPr>
    <w:rPr>
      <w:b/>
      <w:bCs/>
    </w:rPr>
  </w:style>
  <w:style w:type="paragraph" w:styleId="42">
    <w:name w:val="toc 4"/>
    <w:basedOn w:val="19"/>
    <w:rsid w:val="00E45991"/>
    <w:pPr>
      <w:tabs>
        <w:tab w:val="right" w:leader="dot" w:pos="8789"/>
      </w:tabs>
      <w:ind w:left="849" w:firstLine="0"/>
    </w:pPr>
  </w:style>
  <w:style w:type="paragraph" w:styleId="52">
    <w:name w:val="toc 5"/>
    <w:basedOn w:val="19"/>
    <w:rsid w:val="00E45991"/>
    <w:pPr>
      <w:tabs>
        <w:tab w:val="right" w:leader="dot" w:pos="8506"/>
      </w:tabs>
      <w:ind w:left="1132" w:firstLine="0"/>
    </w:pPr>
  </w:style>
  <w:style w:type="paragraph" w:styleId="60">
    <w:name w:val="toc 6"/>
    <w:basedOn w:val="19"/>
    <w:rsid w:val="00E45991"/>
    <w:pPr>
      <w:tabs>
        <w:tab w:val="right" w:leader="dot" w:pos="8223"/>
      </w:tabs>
      <w:ind w:left="1415" w:firstLine="0"/>
    </w:pPr>
  </w:style>
  <w:style w:type="paragraph" w:styleId="70">
    <w:name w:val="toc 7"/>
    <w:basedOn w:val="19"/>
    <w:rsid w:val="00E45991"/>
    <w:pPr>
      <w:tabs>
        <w:tab w:val="right" w:leader="dot" w:pos="7940"/>
      </w:tabs>
      <w:ind w:left="1698" w:firstLine="0"/>
    </w:pPr>
  </w:style>
  <w:style w:type="paragraph" w:styleId="82">
    <w:name w:val="toc 8"/>
    <w:basedOn w:val="19"/>
    <w:rsid w:val="00E45991"/>
    <w:pPr>
      <w:tabs>
        <w:tab w:val="right" w:leader="dot" w:pos="7657"/>
      </w:tabs>
      <w:ind w:left="1981" w:firstLine="0"/>
    </w:pPr>
  </w:style>
  <w:style w:type="paragraph" w:styleId="92">
    <w:name w:val="toc 9"/>
    <w:basedOn w:val="19"/>
    <w:rsid w:val="00E45991"/>
    <w:pPr>
      <w:tabs>
        <w:tab w:val="right" w:leader="dot" w:pos="7374"/>
      </w:tabs>
      <w:ind w:left="2264" w:firstLine="0"/>
    </w:pPr>
  </w:style>
  <w:style w:type="paragraph" w:customStyle="1" w:styleId="101">
    <w:name w:val="Оглавление 10"/>
    <w:basedOn w:val="19"/>
    <w:rsid w:val="00E45991"/>
    <w:pPr>
      <w:tabs>
        <w:tab w:val="right" w:leader="dot" w:pos="7091"/>
      </w:tabs>
      <w:ind w:left="2547" w:firstLine="0"/>
    </w:pPr>
  </w:style>
  <w:style w:type="paragraph" w:customStyle="1" w:styleId="afff5">
    <w:name w:val="Содержимое врезки"/>
    <w:basedOn w:val="af6"/>
    <w:rsid w:val="00E45991"/>
    <w:pPr>
      <w:tabs>
        <w:tab w:val="clear" w:pos="520"/>
      </w:tabs>
      <w:spacing w:after="120" w:line="360" w:lineRule="auto"/>
      <w:ind w:firstLine="709"/>
    </w:pPr>
    <w:rPr>
      <w:rFonts w:eastAsia="Calibri" w:cs="Calibri"/>
      <w:szCs w:val="22"/>
      <w:lang w:val="ru-RU" w:eastAsia="ar-SA"/>
    </w:rPr>
  </w:style>
  <w:style w:type="paragraph" w:customStyle="1" w:styleId="afff6">
    <w:name w:val="Нормальный"/>
    <w:rsid w:val="00E45991"/>
    <w:pPr>
      <w:autoSpaceDE w:val="0"/>
      <w:autoSpaceDN w:val="0"/>
    </w:pPr>
    <w:rPr>
      <w:sz w:val="24"/>
      <w:szCs w:val="24"/>
    </w:rPr>
  </w:style>
  <w:style w:type="paragraph" w:styleId="afff7">
    <w:name w:val="footnote text"/>
    <w:basedOn w:val="a"/>
    <w:link w:val="afff8"/>
    <w:uiPriority w:val="99"/>
    <w:rsid w:val="00E45991"/>
    <w:pPr>
      <w:autoSpaceDE w:val="0"/>
      <w:autoSpaceDN w:val="0"/>
      <w:ind w:firstLine="709"/>
      <w:jc w:val="both"/>
    </w:pPr>
    <w:rPr>
      <w:sz w:val="20"/>
      <w:szCs w:val="20"/>
    </w:rPr>
  </w:style>
  <w:style w:type="character" w:customStyle="1" w:styleId="afff8">
    <w:name w:val="Текст сноски Знак"/>
    <w:basedOn w:val="a0"/>
    <w:link w:val="afff7"/>
    <w:uiPriority w:val="99"/>
    <w:qFormat/>
    <w:rsid w:val="00E45991"/>
  </w:style>
  <w:style w:type="paragraph" w:customStyle="1" w:styleId="afff9">
    <w:name w:val="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a">
    <w:name w:val="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b">
    <w:name w:val="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c">
    <w:name w:val="Знак Знак Знак Знак 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w:basedOn w:val="a"/>
    <w:rsid w:val="00E45991"/>
    <w:pPr>
      <w:spacing w:before="100" w:beforeAutospacing="1" w:after="100" w:afterAutospacing="1"/>
    </w:pPr>
    <w:rPr>
      <w:color w:val="000000"/>
      <w:u w:color="000000"/>
      <w:lang w:val="en-US" w:eastAsia="en-US"/>
    </w:rPr>
  </w:style>
  <w:style w:type="character" w:customStyle="1" w:styleId="afffe">
    <w:name w:val="Гипертекстовая ссылка"/>
    <w:uiPriority w:val="99"/>
    <w:rsid w:val="00E45991"/>
    <w:rPr>
      <w:rFonts w:cs="Times New Roman"/>
      <w:b/>
      <w:bCs/>
      <w:color w:val="106BBE"/>
      <w:sz w:val="26"/>
      <w:szCs w:val="26"/>
    </w:rPr>
  </w:style>
  <w:style w:type="paragraph" w:customStyle="1" w:styleId="37">
    <w:name w:val="Основной текст (3)_"/>
    <w:basedOn w:val="a"/>
    <w:rsid w:val="00E45991"/>
    <w:pPr>
      <w:widowControl w:val="0"/>
      <w:shd w:val="clear" w:color="auto" w:fill="FFFFFF"/>
      <w:spacing w:after="300" w:line="317" w:lineRule="exact"/>
    </w:pPr>
    <w:rPr>
      <w:sz w:val="26"/>
      <w:szCs w:val="26"/>
    </w:rPr>
  </w:style>
  <w:style w:type="character" w:customStyle="1" w:styleId="38">
    <w:name w:val="Основной текст (3)_ Знак Знак"/>
    <w:link w:val="39"/>
    <w:rsid w:val="00E45991"/>
    <w:rPr>
      <w:sz w:val="26"/>
      <w:szCs w:val="26"/>
      <w:shd w:val="clear" w:color="auto" w:fill="FFFFFF"/>
    </w:rPr>
  </w:style>
  <w:style w:type="paragraph" w:customStyle="1" w:styleId="39">
    <w:name w:val="Основной текст (3)_ Знак"/>
    <w:basedOn w:val="a"/>
    <w:link w:val="38"/>
    <w:rsid w:val="00E45991"/>
    <w:pPr>
      <w:widowControl w:val="0"/>
      <w:shd w:val="clear" w:color="auto" w:fill="FFFFFF"/>
      <w:spacing w:after="300" w:line="317" w:lineRule="exact"/>
    </w:pPr>
    <w:rPr>
      <w:sz w:val="26"/>
      <w:szCs w:val="26"/>
    </w:rPr>
  </w:style>
  <w:style w:type="paragraph" w:customStyle="1" w:styleId="formattext">
    <w:name w:val="formattext"/>
    <w:basedOn w:val="a"/>
    <w:rsid w:val="00E45991"/>
    <w:pPr>
      <w:spacing w:before="100" w:beforeAutospacing="1" w:after="100" w:afterAutospacing="1"/>
    </w:pPr>
  </w:style>
  <w:style w:type="paragraph" w:customStyle="1" w:styleId="1c">
    <w:name w:val="Знак Знак Знак Знак Знак Знак Знак Знак Знак1"/>
    <w:basedOn w:val="a"/>
    <w:rsid w:val="00760655"/>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affff">
    <w:name w:val="Привязка сноски"/>
    <w:rsid w:val="00760655"/>
    <w:rPr>
      <w:vertAlign w:val="superscript"/>
    </w:rPr>
  </w:style>
  <w:style w:type="character" w:customStyle="1" w:styleId="affff0">
    <w:name w:val="Символ сноски"/>
    <w:qFormat/>
    <w:rsid w:val="00760655"/>
  </w:style>
  <w:style w:type="character" w:customStyle="1" w:styleId="affff1">
    <w:name w:val="Привязка концевой сноски"/>
    <w:rsid w:val="00760655"/>
    <w:rPr>
      <w:vertAlign w:val="superscript"/>
    </w:rPr>
  </w:style>
  <w:style w:type="character" w:customStyle="1" w:styleId="affff2">
    <w:name w:val="Символ концевой сноски"/>
    <w:qFormat/>
    <w:rsid w:val="00760655"/>
  </w:style>
  <w:style w:type="paragraph" w:styleId="affff3">
    <w:name w:val="caption"/>
    <w:basedOn w:val="a"/>
    <w:qFormat/>
    <w:rsid w:val="00760655"/>
    <w:pPr>
      <w:suppressLineNumbers/>
      <w:suppressAutoHyphens/>
      <w:spacing w:before="120" w:after="120"/>
    </w:pPr>
    <w:rPr>
      <w:rFonts w:eastAsiaTheme="minorHAnsi" w:cs="Lohit Devanagari"/>
      <w:i/>
      <w:iCs/>
      <w:lang w:eastAsia="en-US"/>
    </w:rPr>
  </w:style>
  <w:style w:type="paragraph" w:styleId="1d">
    <w:name w:val="index 1"/>
    <w:basedOn w:val="a"/>
    <w:next w:val="a"/>
    <w:autoRedefine/>
    <w:uiPriority w:val="99"/>
    <w:semiHidden/>
    <w:unhideWhenUsed/>
    <w:rsid w:val="00760655"/>
    <w:pPr>
      <w:ind w:left="260" w:hanging="260"/>
    </w:pPr>
    <w:rPr>
      <w:sz w:val="26"/>
      <w:szCs w:val="20"/>
    </w:rPr>
  </w:style>
  <w:style w:type="paragraph" w:styleId="affff4">
    <w:name w:val="index heading"/>
    <w:basedOn w:val="a"/>
    <w:qFormat/>
    <w:rsid w:val="00760655"/>
    <w:pPr>
      <w:suppressLineNumbers/>
      <w:suppressAutoHyphens/>
    </w:pPr>
    <w:rPr>
      <w:rFonts w:eastAsiaTheme="minorHAnsi" w:cs="Lohit Devanagari"/>
      <w:sz w:val="28"/>
      <w:szCs w:val="22"/>
      <w:lang w:eastAsia="en-US"/>
    </w:rPr>
  </w:style>
  <w:style w:type="paragraph" w:customStyle="1" w:styleId="1e">
    <w:name w:val="Заголовок1"/>
    <w:basedOn w:val="a"/>
    <w:qFormat/>
    <w:rsid w:val="00760655"/>
    <w:pPr>
      <w:keepNext/>
      <w:suppressAutoHyphens/>
      <w:spacing w:before="240" w:after="120"/>
    </w:pPr>
    <w:rPr>
      <w:rFonts w:ascii="Liberation Sans" w:eastAsia="Noto Sans CJK SC" w:hAnsi="Liberation Sans" w:cs="Lohit Devanagari"/>
      <w:sz w:val="28"/>
      <w:szCs w:val="28"/>
      <w:lang w:eastAsia="en-US"/>
    </w:rPr>
  </w:style>
  <w:style w:type="paragraph" w:customStyle="1" w:styleId="affff5">
    <w:name w:val="Верхний и нижний колонтитулы"/>
    <w:basedOn w:val="a"/>
    <w:qFormat/>
    <w:rsid w:val="00760655"/>
    <w:pPr>
      <w:suppressAutoHyphens/>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nd=093EB5C7E4736D85B160E47F667DFF22&amp;req=doc&amp;base=LAW&amp;n=314550&amp;dst=101859&amp;fld=134&amp;REFFIELD=134&amp;REFDST=122662&amp;REFDOC=299803&amp;REFBASE=MOB&amp;stat=refcode%3D16876%3Bdstident%3D101859%3Bindex%3D1229&amp;date=11.11.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093EB5C7E4736D85B160E47F667DFF22&amp;req=doc&amp;base=LAW&amp;n=314550&amp;dst=101859&amp;fld=134&amp;REFFIELD=134&amp;REFDST=122657&amp;REFDOC=299803&amp;REFBASE=MOB&amp;stat=refcode%3D16876%3Bdstident%3D101859%3Bindex%3D1218&amp;date=11.11.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0F4E-EF8F-481F-A0C3-28C3C5D0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17256</Words>
  <Characters>98365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2023-08-11T06:57:00Z</dcterms:created>
  <dcterms:modified xsi:type="dcterms:W3CDTF">2023-08-22T13:47:00Z</dcterms:modified>
</cp:coreProperties>
</file>